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2796C" w14:textId="77777777" w:rsidR="00101456" w:rsidRPr="009228A6" w:rsidRDefault="00101456" w:rsidP="00101456">
      <w:pPr>
        <w:pStyle w:val="222222222222"/>
        <w:numPr>
          <w:ilvl w:val="0"/>
          <w:numId w:val="0"/>
        </w:numPr>
        <w:spacing w:beforeLines="50" w:before="156" w:line="360" w:lineRule="auto"/>
        <w:ind w:left="1134" w:hanging="1134"/>
        <w:outlineLvl w:val="9"/>
        <w:rPr>
          <w:rFonts w:ascii="宋体" w:hAnsi="宋体" w:cs="仿宋_GB2312"/>
          <w:b/>
          <w:bCs/>
          <w:sz w:val="22"/>
          <w:szCs w:val="18"/>
        </w:rPr>
      </w:pPr>
      <w:bookmarkStart w:id="0" w:name="_Toc1663"/>
      <w:r w:rsidRPr="009228A6">
        <w:rPr>
          <w:rFonts w:ascii="宋体" w:hAnsi="宋体" w:cs="仿宋_GB2312" w:hint="eastAsia"/>
          <w:b/>
          <w:bCs/>
          <w:sz w:val="22"/>
          <w:szCs w:val="18"/>
        </w:rPr>
        <w:t>1</w:t>
      </w:r>
      <w:r w:rsidRPr="009228A6">
        <w:rPr>
          <w:rFonts w:ascii="宋体" w:hAnsi="宋体" w:cs="仿宋_GB2312"/>
          <w:b/>
          <w:bCs/>
          <w:sz w:val="22"/>
          <w:szCs w:val="18"/>
        </w:rPr>
        <w:t xml:space="preserve">.2 </w:t>
      </w:r>
      <w:r w:rsidRPr="009228A6">
        <w:rPr>
          <w:rFonts w:ascii="宋体" w:hAnsi="宋体" w:cs="仿宋_GB2312" w:hint="eastAsia"/>
          <w:b/>
          <w:bCs/>
          <w:sz w:val="22"/>
          <w:szCs w:val="18"/>
        </w:rPr>
        <w:t>需求清单</w:t>
      </w:r>
      <w:bookmarkEnd w:id="0"/>
    </w:p>
    <w:p w14:paraId="65A91500" w14:textId="77777777" w:rsidR="00101456" w:rsidRPr="009228A6" w:rsidRDefault="00101456" w:rsidP="00101456">
      <w:pPr>
        <w:ind w:firstLineChars="200" w:firstLine="440"/>
        <w:rPr>
          <w:rFonts w:ascii="宋体" w:hAnsi="宋体"/>
          <w:lang w:eastAsia="zh-CN"/>
        </w:rPr>
      </w:pPr>
      <w:r w:rsidRPr="009228A6">
        <w:rPr>
          <w:rFonts w:ascii="宋体" w:hAnsi="宋体" w:hint="eastAsia"/>
          <w:lang w:eastAsia="zh-CN"/>
        </w:rPr>
        <w:t>1.2.1计量及仪器仪表类</w:t>
      </w:r>
    </w:p>
    <w:tbl>
      <w:tblPr>
        <w:tblW w:w="5368" w:type="pct"/>
        <w:tblInd w:w="-459" w:type="dxa"/>
        <w:tblLayout w:type="fixed"/>
        <w:tblLook w:val="04A0" w:firstRow="1" w:lastRow="0" w:firstColumn="1" w:lastColumn="0" w:noHBand="0" w:noVBand="1"/>
      </w:tblPr>
      <w:tblGrid>
        <w:gridCol w:w="516"/>
        <w:gridCol w:w="450"/>
        <w:gridCol w:w="689"/>
        <w:gridCol w:w="828"/>
        <w:gridCol w:w="1096"/>
        <w:gridCol w:w="1642"/>
        <w:gridCol w:w="2391"/>
        <w:gridCol w:w="358"/>
        <w:gridCol w:w="493"/>
        <w:gridCol w:w="444"/>
      </w:tblGrid>
      <w:tr w:rsidR="00101456" w:rsidRPr="009228A6" w14:paraId="5E1FDA19"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9973711" w14:textId="77777777" w:rsidR="00101456" w:rsidRPr="009228A6" w:rsidRDefault="00101456" w:rsidP="00696980">
            <w:pPr>
              <w:keepLines/>
              <w:widowControl/>
              <w:adjustRightInd w:val="0"/>
              <w:snapToGrid w:val="0"/>
              <w:jc w:val="center"/>
              <w:rPr>
                <w:rFonts w:ascii="宋体" w:hAnsi="宋体" w:cs="宋体"/>
                <w:b/>
                <w:bCs/>
                <w:sz w:val="18"/>
                <w:szCs w:val="18"/>
              </w:rPr>
            </w:pPr>
            <w:proofErr w:type="spellStart"/>
            <w:r w:rsidRPr="009228A6">
              <w:rPr>
                <w:rFonts w:ascii="宋体" w:hAnsi="宋体" w:cs="宋体" w:hint="eastAsia"/>
                <w:b/>
                <w:bCs/>
                <w:sz w:val="18"/>
                <w:szCs w:val="18"/>
              </w:rPr>
              <w:t>序号</w:t>
            </w:r>
            <w:proofErr w:type="spellEnd"/>
          </w:p>
        </w:tc>
        <w:tc>
          <w:tcPr>
            <w:tcW w:w="252" w:type="pct"/>
            <w:tcBorders>
              <w:top w:val="single" w:sz="4" w:space="0" w:color="auto"/>
              <w:left w:val="nil"/>
              <w:bottom w:val="single" w:sz="4" w:space="0" w:color="auto"/>
              <w:right w:val="single" w:sz="4" w:space="0" w:color="auto"/>
            </w:tcBorders>
            <w:shd w:val="clear" w:color="auto" w:fill="auto"/>
            <w:vAlign w:val="center"/>
          </w:tcPr>
          <w:p w14:paraId="492856AD" w14:textId="77777777" w:rsidR="00101456" w:rsidRPr="009228A6" w:rsidRDefault="00101456" w:rsidP="00696980">
            <w:pPr>
              <w:keepLines/>
              <w:widowControl/>
              <w:adjustRightInd w:val="0"/>
              <w:snapToGrid w:val="0"/>
              <w:jc w:val="center"/>
              <w:rPr>
                <w:rFonts w:ascii="宋体" w:hAnsi="宋体" w:cs="宋体"/>
                <w:b/>
                <w:bCs/>
                <w:sz w:val="18"/>
                <w:szCs w:val="18"/>
              </w:rPr>
            </w:pPr>
            <w:proofErr w:type="spellStart"/>
            <w:r w:rsidRPr="009228A6">
              <w:rPr>
                <w:rFonts w:ascii="宋体" w:hAnsi="宋体" w:cs="宋体" w:hint="eastAsia"/>
                <w:b/>
                <w:bCs/>
                <w:sz w:val="18"/>
                <w:szCs w:val="18"/>
              </w:rPr>
              <w:t>线路</w:t>
            </w:r>
            <w:proofErr w:type="spellEnd"/>
          </w:p>
        </w:tc>
        <w:tc>
          <w:tcPr>
            <w:tcW w:w="387" w:type="pct"/>
            <w:tcBorders>
              <w:top w:val="single" w:sz="4" w:space="0" w:color="auto"/>
              <w:left w:val="nil"/>
              <w:bottom w:val="single" w:sz="4" w:space="0" w:color="auto"/>
              <w:right w:val="single" w:sz="4" w:space="0" w:color="auto"/>
            </w:tcBorders>
            <w:shd w:val="clear" w:color="auto" w:fill="auto"/>
            <w:vAlign w:val="center"/>
          </w:tcPr>
          <w:p w14:paraId="2B91F9F9" w14:textId="77777777" w:rsidR="00101456" w:rsidRPr="009228A6" w:rsidRDefault="00101456" w:rsidP="00696980">
            <w:pPr>
              <w:keepLines/>
              <w:widowControl/>
              <w:adjustRightInd w:val="0"/>
              <w:snapToGrid w:val="0"/>
              <w:jc w:val="center"/>
              <w:rPr>
                <w:rFonts w:ascii="宋体" w:hAnsi="宋体" w:cs="宋体"/>
                <w:b/>
                <w:bCs/>
                <w:sz w:val="18"/>
                <w:szCs w:val="18"/>
              </w:rPr>
            </w:pPr>
            <w:proofErr w:type="spellStart"/>
            <w:r w:rsidRPr="009228A6">
              <w:rPr>
                <w:rFonts w:ascii="宋体" w:hAnsi="宋体" w:cs="宋体" w:hint="eastAsia"/>
                <w:b/>
                <w:bCs/>
                <w:sz w:val="18"/>
                <w:szCs w:val="18"/>
              </w:rPr>
              <w:t>物资编码</w:t>
            </w:r>
            <w:proofErr w:type="spellEnd"/>
          </w:p>
        </w:tc>
        <w:tc>
          <w:tcPr>
            <w:tcW w:w="465" w:type="pct"/>
            <w:tcBorders>
              <w:top w:val="single" w:sz="4" w:space="0" w:color="auto"/>
              <w:left w:val="nil"/>
              <w:bottom w:val="single" w:sz="4" w:space="0" w:color="auto"/>
              <w:right w:val="single" w:sz="4" w:space="0" w:color="auto"/>
            </w:tcBorders>
            <w:shd w:val="clear" w:color="auto" w:fill="auto"/>
            <w:vAlign w:val="center"/>
          </w:tcPr>
          <w:p w14:paraId="1A2F981B" w14:textId="77777777" w:rsidR="00101456" w:rsidRPr="009228A6" w:rsidRDefault="00101456" w:rsidP="00696980">
            <w:pPr>
              <w:keepLines/>
              <w:widowControl/>
              <w:adjustRightInd w:val="0"/>
              <w:snapToGrid w:val="0"/>
              <w:jc w:val="center"/>
              <w:rPr>
                <w:rFonts w:ascii="宋体" w:hAnsi="宋体" w:cs="宋体"/>
                <w:b/>
                <w:bCs/>
                <w:sz w:val="18"/>
                <w:szCs w:val="18"/>
              </w:rPr>
            </w:pPr>
            <w:proofErr w:type="spellStart"/>
            <w:r w:rsidRPr="009228A6">
              <w:rPr>
                <w:rFonts w:ascii="宋体" w:hAnsi="宋体" w:cs="宋体" w:hint="eastAsia"/>
                <w:b/>
                <w:bCs/>
                <w:sz w:val="18"/>
                <w:szCs w:val="18"/>
              </w:rPr>
              <w:t>物资名称</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EEB04B3" w14:textId="77777777" w:rsidR="00101456" w:rsidRPr="009228A6" w:rsidRDefault="00101456" w:rsidP="00696980">
            <w:pPr>
              <w:keepLines/>
              <w:widowControl/>
              <w:adjustRightInd w:val="0"/>
              <w:snapToGrid w:val="0"/>
              <w:jc w:val="center"/>
              <w:rPr>
                <w:rFonts w:ascii="宋体" w:hAnsi="宋体" w:cs="宋体"/>
                <w:b/>
                <w:bCs/>
                <w:sz w:val="18"/>
                <w:szCs w:val="18"/>
              </w:rPr>
            </w:pPr>
            <w:proofErr w:type="spellStart"/>
            <w:r w:rsidRPr="009228A6">
              <w:rPr>
                <w:rFonts w:ascii="宋体" w:hAnsi="宋体" w:cs="宋体" w:hint="eastAsia"/>
                <w:b/>
                <w:bCs/>
                <w:sz w:val="18"/>
                <w:szCs w:val="18"/>
                <w:lang w:bidi="ar"/>
              </w:rPr>
              <w:t>参考品牌</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0920060C" w14:textId="77777777" w:rsidR="00101456" w:rsidRPr="009228A6" w:rsidRDefault="00101456" w:rsidP="00696980">
            <w:pPr>
              <w:keepLines/>
              <w:widowControl/>
              <w:adjustRightInd w:val="0"/>
              <w:snapToGrid w:val="0"/>
              <w:jc w:val="center"/>
              <w:rPr>
                <w:rFonts w:ascii="宋体" w:hAnsi="宋体" w:cs="宋体"/>
                <w:b/>
                <w:bCs/>
                <w:sz w:val="18"/>
                <w:szCs w:val="18"/>
              </w:rPr>
            </w:pPr>
            <w:proofErr w:type="spellStart"/>
            <w:r w:rsidRPr="009228A6">
              <w:rPr>
                <w:rFonts w:ascii="宋体" w:hAnsi="宋体" w:cs="宋体" w:hint="eastAsia"/>
                <w:b/>
                <w:bCs/>
                <w:sz w:val="18"/>
                <w:szCs w:val="18"/>
              </w:rPr>
              <w:t>规格型号</w:t>
            </w:r>
            <w:proofErr w:type="spellEnd"/>
          </w:p>
        </w:tc>
        <w:tc>
          <w:tcPr>
            <w:tcW w:w="1342" w:type="pct"/>
            <w:tcBorders>
              <w:top w:val="single" w:sz="4" w:space="0" w:color="auto"/>
              <w:left w:val="nil"/>
              <w:bottom w:val="single" w:sz="4" w:space="0" w:color="auto"/>
              <w:right w:val="single" w:sz="4" w:space="0" w:color="auto"/>
            </w:tcBorders>
            <w:shd w:val="clear" w:color="auto" w:fill="auto"/>
            <w:vAlign w:val="center"/>
          </w:tcPr>
          <w:p w14:paraId="2C94A49F" w14:textId="77777777" w:rsidR="00101456" w:rsidRPr="009228A6" w:rsidRDefault="00101456" w:rsidP="00696980">
            <w:pPr>
              <w:keepLines/>
              <w:widowControl/>
              <w:adjustRightInd w:val="0"/>
              <w:snapToGrid w:val="0"/>
              <w:jc w:val="center"/>
              <w:rPr>
                <w:rFonts w:ascii="宋体" w:hAnsi="宋体" w:cs="宋体"/>
                <w:b/>
                <w:bCs/>
                <w:sz w:val="18"/>
                <w:szCs w:val="18"/>
              </w:rPr>
            </w:pPr>
            <w:proofErr w:type="spellStart"/>
            <w:r w:rsidRPr="009228A6">
              <w:rPr>
                <w:rFonts w:ascii="宋体" w:hAnsi="宋体" w:cs="宋体" w:hint="eastAsia"/>
                <w:b/>
                <w:bCs/>
                <w:sz w:val="18"/>
                <w:szCs w:val="18"/>
              </w:rPr>
              <w:t>其他特征参数</w:t>
            </w:r>
            <w:proofErr w:type="spellEnd"/>
          </w:p>
        </w:tc>
        <w:tc>
          <w:tcPr>
            <w:tcW w:w="201" w:type="pct"/>
            <w:tcBorders>
              <w:top w:val="single" w:sz="4" w:space="0" w:color="auto"/>
              <w:left w:val="nil"/>
              <w:bottom w:val="single" w:sz="4" w:space="0" w:color="auto"/>
              <w:right w:val="single" w:sz="4" w:space="0" w:color="auto"/>
            </w:tcBorders>
            <w:shd w:val="clear" w:color="auto" w:fill="auto"/>
            <w:vAlign w:val="center"/>
          </w:tcPr>
          <w:p w14:paraId="5D7C2C52" w14:textId="77777777" w:rsidR="00101456" w:rsidRPr="009228A6" w:rsidRDefault="00101456" w:rsidP="00696980">
            <w:pPr>
              <w:keepLines/>
              <w:widowControl/>
              <w:adjustRightInd w:val="0"/>
              <w:snapToGrid w:val="0"/>
              <w:jc w:val="center"/>
              <w:rPr>
                <w:rFonts w:ascii="宋体" w:hAnsi="宋体" w:cs="宋体"/>
                <w:b/>
                <w:bCs/>
                <w:sz w:val="18"/>
                <w:szCs w:val="18"/>
              </w:rPr>
            </w:pPr>
            <w:proofErr w:type="spellStart"/>
            <w:r w:rsidRPr="009228A6">
              <w:rPr>
                <w:rFonts w:ascii="宋体" w:hAnsi="宋体" w:cs="宋体" w:hint="eastAsia"/>
                <w:b/>
                <w:bCs/>
                <w:sz w:val="18"/>
                <w:szCs w:val="18"/>
              </w:rPr>
              <w:t>单位</w:t>
            </w:r>
            <w:proofErr w:type="spellEnd"/>
          </w:p>
        </w:tc>
        <w:tc>
          <w:tcPr>
            <w:tcW w:w="277" w:type="pct"/>
            <w:tcBorders>
              <w:top w:val="single" w:sz="4" w:space="0" w:color="auto"/>
              <w:left w:val="nil"/>
              <w:bottom w:val="single" w:sz="4" w:space="0" w:color="auto"/>
              <w:right w:val="single" w:sz="4" w:space="0" w:color="auto"/>
            </w:tcBorders>
            <w:shd w:val="clear" w:color="auto" w:fill="auto"/>
            <w:vAlign w:val="center"/>
          </w:tcPr>
          <w:p w14:paraId="7FBD2758" w14:textId="77777777" w:rsidR="00101456" w:rsidRPr="009228A6" w:rsidRDefault="00101456" w:rsidP="00696980">
            <w:pPr>
              <w:keepLines/>
              <w:widowControl/>
              <w:adjustRightInd w:val="0"/>
              <w:snapToGrid w:val="0"/>
              <w:jc w:val="center"/>
              <w:rPr>
                <w:rFonts w:ascii="宋体" w:hAnsi="宋体" w:cs="宋体"/>
                <w:b/>
                <w:bCs/>
                <w:sz w:val="18"/>
                <w:szCs w:val="18"/>
              </w:rPr>
            </w:pPr>
            <w:proofErr w:type="spellStart"/>
            <w:r w:rsidRPr="009228A6">
              <w:rPr>
                <w:rFonts w:ascii="宋体" w:hAnsi="宋体" w:cs="宋体" w:hint="eastAsia"/>
                <w:b/>
                <w:bCs/>
                <w:sz w:val="18"/>
                <w:szCs w:val="18"/>
              </w:rPr>
              <w:t>数量</w:t>
            </w:r>
            <w:proofErr w:type="spellEnd"/>
          </w:p>
        </w:tc>
        <w:tc>
          <w:tcPr>
            <w:tcW w:w="249" w:type="pct"/>
            <w:tcBorders>
              <w:top w:val="single" w:sz="4" w:space="0" w:color="auto"/>
              <w:left w:val="nil"/>
              <w:bottom w:val="single" w:sz="4" w:space="0" w:color="auto"/>
              <w:right w:val="single" w:sz="4" w:space="0" w:color="auto"/>
            </w:tcBorders>
            <w:shd w:val="clear" w:color="auto" w:fill="auto"/>
            <w:vAlign w:val="center"/>
          </w:tcPr>
          <w:p w14:paraId="169B47D8" w14:textId="77777777" w:rsidR="00101456" w:rsidRPr="009228A6" w:rsidRDefault="00101456" w:rsidP="00696980">
            <w:pPr>
              <w:keepLines/>
              <w:widowControl/>
              <w:adjustRightInd w:val="0"/>
              <w:snapToGrid w:val="0"/>
              <w:jc w:val="center"/>
              <w:rPr>
                <w:rFonts w:ascii="宋体" w:hAnsi="宋体" w:cs="宋体"/>
                <w:b/>
                <w:bCs/>
                <w:sz w:val="18"/>
                <w:szCs w:val="18"/>
              </w:rPr>
            </w:pPr>
            <w:proofErr w:type="spellStart"/>
            <w:r w:rsidRPr="009228A6">
              <w:rPr>
                <w:rFonts w:ascii="宋体" w:hAnsi="宋体" w:cs="宋体" w:hint="eastAsia"/>
                <w:b/>
                <w:bCs/>
                <w:sz w:val="18"/>
                <w:szCs w:val="18"/>
              </w:rPr>
              <w:t>备注</w:t>
            </w:r>
            <w:proofErr w:type="spellEnd"/>
          </w:p>
        </w:tc>
      </w:tr>
      <w:tr w:rsidR="00101456" w:rsidRPr="009228A6" w14:paraId="68703956"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6FEC681"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1</w:t>
            </w:r>
          </w:p>
        </w:tc>
        <w:tc>
          <w:tcPr>
            <w:tcW w:w="252" w:type="pct"/>
            <w:tcBorders>
              <w:top w:val="single" w:sz="4" w:space="0" w:color="auto"/>
              <w:left w:val="nil"/>
              <w:bottom w:val="single" w:sz="4" w:space="0" w:color="auto"/>
              <w:right w:val="single" w:sz="4" w:space="0" w:color="auto"/>
            </w:tcBorders>
            <w:shd w:val="clear" w:color="auto" w:fill="auto"/>
            <w:vAlign w:val="center"/>
          </w:tcPr>
          <w:p w14:paraId="7711F90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078BB4A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6501010001</w:t>
            </w:r>
          </w:p>
        </w:tc>
        <w:tc>
          <w:tcPr>
            <w:tcW w:w="465" w:type="pct"/>
            <w:tcBorders>
              <w:top w:val="single" w:sz="4" w:space="0" w:color="auto"/>
              <w:left w:val="nil"/>
              <w:bottom w:val="single" w:sz="4" w:space="0" w:color="auto"/>
              <w:right w:val="single" w:sz="4" w:space="0" w:color="auto"/>
            </w:tcBorders>
            <w:shd w:val="clear" w:color="auto" w:fill="auto"/>
            <w:vAlign w:val="center"/>
          </w:tcPr>
          <w:p w14:paraId="159D166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钢卷尺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46710A57" w14:textId="1E9599BB"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noProof/>
              </w:rPr>
              <w:drawing>
                <wp:anchor distT="0" distB="0" distL="114300" distR="114300" simplePos="0" relativeHeight="251659264" behindDoc="0" locked="0" layoutInCell="1" allowOverlap="1" wp14:anchorId="5E4D84E2" wp14:editId="5D519A34">
                  <wp:simplePos x="0" y="0"/>
                  <wp:positionH relativeFrom="column">
                    <wp:posOffset>0</wp:posOffset>
                  </wp:positionH>
                  <wp:positionV relativeFrom="paragraph">
                    <wp:posOffset>0</wp:posOffset>
                  </wp:positionV>
                  <wp:extent cx="19685" cy="183515"/>
                  <wp:effectExtent l="0" t="0" r="0" b="0"/>
                  <wp:wrapNone/>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60288" behindDoc="0" locked="0" layoutInCell="1" allowOverlap="1" wp14:anchorId="5EEFB66E" wp14:editId="7C5CDE97">
                  <wp:simplePos x="0" y="0"/>
                  <wp:positionH relativeFrom="column">
                    <wp:posOffset>0</wp:posOffset>
                  </wp:positionH>
                  <wp:positionV relativeFrom="paragraph">
                    <wp:posOffset>0</wp:posOffset>
                  </wp:positionV>
                  <wp:extent cx="19685" cy="183515"/>
                  <wp:effectExtent l="0" t="0" r="0" b="0"/>
                  <wp:wrapNone/>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61312" behindDoc="0" locked="0" layoutInCell="1" allowOverlap="1" wp14:anchorId="2D367C1E" wp14:editId="7BBF8152">
                  <wp:simplePos x="0" y="0"/>
                  <wp:positionH relativeFrom="column">
                    <wp:posOffset>0</wp:posOffset>
                  </wp:positionH>
                  <wp:positionV relativeFrom="paragraph">
                    <wp:posOffset>0</wp:posOffset>
                  </wp:positionV>
                  <wp:extent cx="19685" cy="183515"/>
                  <wp:effectExtent l="0" t="0" r="0" b="0"/>
                  <wp:wrapNone/>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62336" behindDoc="0" locked="0" layoutInCell="1" allowOverlap="1" wp14:anchorId="1E4462CB" wp14:editId="388CC6A9">
                  <wp:simplePos x="0" y="0"/>
                  <wp:positionH relativeFrom="column">
                    <wp:posOffset>0</wp:posOffset>
                  </wp:positionH>
                  <wp:positionV relativeFrom="paragraph">
                    <wp:posOffset>0</wp:posOffset>
                  </wp:positionV>
                  <wp:extent cx="19685" cy="183515"/>
                  <wp:effectExtent l="0" t="0" r="0" b="0"/>
                  <wp:wrapNone/>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63360" behindDoc="0" locked="0" layoutInCell="1" allowOverlap="1" wp14:anchorId="408EBBB2" wp14:editId="4080DE01">
                  <wp:simplePos x="0" y="0"/>
                  <wp:positionH relativeFrom="column">
                    <wp:posOffset>0</wp:posOffset>
                  </wp:positionH>
                  <wp:positionV relativeFrom="paragraph">
                    <wp:posOffset>0</wp:posOffset>
                  </wp:positionV>
                  <wp:extent cx="19685" cy="183515"/>
                  <wp:effectExtent l="0" t="0" r="0" b="0"/>
                  <wp:wrapNone/>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64384" behindDoc="0" locked="0" layoutInCell="1" allowOverlap="1" wp14:anchorId="3EC36D1D" wp14:editId="5091D4CE">
                  <wp:simplePos x="0" y="0"/>
                  <wp:positionH relativeFrom="column">
                    <wp:posOffset>0</wp:posOffset>
                  </wp:positionH>
                  <wp:positionV relativeFrom="paragraph">
                    <wp:posOffset>0</wp:posOffset>
                  </wp:positionV>
                  <wp:extent cx="19685" cy="183515"/>
                  <wp:effectExtent l="0" t="0" r="0" b="0"/>
                  <wp:wrapNone/>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65408" behindDoc="0" locked="0" layoutInCell="1" allowOverlap="1" wp14:anchorId="6A3DB604" wp14:editId="664A04C7">
                  <wp:simplePos x="0" y="0"/>
                  <wp:positionH relativeFrom="column">
                    <wp:posOffset>0</wp:posOffset>
                  </wp:positionH>
                  <wp:positionV relativeFrom="paragraph">
                    <wp:posOffset>0</wp:posOffset>
                  </wp:positionV>
                  <wp:extent cx="19685" cy="183515"/>
                  <wp:effectExtent l="0" t="0" r="0" b="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66432" behindDoc="0" locked="0" layoutInCell="1" allowOverlap="1" wp14:anchorId="5C7CB867" wp14:editId="7BC5DEE2">
                  <wp:simplePos x="0" y="0"/>
                  <wp:positionH relativeFrom="column">
                    <wp:posOffset>0</wp:posOffset>
                  </wp:positionH>
                  <wp:positionV relativeFrom="paragraph">
                    <wp:posOffset>0</wp:posOffset>
                  </wp:positionV>
                  <wp:extent cx="19685" cy="183515"/>
                  <wp:effectExtent l="0" t="0" r="0" b="0"/>
                  <wp:wrapNone/>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67456" behindDoc="0" locked="0" layoutInCell="1" allowOverlap="1" wp14:anchorId="37BB3869" wp14:editId="6DA0C047">
                  <wp:simplePos x="0" y="0"/>
                  <wp:positionH relativeFrom="column">
                    <wp:posOffset>0</wp:posOffset>
                  </wp:positionH>
                  <wp:positionV relativeFrom="paragraph">
                    <wp:posOffset>0</wp:posOffset>
                  </wp:positionV>
                  <wp:extent cx="19685" cy="183515"/>
                  <wp:effectExtent l="0" t="0" r="0" b="0"/>
                  <wp:wrapNone/>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68480" behindDoc="0" locked="0" layoutInCell="1" allowOverlap="1" wp14:anchorId="246FEAB0" wp14:editId="290E10E5">
                  <wp:simplePos x="0" y="0"/>
                  <wp:positionH relativeFrom="column">
                    <wp:posOffset>0</wp:posOffset>
                  </wp:positionH>
                  <wp:positionV relativeFrom="paragraph">
                    <wp:posOffset>0</wp:posOffset>
                  </wp:positionV>
                  <wp:extent cx="19685" cy="183515"/>
                  <wp:effectExtent l="0" t="0" r="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69504" behindDoc="0" locked="0" layoutInCell="1" allowOverlap="1" wp14:anchorId="748B33E8" wp14:editId="07B705CE">
                  <wp:simplePos x="0" y="0"/>
                  <wp:positionH relativeFrom="column">
                    <wp:posOffset>0</wp:posOffset>
                  </wp:positionH>
                  <wp:positionV relativeFrom="paragraph">
                    <wp:posOffset>0</wp:posOffset>
                  </wp:positionV>
                  <wp:extent cx="19685" cy="183515"/>
                  <wp:effectExtent l="0" t="0" r="0" b="0"/>
                  <wp:wrapNone/>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70528" behindDoc="0" locked="0" layoutInCell="1" allowOverlap="1" wp14:anchorId="1B53408C" wp14:editId="4896C448">
                  <wp:simplePos x="0" y="0"/>
                  <wp:positionH relativeFrom="column">
                    <wp:posOffset>0</wp:posOffset>
                  </wp:positionH>
                  <wp:positionV relativeFrom="paragraph">
                    <wp:posOffset>0</wp:posOffset>
                  </wp:positionV>
                  <wp:extent cx="19685" cy="183515"/>
                  <wp:effectExtent l="0" t="0" r="0" b="0"/>
                  <wp:wrapNone/>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71552" behindDoc="0" locked="0" layoutInCell="1" allowOverlap="1" wp14:anchorId="63DFF8AC" wp14:editId="1500ACC4">
                  <wp:simplePos x="0" y="0"/>
                  <wp:positionH relativeFrom="column">
                    <wp:posOffset>0</wp:posOffset>
                  </wp:positionH>
                  <wp:positionV relativeFrom="paragraph">
                    <wp:posOffset>0</wp:posOffset>
                  </wp:positionV>
                  <wp:extent cx="19685" cy="183515"/>
                  <wp:effectExtent l="0" t="0" r="0" b="0"/>
                  <wp:wrapNone/>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72576" behindDoc="0" locked="0" layoutInCell="1" allowOverlap="1" wp14:anchorId="2253D912" wp14:editId="7F882937">
                  <wp:simplePos x="0" y="0"/>
                  <wp:positionH relativeFrom="column">
                    <wp:posOffset>0</wp:posOffset>
                  </wp:positionH>
                  <wp:positionV relativeFrom="paragraph">
                    <wp:posOffset>0</wp:posOffset>
                  </wp:positionV>
                  <wp:extent cx="19685" cy="183515"/>
                  <wp:effectExtent l="0" t="0" r="0" b="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73600" behindDoc="0" locked="0" layoutInCell="1" allowOverlap="1" wp14:anchorId="05BB4150" wp14:editId="1364CEE2">
                  <wp:simplePos x="0" y="0"/>
                  <wp:positionH relativeFrom="column">
                    <wp:posOffset>0</wp:posOffset>
                  </wp:positionH>
                  <wp:positionV relativeFrom="paragraph">
                    <wp:posOffset>0</wp:posOffset>
                  </wp:positionV>
                  <wp:extent cx="19685" cy="183515"/>
                  <wp:effectExtent l="0" t="0" r="0" b="0"/>
                  <wp:wrapNone/>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74624" behindDoc="0" locked="0" layoutInCell="1" allowOverlap="1" wp14:anchorId="7BC54F42" wp14:editId="14B0E033">
                  <wp:simplePos x="0" y="0"/>
                  <wp:positionH relativeFrom="column">
                    <wp:posOffset>0</wp:posOffset>
                  </wp:positionH>
                  <wp:positionV relativeFrom="paragraph">
                    <wp:posOffset>0</wp:posOffset>
                  </wp:positionV>
                  <wp:extent cx="19685" cy="183515"/>
                  <wp:effectExtent l="0" t="0" r="0" b="0"/>
                  <wp:wrapNone/>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75648" behindDoc="0" locked="0" layoutInCell="1" allowOverlap="1" wp14:anchorId="5B7E95D4" wp14:editId="7FA4711D">
                  <wp:simplePos x="0" y="0"/>
                  <wp:positionH relativeFrom="column">
                    <wp:posOffset>0</wp:posOffset>
                  </wp:positionH>
                  <wp:positionV relativeFrom="paragraph">
                    <wp:posOffset>0</wp:posOffset>
                  </wp:positionV>
                  <wp:extent cx="19685" cy="183515"/>
                  <wp:effectExtent l="0" t="0" r="0" b="0"/>
                  <wp:wrapNone/>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76672" behindDoc="0" locked="0" layoutInCell="1" allowOverlap="1" wp14:anchorId="2246D3CA" wp14:editId="5FCF4FE2">
                  <wp:simplePos x="0" y="0"/>
                  <wp:positionH relativeFrom="column">
                    <wp:posOffset>0</wp:posOffset>
                  </wp:positionH>
                  <wp:positionV relativeFrom="paragraph">
                    <wp:posOffset>0</wp:posOffset>
                  </wp:positionV>
                  <wp:extent cx="19685" cy="183515"/>
                  <wp:effectExtent l="0" t="0" r="0" b="0"/>
                  <wp:wrapNone/>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77696" behindDoc="0" locked="0" layoutInCell="1" allowOverlap="1" wp14:anchorId="1237A3D5" wp14:editId="4F1171A9">
                  <wp:simplePos x="0" y="0"/>
                  <wp:positionH relativeFrom="column">
                    <wp:posOffset>0</wp:posOffset>
                  </wp:positionH>
                  <wp:positionV relativeFrom="paragraph">
                    <wp:posOffset>0</wp:posOffset>
                  </wp:positionV>
                  <wp:extent cx="19685" cy="183515"/>
                  <wp:effectExtent l="0" t="0" r="0" b="0"/>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78720" behindDoc="0" locked="0" layoutInCell="1" allowOverlap="1" wp14:anchorId="7B94E5BC" wp14:editId="1788BC77">
                  <wp:simplePos x="0" y="0"/>
                  <wp:positionH relativeFrom="column">
                    <wp:posOffset>0</wp:posOffset>
                  </wp:positionH>
                  <wp:positionV relativeFrom="paragraph">
                    <wp:posOffset>0</wp:posOffset>
                  </wp:positionV>
                  <wp:extent cx="19685" cy="183515"/>
                  <wp:effectExtent l="0" t="0" r="0" b="0"/>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79744" behindDoc="0" locked="0" layoutInCell="1" allowOverlap="1" wp14:anchorId="1A3E68D1" wp14:editId="5AEA8B4F">
                  <wp:simplePos x="0" y="0"/>
                  <wp:positionH relativeFrom="column">
                    <wp:posOffset>0</wp:posOffset>
                  </wp:positionH>
                  <wp:positionV relativeFrom="paragraph">
                    <wp:posOffset>0</wp:posOffset>
                  </wp:positionV>
                  <wp:extent cx="19685" cy="183515"/>
                  <wp:effectExtent l="0" t="0" r="0" b="0"/>
                  <wp:wrapNone/>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80768" behindDoc="0" locked="0" layoutInCell="1" allowOverlap="1" wp14:anchorId="6747D5CB" wp14:editId="49C77AB3">
                  <wp:simplePos x="0" y="0"/>
                  <wp:positionH relativeFrom="column">
                    <wp:posOffset>0</wp:posOffset>
                  </wp:positionH>
                  <wp:positionV relativeFrom="paragraph">
                    <wp:posOffset>0</wp:posOffset>
                  </wp:positionV>
                  <wp:extent cx="19685" cy="183515"/>
                  <wp:effectExtent l="0" t="0" r="0" b="0"/>
                  <wp:wrapNone/>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81792" behindDoc="0" locked="0" layoutInCell="1" allowOverlap="1" wp14:anchorId="49E1AB9B" wp14:editId="2A5C3CD1">
                  <wp:simplePos x="0" y="0"/>
                  <wp:positionH relativeFrom="column">
                    <wp:posOffset>0</wp:posOffset>
                  </wp:positionH>
                  <wp:positionV relativeFrom="paragraph">
                    <wp:posOffset>0</wp:posOffset>
                  </wp:positionV>
                  <wp:extent cx="19685" cy="183515"/>
                  <wp:effectExtent l="0" t="0" r="0" b="0"/>
                  <wp:wrapNone/>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82816" behindDoc="0" locked="0" layoutInCell="1" allowOverlap="1" wp14:anchorId="7181317F" wp14:editId="31E22A09">
                  <wp:simplePos x="0" y="0"/>
                  <wp:positionH relativeFrom="column">
                    <wp:posOffset>0</wp:posOffset>
                  </wp:positionH>
                  <wp:positionV relativeFrom="paragraph">
                    <wp:posOffset>0</wp:posOffset>
                  </wp:positionV>
                  <wp:extent cx="19685" cy="183515"/>
                  <wp:effectExtent l="0" t="0" r="0" b="0"/>
                  <wp:wrapNone/>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9228A6">
              <w:rPr>
                <w:rFonts w:ascii="宋体" w:hAnsi="宋体" w:cs="宋体" w:hint="eastAsia"/>
                <w:sz w:val="18"/>
                <w:szCs w:val="18"/>
                <w:lang w:bidi="ar"/>
              </w:rPr>
              <w:t>世达、史丹利、蓝点</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79A689C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
          <w:p w14:paraId="0500F097" w14:textId="67602CDE"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noProof/>
              </w:rPr>
              <w:drawing>
                <wp:anchor distT="0" distB="0" distL="114300" distR="114300" simplePos="0" relativeHeight="251683840" behindDoc="0" locked="0" layoutInCell="1" allowOverlap="1" wp14:anchorId="0454CD53" wp14:editId="52C84086">
                  <wp:simplePos x="0" y="0"/>
                  <wp:positionH relativeFrom="column">
                    <wp:posOffset>0</wp:posOffset>
                  </wp:positionH>
                  <wp:positionV relativeFrom="paragraph">
                    <wp:posOffset>0</wp:posOffset>
                  </wp:positionV>
                  <wp:extent cx="19050" cy="183515"/>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84864" behindDoc="0" locked="0" layoutInCell="1" allowOverlap="1" wp14:anchorId="4455AA1E" wp14:editId="626D4BC4">
                  <wp:simplePos x="0" y="0"/>
                  <wp:positionH relativeFrom="column">
                    <wp:posOffset>0</wp:posOffset>
                  </wp:positionH>
                  <wp:positionV relativeFrom="paragraph">
                    <wp:posOffset>0</wp:posOffset>
                  </wp:positionV>
                  <wp:extent cx="19050" cy="183515"/>
                  <wp:effectExtent l="0" t="0" r="0" b="0"/>
                  <wp:wrapNone/>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85888" behindDoc="0" locked="0" layoutInCell="1" allowOverlap="1" wp14:anchorId="256C06E2" wp14:editId="1967DC43">
                  <wp:simplePos x="0" y="0"/>
                  <wp:positionH relativeFrom="column">
                    <wp:posOffset>0</wp:posOffset>
                  </wp:positionH>
                  <wp:positionV relativeFrom="paragraph">
                    <wp:posOffset>0</wp:posOffset>
                  </wp:positionV>
                  <wp:extent cx="19050" cy="183515"/>
                  <wp:effectExtent l="0" t="0" r="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86912" behindDoc="0" locked="0" layoutInCell="1" allowOverlap="1" wp14:anchorId="3C50D89B" wp14:editId="37E7370C">
                  <wp:simplePos x="0" y="0"/>
                  <wp:positionH relativeFrom="column">
                    <wp:posOffset>0</wp:posOffset>
                  </wp:positionH>
                  <wp:positionV relativeFrom="paragraph">
                    <wp:posOffset>0</wp:posOffset>
                  </wp:positionV>
                  <wp:extent cx="19050" cy="183515"/>
                  <wp:effectExtent l="0" t="0" r="0" b="0"/>
                  <wp:wrapNone/>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87936" behindDoc="0" locked="0" layoutInCell="1" allowOverlap="1" wp14:anchorId="0492773F" wp14:editId="5A184544">
                  <wp:simplePos x="0" y="0"/>
                  <wp:positionH relativeFrom="column">
                    <wp:posOffset>0</wp:posOffset>
                  </wp:positionH>
                  <wp:positionV relativeFrom="paragraph">
                    <wp:posOffset>0</wp:posOffset>
                  </wp:positionV>
                  <wp:extent cx="19050" cy="183515"/>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88960" behindDoc="0" locked="0" layoutInCell="1" allowOverlap="1" wp14:anchorId="01F56390" wp14:editId="61FDE2FC">
                  <wp:simplePos x="0" y="0"/>
                  <wp:positionH relativeFrom="column">
                    <wp:posOffset>0</wp:posOffset>
                  </wp:positionH>
                  <wp:positionV relativeFrom="paragraph">
                    <wp:posOffset>0</wp:posOffset>
                  </wp:positionV>
                  <wp:extent cx="19050" cy="183515"/>
                  <wp:effectExtent l="0" t="0" r="0" b="0"/>
                  <wp:wrapNone/>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89984" behindDoc="0" locked="0" layoutInCell="1" allowOverlap="1" wp14:anchorId="3DF93D37" wp14:editId="1C75FB0F">
                  <wp:simplePos x="0" y="0"/>
                  <wp:positionH relativeFrom="column">
                    <wp:posOffset>0</wp:posOffset>
                  </wp:positionH>
                  <wp:positionV relativeFrom="paragraph">
                    <wp:posOffset>0</wp:posOffset>
                  </wp:positionV>
                  <wp:extent cx="19685" cy="183515"/>
                  <wp:effectExtent l="0" t="0" r="0" b="0"/>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91008" behindDoc="0" locked="0" layoutInCell="1" allowOverlap="1" wp14:anchorId="1DAE3FC6" wp14:editId="70659822">
                  <wp:simplePos x="0" y="0"/>
                  <wp:positionH relativeFrom="column">
                    <wp:posOffset>0</wp:posOffset>
                  </wp:positionH>
                  <wp:positionV relativeFrom="paragraph">
                    <wp:posOffset>0</wp:posOffset>
                  </wp:positionV>
                  <wp:extent cx="19685" cy="183515"/>
                  <wp:effectExtent l="0" t="0" r="0" b="0"/>
                  <wp:wrapNone/>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92032" behindDoc="0" locked="0" layoutInCell="1" allowOverlap="1" wp14:anchorId="40D162C6" wp14:editId="10BA4472">
                  <wp:simplePos x="0" y="0"/>
                  <wp:positionH relativeFrom="column">
                    <wp:posOffset>0</wp:posOffset>
                  </wp:positionH>
                  <wp:positionV relativeFrom="paragraph">
                    <wp:posOffset>0</wp:posOffset>
                  </wp:positionV>
                  <wp:extent cx="19685" cy="183515"/>
                  <wp:effectExtent l="0" t="0" r="0" b="0"/>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93056" behindDoc="0" locked="0" layoutInCell="1" allowOverlap="1" wp14:anchorId="3BC72996" wp14:editId="436DA172">
                  <wp:simplePos x="0" y="0"/>
                  <wp:positionH relativeFrom="column">
                    <wp:posOffset>0</wp:posOffset>
                  </wp:positionH>
                  <wp:positionV relativeFrom="paragraph">
                    <wp:posOffset>0</wp:posOffset>
                  </wp:positionV>
                  <wp:extent cx="19685" cy="183515"/>
                  <wp:effectExtent l="0" t="0" r="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94080" behindDoc="0" locked="0" layoutInCell="1" allowOverlap="1" wp14:anchorId="6293294B" wp14:editId="03BD2768">
                  <wp:simplePos x="0" y="0"/>
                  <wp:positionH relativeFrom="column">
                    <wp:posOffset>0</wp:posOffset>
                  </wp:positionH>
                  <wp:positionV relativeFrom="paragraph">
                    <wp:posOffset>0</wp:posOffset>
                  </wp:positionV>
                  <wp:extent cx="19685" cy="183515"/>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95104" behindDoc="0" locked="0" layoutInCell="1" allowOverlap="1" wp14:anchorId="42A41F3A" wp14:editId="385C91D4">
                  <wp:simplePos x="0" y="0"/>
                  <wp:positionH relativeFrom="column">
                    <wp:posOffset>0</wp:posOffset>
                  </wp:positionH>
                  <wp:positionV relativeFrom="paragraph">
                    <wp:posOffset>0</wp:posOffset>
                  </wp:positionV>
                  <wp:extent cx="19685" cy="183515"/>
                  <wp:effectExtent l="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96128" behindDoc="0" locked="0" layoutInCell="1" allowOverlap="1" wp14:anchorId="2D4ECD03" wp14:editId="0768E3D5">
                  <wp:simplePos x="0" y="0"/>
                  <wp:positionH relativeFrom="column">
                    <wp:posOffset>0</wp:posOffset>
                  </wp:positionH>
                  <wp:positionV relativeFrom="paragraph">
                    <wp:posOffset>0</wp:posOffset>
                  </wp:positionV>
                  <wp:extent cx="19685" cy="183515"/>
                  <wp:effectExtent l="0" t="0" r="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97152" behindDoc="0" locked="0" layoutInCell="1" allowOverlap="1" wp14:anchorId="431BB6DE" wp14:editId="3F932EE5">
                  <wp:simplePos x="0" y="0"/>
                  <wp:positionH relativeFrom="column">
                    <wp:posOffset>0</wp:posOffset>
                  </wp:positionH>
                  <wp:positionV relativeFrom="paragraph">
                    <wp:posOffset>0</wp:posOffset>
                  </wp:positionV>
                  <wp:extent cx="19050" cy="183515"/>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98176" behindDoc="0" locked="0" layoutInCell="1" allowOverlap="1" wp14:anchorId="19434721" wp14:editId="18730427">
                  <wp:simplePos x="0" y="0"/>
                  <wp:positionH relativeFrom="column">
                    <wp:posOffset>0</wp:posOffset>
                  </wp:positionH>
                  <wp:positionV relativeFrom="paragraph">
                    <wp:posOffset>0</wp:posOffset>
                  </wp:positionV>
                  <wp:extent cx="19685" cy="183515"/>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699200" behindDoc="0" locked="0" layoutInCell="1" allowOverlap="1" wp14:anchorId="450C86B8" wp14:editId="25BCB992">
                  <wp:simplePos x="0" y="0"/>
                  <wp:positionH relativeFrom="column">
                    <wp:posOffset>0</wp:posOffset>
                  </wp:positionH>
                  <wp:positionV relativeFrom="paragraph">
                    <wp:posOffset>0</wp:posOffset>
                  </wp:positionV>
                  <wp:extent cx="19685" cy="183515"/>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700224" behindDoc="0" locked="0" layoutInCell="1" allowOverlap="1" wp14:anchorId="0C99107F" wp14:editId="02FD3006">
                  <wp:simplePos x="0" y="0"/>
                  <wp:positionH relativeFrom="column">
                    <wp:posOffset>0</wp:posOffset>
                  </wp:positionH>
                  <wp:positionV relativeFrom="paragraph">
                    <wp:posOffset>0</wp:posOffset>
                  </wp:positionV>
                  <wp:extent cx="19050" cy="183515"/>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701248" behindDoc="0" locked="0" layoutInCell="1" allowOverlap="1" wp14:anchorId="671A8ED5" wp14:editId="5EA863A8">
                  <wp:simplePos x="0" y="0"/>
                  <wp:positionH relativeFrom="column">
                    <wp:posOffset>0</wp:posOffset>
                  </wp:positionH>
                  <wp:positionV relativeFrom="paragraph">
                    <wp:posOffset>0</wp:posOffset>
                  </wp:positionV>
                  <wp:extent cx="19050" cy="18351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702272" behindDoc="0" locked="0" layoutInCell="1" allowOverlap="1" wp14:anchorId="00E67226" wp14:editId="09799F10">
                  <wp:simplePos x="0" y="0"/>
                  <wp:positionH relativeFrom="column">
                    <wp:posOffset>0</wp:posOffset>
                  </wp:positionH>
                  <wp:positionV relativeFrom="paragraph">
                    <wp:posOffset>0</wp:posOffset>
                  </wp:positionV>
                  <wp:extent cx="19050" cy="18351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703296" behindDoc="0" locked="0" layoutInCell="1" allowOverlap="1" wp14:anchorId="23B5DD72" wp14:editId="233AD4D7">
                  <wp:simplePos x="0" y="0"/>
                  <wp:positionH relativeFrom="column">
                    <wp:posOffset>0</wp:posOffset>
                  </wp:positionH>
                  <wp:positionV relativeFrom="paragraph">
                    <wp:posOffset>0</wp:posOffset>
                  </wp:positionV>
                  <wp:extent cx="19050" cy="18351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704320" behindDoc="0" locked="0" layoutInCell="1" allowOverlap="1" wp14:anchorId="12FD1664" wp14:editId="491C4D47">
                  <wp:simplePos x="0" y="0"/>
                  <wp:positionH relativeFrom="column">
                    <wp:posOffset>0</wp:posOffset>
                  </wp:positionH>
                  <wp:positionV relativeFrom="paragraph">
                    <wp:posOffset>0</wp:posOffset>
                  </wp:positionV>
                  <wp:extent cx="19685" cy="18351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705344" behindDoc="0" locked="0" layoutInCell="1" allowOverlap="1" wp14:anchorId="1250AD3F" wp14:editId="0BB1B46B">
                  <wp:simplePos x="0" y="0"/>
                  <wp:positionH relativeFrom="column">
                    <wp:posOffset>0</wp:posOffset>
                  </wp:positionH>
                  <wp:positionV relativeFrom="paragraph">
                    <wp:posOffset>0</wp:posOffset>
                  </wp:positionV>
                  <wp:extent cx="19685" cy="18351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706368" behindDoc="0" locked="0" layoutInCell="1" allowOverlap="1" wp14:anchorId="3C12FA7A" wp14:editId="266277DC">
                  <wp:simplePos x="0" y="0"/>
                  <wp:positionH relativeFrom="column">
                    <wp:posOffset>0</wp:posOffset>
                  </wp:positionH>
                  <wp:positionV relativeFrom="paragraph">
                    <wp:posOffset>0</wp:posOffset>
                  </wp:positionV>
                  <wp:extent cx="19050" cy="18351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noProof/>
              </w:rPr>
              <w:drawing>
                <wp:anchor distT="0" distB="0" distL="114300" distR="114300" simplePos="0" relativeHeight="251707392" behindDoc="0" locked="0" layoutInCell="1" allowOverlap="1" wp14:anchorId="3F1FFF70" wp14:editId="2893D364">
                  <wp:simplePos x="0" y="0"/>
                  <wp:positionH relativeFrom="column">
                    <wp:posOffset>0</wp:posOffset>
                  </wp:positionH>
                  <wp:positionV relativeFrom="paragraph">
                    <wp:posOffset>0</wp:posOffset>
                  </wp:positionV>
                  <wp:extent cx="19685" cy="18351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tBox_13_SpCnt_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685" cy="183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8A6">
              <w:rPr>
                <w:rFonts w:ascii="宋体" w:hAnsi="宋体" w:cs="宋体" w:hint="eastAsia"/>
                <w:sz w:val="18"/>
                <w:szCs w:val="18"/>
                <w:lang w:bidi="ar"/>
              </w:rPr>
              <w:t>长5m，宽19mm</w:t>
            </w:r>
          </w:p>
        </w:tc>
        <w:tc>
          <w:tcPr>
            <w:tcW w:w="1342" w:type="pct"/>
            <w:tcBorders>
              <w:top w:val="single" w:sz="4" w:space="0" w:color="auto"/>
              <w:left w:val="nil"/>
              <w:bottom w:val="single" w:sz="4" w:space="0" w:color="auto"/>
              <w:right w:val="single" w:sz="4" w:space="0" w:color="auto"/>
            </w:tcBorders>
            <w:shd w:val="clear" w:color="auto" w:fill="auto"/>
            <w:vAlign w:val="center"/>
          </w:tcPr>
          <w:p w14:paraId="101A7B0B"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62EF129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08A8EA2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8</w:t>
            </w:r>
          </w:p>
        </w:tc>
        <w:tc>
          <w:tcPr>
            <w:tcW w:w="249" w:type="pct"/>
            <w:tcBorders>
              <w:top w:val="single" w:sz="4" w:space="0" w:color="auto"/>
              <w:left w:val="nil"/>
              <w:bottom w:val="single" w:sz="4" w:space="0" w:color="auto"/>
              <w:right w:val="single" w:sz="4" w:space="0" w:color="auto"/>
            </w:tcBorders>
            <w:shd w:val="clear" w:color="auto" w:fill="auto"/>
            <w:vAlign w:val="center"/>
          </w:tcPr>
          <w:p w14:paraId="532C601E"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2818EE6D"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4547B4C"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2</w:t>
            </w:r>
          </w:p>
        </w:tc>
        <w:tc>
          <w:tcPr>
            <w:tcW w:w="252" w:type="pct"/>
            <w:tcBorders>
              <w:top w:val="single" w:sz="4" w:space="0" w:color="auto"/>
              <w:left w:val="nil"/>
              <w:bottom w:val="single" w:sz="4" w:space="0" w:color="auto"/>
              <w:right w:val="single" w:sz="4" w:space="0" w:color="auto"/>
            </w:tcBorders>
            <w:shd w:val="clear" w:color="auto" w:fill="auto"/>
            <w:vAlign w:val="center"/>
          </w:tcPr>
          <w:p w14:paraId="280AF16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46DB80E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6501010001</w:t>
            </w:r>
          </w:p>
        </w:tc>
        <w:tc>
          <w:tcPr>
            <w:tcW w:w="465" w:type="pct"/>
            <w:tcBorders>
              <w:top w:val="single" w:sz="4" w:space="0" w:color="auto"/>
              <w:left w:val="nil"/>
              <w:bottom w:val="single" w:sz="4" w:space="0" w:color="auto"/>
              <w:right w:val="single" w:sz="4" w:space="0" w:color="auto"/>
            </w:tcBorders>
            <w:shd w:val="clear" w:color="auto" w:fill="auto"/>
            <w:vAlign w:val="center"/>
          </w:tcPr>
          <w:p w14:paraId="6DED66F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钢卷尺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47935F3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世达、史丹利、蓝点</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7BB9241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长5m，宽19mm</w:t>
            </w:r>
          </w:p>
        </w:tc>
        <w:tc>
          <w:tcPr>
            <w:tcW w:w="1342" w:type="pct"/>
            <w:tcBorders>
              <w:top w:val="single" w:sz="4" w:space="0" w:color="auto"/>
              <w:left w:val="nil"/>
              <w:bottom w:val="single" w:sz="4" w:space="0" w:color="auto"/>
              <w:right w:val="single" w:sz="4" w:space="0" w:color="auto"/>
            </w:tcBorders>
            <w:shd w:val="clear" w:color="auto" w:fill="auto"/>
            <w:vAlign w:val="center"/>
          </w:tcPr>
          <w:p w14:paraId="08AA4F0A"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08A6ED9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06F604E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19</w:t>
            </w:r>
          </w:p>
        </w:tc>
        <w:tc>
          <w:tcPr>
            <w:tcW w:w="249" w:type="pct"/>
            <w:tcBorders>
              <w:top w:val="single" w:sz="4" w:space="0" w:color="auto"/>
              <w:left w:val="nil"/>
              <w:bottom w:val="single" w:sz="4" w:space="0" w:color="auto"/>
              <w:right w:val="single" w:sz="4" w:space="0" w:color="auto"/>
            </w:tcBorders>
            <w:shd w:val="clear" w:color="auto" w:fill="auto"/>
            <w:vAlign w:val="center"/>
          </w:tcPr>
          <w:p w14:paraId="272741ED"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64C45EF5"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F7F9075"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3</w:t>
            </w:r>
          </w:p>
        </w:tc>
        <w:tc>
          <w:tcPr>
            <w:tcW w:w="252" w:type="pct"/>
            <w:tcBorders>
              <w:top w:val="single" w:sz="4" w:space="0" w:color="auto"/>
              <w:left w:val="nil"/>
              <w:bottom w:val="single" w:sz="4" w:space="0" w:color="auto"/>
              <w:right w:val="single" w:sz="4" w:space="0" w:color="auto"/>
            </w:tcBorders>
            <w:shd w:val="clear" w:color="auto" w:fill="auto"/>
            <w:vAlign w:val="center"/>
          </w:tcPr>
          <w:p w14:paraId="3BD5AF9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0FBD506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6501010002</w:t>
            </w:r>
          </w:p>
        </w:tc>
        <w:tc>
          <w:tcPr>
            <w:tcW w:w="465" w:type="pct"/>
            <w:tcBorders>
              <w:top w:val="single" w:sz="4" w:space="0" w:color="auto"/>
              <w:left w:val="nil"/>
              <w:bottom w:val="single" w:sz="4" w:space="0" w:color="auto"/>
              <w:right w:val="single" w:sz="4" w:space="0" w:color="auto"/>
            </w:tcBorders>
            <w:shd w:val="clear" w:color="auto" w:fill="auto"/>
            <w:vAlign w:val="center"/>
          </w:tcPr>
          <w:p w14:paraId="6CC33E0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钢卷尺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192EDFD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世达、史丹利、蓝点</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364D2FF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长10m，宽25mm</w:t>
            </w:r>
          </w:p>
        </w:tc>
        <w:tc>
          <w:tcPr>
            <w:tcW w:w="1342" w:type="pct"/>
            <w:tcBorders>
              <w:top w:val="single" w:sz="4" w:space="0" w:color="auto"/>
              <w:left w:val="nil"/>
              <w:bottom w:val="single" w:sz="4" w:space="0" w:color="auto"/>
              <w:right w:val="single" w:sz="4" w:space="0" w:color="auto"/>
            </w:tcBorders>
            <w:shd w:val="clear" w:color="auto" w:fill="auto"/>
            <w:vAlign w:val="center"/>
          </w:tcPr>
          <w:p w14:paraId="4A35E4CE"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1097970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228948A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9</w:t>
            </w:r>
          </w:p>
        </w:tc>
        <w:tc>
          <w:tcPr>
            <w:tcW w:w="249" w:type="pct"/>
            <w:tcBorders>
              <w:top w:val="single" w:sz="4" w:space="0" w:color="auto"/>
              <w:left w:val="nil"/>
              <w:bottom w:val="single" w:sz="4" w:space="0" w:color="auto"/>
              <w:right w:val="single" w:sz="4" w:space="0" w:color="auto"/>
            </w:tcBorders>
            <w:shd w:val="clear" w:color="auto" w:fill="auto"/>
            <w:vAlign w:val="center"/>
          </w:tcPr>
          <w:p w14:paraId="07B5CE9F"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1FAC555F"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C7BDBDB"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4</w:t>
            </w:r>
          </w:p>
        </w:tc>
        <w:tc>
          <w:tcPr>
            <w:tcW w:w="252" w:type="pct"/>
            <w:tcBorders>
              <w:top w:val="single" w:sz="4" w:space="0" w:color="auto"/>
              <w:left w:val="nil"/>
              <w:bottom w:val="single" w:sz="4" w:space="0" w:color="auto"/>
              <w:right w:val="single" w:sz="4" w:space="0" w:color="auto"/>
            </w:tcBorders>
            <w:shd w:val="clear" w:color="auto" w:fill="auto"/>
            <w:vAlign w:val="center"/>
          </w:tcPr>
          <w:p w14:paraId="16AE4E4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37FCEA7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6501010002</w:t>
            </w:r>
          </w:p>
        </w:tc>
        <w:tc>
          <w:tcPr>
            <w:tcW w:w="465" w:type="pct"/>
            <w:tcBorders>
              <w:top w:val="single" w:sz="4" w:space="0" w:color="auto"/>
              <w:left w:val="nil"/>
              <w:bottom w:val="single" w:sz="4" w:space="0" w:color="auto"/>
              <w:right w:val="single" w:sz="4" w:space="0" w:color="auto"/>
            </w:tcBorders>
            <w:shd w:val="clear" w:color="auto" w:fill="auto"/>
            <w:vAlign w:val="center"/>
          </w:tcPr>
          <w:p w14:paraId="7CBB51F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钢卷尺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3945155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世达、史丹利、蓝点</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2A4FF6D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长10m，宽25mm</w:t>
            </w:r>
          </w:p>
        </w:tc>
        <w:tc>
          <w:tcPr>
            <w:tcW w:w="1342" w:type="pct"/>
            <w:tcBorders>
              <w:top w:val="single" w:sz="4" w:space="0" w:color="auto"/>
              <w:left w:val="nil"/>
              <w:bottom w:val="single" w:sz="4" w:space="0" w:color="auto"/>
              <w:right w:val="single" w:sz="4" w:space="0" w:color="auto"/>
            </w:tcBorders>
            <w:shd w:val="clear" w:color="auto" w:fill="auto"/>
            <w:vAlign w:val="center"/>
          </w:tcPr>
          <w:p w14:paraId="58BD0F83"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6808EF0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39C6C29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9</w:t>
            </w:r>
          </w:p>
        </w:tc>
        <w:tc>
          <w:tcPr>
            <w:tcW w:w="249" w:type="pct"/>
            <w:tcBorders>
              <w:top w:val="single" w:sz="4" w:space="0" w:color="auto"/>
              <w:left w:val="nil"/>
              <w:bottom w:val="single" w:sz="4" w:space="0" w:color="auto"/>
              <w:right w:val="single" w:sz="4" w:space="0" w:color="auto"/>
            </w:tcBorders>
            <w:shd w:val="clear" w:color="auto" w:fill="auto"/>
            <w:vAlign w:val="center"/>
          </w:tcPr>
          <w:p w14:paraId="1924465E"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4F048582"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153F375"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5</w:t>
            </w:r>
          </w:p>
        </w:tc>
        <w:tc>
          <w:tcPr>
            <w:tcW w:w="252" w:type="pct"/>
            <w:tcBorders>
              <w:top w:val="single" w:sz="4" w:space="0" w:color="auto"/>
              <w:left w:val="nil"/>
              <w:bottom w:val="single" w:sz="4" w:space="0" w:color="auto"/>
              <w:right w:val="single" w:sz="4" w:space="0" w:color="auto"/>
            </w:tcBorders>
            <w:shd w:val="clear" w:color="auto" w:fill="auto"/>
            <w:vAlign w:val="center"/>
          </w:tcPr>
          <w:p w14:paraId="7CAF901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637B23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6501010005</w:t>
            </w:r>
          </w:p>
        </w:tc>
        <w:tc>
          <w:tcPr>
            <w:tcW w:w="465" w:type="pct"/>
            <w:tcBorders>
              <w:top w:val="single" w:sz="4" w:space="0" w:color="auto"/>
              <w:left w:val="nil"/>
              <w:bottom w:val="single" w:sz="4" w:space="0" w:color="auto"/>
              <w:right w:val="single" w:sz="4" w:space="0" w:color="auto"/>
            </w:tcBorders>
            <w:shd w:val="clear" w:color="auto" w:fill="auto"/>
            <w:vAlign w:val="center"/>
          </w:tcPr>
          <w:p w14:paraId="51BD15E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水平尺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5DFD95E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世达、史丹利、蓝点</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646DBDF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600mm</w:t>
            </w:r>
          </w:p>
        </w:tc>
        <w:tc>
          <w:tcPr>
            <w:tcW w:w="1342" w:type="pct"/>
            <w:tcBorders>
              <w:top w:val="single" w:sz="4" w:space="0" w:color="auto"/>
              <w:left w:val="nil"/>
              <w:bottom w:val="single" w:sz="4" w:space="0" w:color="auto"/>
              <w:right w:val="single" w:sz="4" w:space="0" w:color="auto"/>
            </w:tcBorders>
            <w:shd w:val="clear" w:color="auto" w:fill="auto"/>
            <w:vAlign w:val="center"/>
          </w:tcPr>
          <w:p w14:paraId="611D0218"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30E6455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0CFFB0D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482F05F6"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54C99863"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B82AF94"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6</w:t>
            </w:r>
          </w:p>
        </w:tc>
        <w:tc>
          <w:tcPr>
            <w:tcW w:w="252" w:type="pct"/>
            <w:tcBorders>
              <w:top w:val="single" w:sz="4" w:space="0" w:color="auto"/>
              <w:left w:val="nil"/>
              <w:bottom w:val="single" w:sz="4" w:space="0" w:color="auto"/>
              <w:right w:val="single" w:sz="4" w:space="0" w:color="auto"/>
            </w:tcBorders>
            <w:shd w:val="clear" w:color="auto" w:fill="auto"/>
            <w:vAlign w:val="center"/>
          </w:tcPr>
          <w:p w14:paraId="5F96BB6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34A1056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6501010010</w:t>
            </w:r>
          </w:p>
        </w:tc>
        <w:tc>
          <w:tcPr>
            <w:tcW w:w="465" w:type="pct"/>
            <w:tcBorders>
              <w:top w:val="single" w:sz="4" w:space="0" w:color="auto"/>
              <w:left w:val="nil"/>
              <w:bottom w:val="single" w:sz="4" w:space="0" w:color="auto"/>
              <w:right w:val="single" w:sz="4" w:space="0" w:color="auto"/>
            </w:tcBorders>
            <w:shd w:val="clear" w:color="auto" w:fill="auto"/>
            <w:vAlign w:val="center"/>
          </w:tcPr>
          <w:p w14:paraId="20596B8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钢直尺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17FFB5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世达、史丹利、蓝点</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45D9B01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300mm</w:t>
            </w:r>
          </w:p>
        </w:tc>
        <w:tc>
          <w:tcPr>
            <w:tcW w:w="1342" w:type="pct"/>
            <w:tcBorders>
              <w:top w:val="single" w:sz="4" w:space="0" w:color="auto"/>
              <w:left w:val="nil"/>
              <w:bottom w:val="single" w:sz="4" w:space="0" w:color="auto"/>
              <w:right w:val="single" w:sz="4" w:space="0" w:color="auto"/>
            </w:tcBorders>
            <w:shd w:val="clear" w:color="auto" w:fill="auto"/>
            <w:vAlign w:val="center"/>
          </w:tcPr>
          <w:p w14:paraId="4B443AE4"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139417F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33674D9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30</w:t>
            </w:r>
          </w:p>
        </w:tc>
        <w:tc>
          <w:tcPr>
            <w:tcW w:w="249" w:type="pct"/>
            <w:tcBorders>
              <w:top w:val="single" w:sz="4" w:space="0" w:color="auto"/>
              <w:left w:val="nil"/>
              <w:bottom w:val="single" w:sz="4" w:space="0" w:color="auto"/>
              <w:right w:val="single" w:sz="4" w:space="0" w:color="auto"/>
            </w:tcBorders>
            <w:shd w:val="clear" w:color="auto" w:fill="auto"/>
            <w:vAlign w:val="center"/>
          </w:tcPr>
          <w:p w14:paraId="1D18A047"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5F85C58E"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4E7EA93"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7</w:t>
            </w:r>
          </w:p>
        </w:tc>
        <w:tc>
          <w:tcPr>
            <w:tcW w:w="252" w:type="pct"/>
            <w:tcBorders>
              <w:top w:val="single" w:sz="4" w:space="0" w:color="auto"/>
              <w:left w:val="nil"/>
              <w:bottom w:val="single" w:sz="4" w:space="0" w:color="auto"/>
              <w:right w:val="single" w:sz="4" w:space="0" w:color="auto"/>
            </w:tcBorders>
            <w:shd w:val="clear" w:color="auto" w:fill="auto"/>
            <w:vAlign w:val="center"/>
          </w:tcPr>
          <w:p w14:paraId="601EF6B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1EEBF19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6501010011</w:t>
            </w:r>
          </w:p>
        </w:tc>
        <w:tc>
          <w:tcPr>
            <w:tcW w:w="465" w:type="pct"/>
            <w:tcBorders>
              <w:top w:val="single" w:sz="4" w:space="0" w:color="auto"/>
              <w:left w:val="nil"/>
              <w:bottom w:val="single" w:sz="4" w:space="0" w:color="auto"/>
              <w:right w:val="single" w:sz="4" w:space="0" w:color="auto"/>
            </w:tcBorders>
            <w:shd w:val="clear" w:color="auto" w:fill="auto"/>
            <w:vAlign w:val="center"/>
          </w:tcPr>
          <w:p w14:paraId="5C9F4A2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钢直尺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65EB908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世达、史丹利、蓝点</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1914824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500mm</w:t>
            </w:r>
          </w:p>
        </w:tc>
        <w:tc>
          <w:tcPr>
            <w:tcW w:w="1342" w:type="pct"/>
            <w:tcBorders>
              <w:top w:val="single" w:sz="4" w:space="0" w:color="auto"/>
              <w:left w:val="nil"/>
              <w:bottom w:val="single" w:sz="4" w:space="0" w:color="auto"/>
              <w:right w:val="single" w:sz="4" w:space="0" w:color="auto"/>
            </w:tcBorders>
            <w:shd w:val="clear" w:color="auto" w:fill="auto"/>
            <w:vAlign w:val="center"/>
          </w:tcPr>
          <w:p w14:paraId="42D5D114"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1FC2C17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0D84938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11</w:t>
            </w:r>
          </w:p>
        </w:tc>
        <w:tc>
          <w:tcPr>
            <w:tcW w:w="249" w:type="pct"/>
            <w:tcBorders>
              <w:top w:val="single" w:sz="4" w:space="0" w:color="auto"/>
              <w:left w:val="nil"/>
              <w:bottom w:val="single" w:sz="4" w:space="0" w:color="auto"/>
              <w:right w:val="single" w:sz="4" w:space="0" w:color="auto"/>
            </w:tcBorders>
            <w:shd w:val="clear" w:color="auto" w:fill="auto"/>
            <w:vAlign w:val="center"/>
          </w:tcPr>
          <w:p w14:paraId="321B61DA"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6C05A790"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9F8BEDD"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8</w:t>
            </w:r>
          </w:p>
        </w:tc>
        <w:tc>
          <w:tcPr>
            <w:tcW w:w="252" w:type="pct"/>
            <w:tcBorders>
              <w:top w:val="single" w:sz="4" w:space="0" w:color="auto"/>
              <w:left w:val="nil"/>
              <w:bottom w:val="single" w:sz="4" w:space="0" w:color="auto"/>
              <w:right w:val="single" w:sz="4" w:space="0" w:color="auto"/>
            </w:tcBorders>
            <w:shd w:val="clear" w:color="auto" w:fill="auto"/>
            <w:vAlign w:val="center"/>
          </w:tcPr>
          <w:p w14:paraId="46BEFBC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27CEC74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6501010024</w:t>
            </w:r>
          </w:p>
        </w:tc>
        <w:tc>
          <w:tcPr>
            <w:tcW w:w="465" w:type="pct"/>
            <w:tcBorders>
              <w:top w:val="single" w:sz="4" w:space="0" w:color="auto"/>
              <w:left w:val="nil"/>
              <w:bottom w:val="single" w:sz="4" w:space="0" w:color="auto"/>
              <w:right w:val="single" w:sz="4" w:space="0" w:color="auto"/>
            </w:tcBorders>
            <w:shd w:val="clear" w:color="auto" w:fill="auto"/>
            <w:vAlign w:val="center"/>
          </w:tcPr>
          <w:p w14:paraId="42C0E16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塞尺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7C937BF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途牛、恒量、SK</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41069262"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17件套，0.02-1.0mm，尺身长100mm</w:t>
            </w:r>
          </w:p>
        </w:tc>
        <w:tc>
          <w:tcPr>
            <w:tcW w:w="1342" w:type="pct"/>
            <w:tcBorders>
              <w:top w:val="single" w:sz="4" w:space="0" w:color="auto"/>
              <w:left w:val="nil"/>
              <w:bottom w:val="single" w:sz="4" w:space="0" w:color="auto"/>
              <w:right w:val="single" w:sz="4" w:space="0" w:color="auto"/>
            </w:tcBorders>
            <w:shd w:val="clear" w:color="auto" w:fill="auto"/>
            <w:vAlign w:val="center"/>
          </w:tcPr>
          <w:p w14:paraId="342A9E88"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规格（mm）：0.02、0.03、0.04、0.05、0.06、0.07、0.08、0.09、0.10、0.15、0.20、0.25、0.30、0.40、0.50、0.75、1.0</w:t>
            </w:r>
          </w:p>
        </w:tc>
        <w:tc>
          <w:tcPr>
            <w:tcW w:w="201" w:type="pct"/>
            <w:tcBorders>
              <w:top w:val="single" w:sz="4" w:space="0" w:color="auto"/>
              <w:left w:val="nil"/>
              <w:bottom w:val="single" w:sz="4" w:space="0" w:color="auto"/>
              <w:right w:val="single" w:sz="4" w:space="0" w:color="auto"/>
            </w:tcBorders>
            <w:shd w:val="clear" w:color="auto" w:fill="auto"/>
            <w:vAlign w:val="center"/>
          </w:tcPr>
          <w:p w14:paraId="6210949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3120F56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11</w:t>
            </w:r>
          </w:p>
        </w:tc>
        <w:tc>
          <w:tcPr>
            <w:tcW w:w="249" w:type="pct"/>
            <w:tcBorders>
              <w:top w:val="single" w:sz="4" w:space="0" w:color="auto"/>
              <w:left w:val="nil"/>
              <w:bottom w:val="single" w:sz="4" w:space="0" w:color="auto"/>
              <w:right w:val="single" w:sz="4" w:space="0" w:color="auto"/>
            </w:tcBorders>
            <w:shd w:val="clear" w:color="auto" w:fill="auto"/>
            <w:vAlign w:val="center"/>
          </w:tcPr>
          <w:p w14:paraId="5873C2D1"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7F170D65"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FFA1EC6"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9</w:t>
            </w:r>
          </w:p>
        </w:tc>
        <w:tc>
          <w:tcPr>
            <w:tcW w:w="252" w:type="pct"/>
            <w:tcBorders>
              <w:top w:val="single" w:sz="4" w:space="0" w:color="auto"/>
              <w:left w:val="nil"/>
              <w:bottom w:val="single" w:sz="4" w:space="0" w:color="auto"/>
              <w:right w:val="single" w:sz="4" w:space="0" w:color="auto"/>
            </w:tcBorders>
            <w:shd w:val="clear" w:color="auto" w:fill="auto"/>
            <w:vAlign w:val="center"/>
          </w:tcPr>
          <w:p w14:paraId="297B554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B83DD0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6501010047</w:t>
            </w:r>
          </w:p>
        </w:tc>
        <w:tc>
          <w:tcPr>
            <w:tcW w:w="465" w:type="pct"/>
            <w:tcBorders>
              <w:top w:val="single" w:sz="4" w:space="0" w:color="auto"/>
              <w:left w:val="nil"/>
              <w:bottom w:val="single" w:sz="4" w:space="0" w:color="auto"/>
              <w:right w:val="single" w:sz="4" w:space="0" w:color="auto"/>
            </w:tcBorders>
            <w:shd w:val="clear" w:color="auto" w:fill="auto"/>
            <w:vAlign w:val="center"/>
          </w:tcPr>
          <w:p w14:paraId="0CC3845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轨缝尺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43B941B1"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京铁腾飞、济宁裕泽、山东卡博恩</w:t>
            </w:r>
          </w:p>
        </w:tc>
        <w:tc>
          <w:tcPr>
            <w:tcW w:w="922" w:type="pct"/>
            <w:tcBorders>
              <w:top w:val="single" w:sz="4" w:space="0" w:color="auto"/>
              <w:left w:val="nil"/>
              <w:bottom w:val="single" w:sz="4" w:space="0" w:color="auto"/>
              <w:right w:val="single" w:sz="4" w:space="0" w:color="auto"/>
            </w:tcBorders>
            <w:shd w:val="clear" w:color="auto" w:fill="auto"/>
            <w:vAlign w:val="center"/>
          </w:tcPr>
          <w:p w14:paraId="351A0AB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测量范围0.1-15mm，精度0.1mm</w:t>
            </w:r>
          </w:p>
        </w:tc>
        <w:tc>
          <w:tcPr>
            <w:tcW w:w="1342" w:type="pct"/>
            <w:tcBorders>
              <w:top w:val="single" w:sz="4" w:space="0" w:color="auto"/>
              <w:left w:val="nil"/>
              <w:bottom w:val="single" w:sz="4" w:space="0" w:color="auto"/>
              <w:right w:val="single" w:sz="4" w:space="0" w:color="auto"/>
            </w:tcBorders>
            <w:shd w:val="clear" w:color="auto" w:fill="auto"/>
            <w:vAlign w:val="center"/>
          </w:tcPr>
          <w:p w14:paraId="43196858" w14:textId="77777777" w:rsidR="00101456" w:rsidRPr="009228A6" w:rsidRDefault="00101456" w:rsidP="00696980">
            <w:pPr>
              <w:widowControl/>
              <w:adjustRightInd w:val="0"/>
              <w:snapToGrid w:val="0"/>
              <w:jc w:val="center"/>
              <w:rPr>
                <w:rFonts w:ascii="宋体" w:hAnsi="宋体" w:cs="宋体"/>
                <w:sz w:val="18"/>
                <w:szCs w:val="18"/>
                <w:lang w:eastAsia="zh-CN"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40C4C05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5714020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359DBAE1"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391FD9DC"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269DCB8"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10</w:t>
            </w:r>
          </w:p>
        </w:tc>
        <w:tc>
          <w:tcPr>
            <w:tcW w:w="252" w:type="pct"/>
            <w:tcBorders>
              <w:top w:val="single" w:sz="4" w:space="0" w:color="auto"/>
              <w:left w:val="nil"/>
              <w:bottom w:val="single" w:sz="4" w:space="0" w:color="auto"/>
              <w:right w:val="single" w:sz="4" w:space="0" w:color="auto"/>
            </w:tcBorders>
            <w:shd w:val="clear" w:color="auto" w:fill="auto"/>
            <w:vAlign w:val="center"/>
          </w:tcPr>
          <w:p w14:paraId="2245509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5831913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6501010048</w:t>
            </w:r>
          </w:p>
        </w:tc>
        <w:tc>
          <w:tcPr>
            <w:tcW w:w="465" w:type="pct"/>
            <w:tcBorders>
              <w:top w:val="single" w:sz="4" w:space="0" w:color="auto"/>
              <w:left w:val="nil"/>
              <w:bottom w:val="single" w:sz="4" w:space="0" w:color="auto"/>
              <w:right w:val="single" w:sz="4" w:space="0" w:color="auto"/>
            </w:tcBorders>
            <w:shd w:val="clear" w:color="auto" w:fill="auto"/>
            <w:vAlign w:val="center"/>
          </w:tcPr>
          <w:p w14:paraId="009CB51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塞尺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16DBD91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途牛、恒量、SK</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0B2542B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32件套，公英制，0.02-1.00MM</w:t>
            </w:r>
          </w:p>
        </w:tc>
        <w:tc>
          <w:tcPr>
            <w:tcW w:w="1342" w:type="pct"/>
            <w:tcBorders>
              <w:top w:val="single" w:sz="4" w:space="0" w:color="auto"/>
              <w:left w:val="nil"/>
              <w:bottom w:val="single" w:sz="4" w:space="0" w:color="auto"/>
              <w:right w:val="single" w:sz="4" w:space="0" w:color="auto"/>
            </w:tcBorders>
            <w:shd w:val="clear" w:color="auto" w:fill="auto"/>
            <w:vAlign w:val="center"/>
          </w:tcPr>
          <w:p w14:paraId="2F7D64A0"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788A0CC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6319FF4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4</w:t>
            </w:r>
          </w:p>
        </w:tc>
        <w:tc>
          <w:tcPr>
            <w:tcW w:w="249" w:type="pct"/>
            <w:tcBorders>
              <w:top w:val="single" w:sz="4" w:space="0" w:color="auto"/>
              <w:left w:val="nil"/>
              <w:bottom w:val="single" w:sz="4" w:space="0" w:color="auto"/>
              <w:right w:val="single" w:sz="4" w:space="0" w:color="auto"/>
            </w:tcBorders>
            <w:shd w:val="clear" w:color="auto" w:fill="auto"/>
            <w:vAlign w:val="center"/>
          </w:tcPr>
          <w:p w14:paraId="7763577A"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3AADBFCE"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5F58E30"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11</w:t>
            </w:r>
          </w:p>
        </w:tc>
        <w:tc>
          <w:tcPr>
            <w:tcW w:w="252" w:type="pct"/>
            <w:tcBorders>
              <w:top w:val="single" w:sz="4" w:space="0" w:color="auto"/>
              <w:left w:val="nil"/>
              <w:bottom w:val="single" w:sz="4" w:space="0" w:color="auto"/>
              <w:right w:val="single" w:sz="4" w:space="0" w:color="auto"/>
            </w:tcBorders>
            <w:shd w:val="clear" w:color="auto" w:fill="auto"/>
            <w:vAlign w:val="center"/>
          </w:tcPr>
          <w:p w14:paraId="085C82E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6017C6D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6501010049</w:t>
            </w:r>
          </w:p>
        </w:tc>
        <w:tc>
          <w:tcPr>
            <w:tcW w:w="465" w:type="pct"/>
            <w:tcBorders>
              <w:top w:val="single" w:sz="4" w:space="0" w:color="auto"/>
              <w:left w:val="nil"/>
              <w:bottom w:val="single" w:sz="4" w:space="0" w:color="auto"/>
              <w:right w:val="single" w:sz="4" w:space="0" w:color="auto"/>
            </w:tcBorders>
            <w:shd w:val="clear" w:color="auto" w:fill="auto"/>
            <w:vAlign w:val="center"/>
          </w:tcPr>
          <w:p w14:paraId="0B3412E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皮卷尺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67C5F7D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世达、史丹利、蓝点</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30C2D23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30m</w:t>
            </w:r>
          </w:p>
        </w:tc>
        <w:tc>
          <w:tcPr>
            <w:tcW w:w="1342" w:type="pct"/>
            <w:tcBorders>
              <w:top w:val="single" w:sz="4" w:space="0" w:color="auto"/>
              <w:left w:val="nil"/>
              <w:bottom w:val="single" w:sz="4" w:space="0" w:color="auto"/>
              <w:right w:val="single" w:sz="4" w:space="0" w:color="auto"/>
            </w:tcBorders>
            <w:shd w:val="clear" w:color="auto" w:fill="auto"/>
            <w:vAlign w:val="center"/>
          </w:tcPr>
          <w:p w14:paraId="3D078EA1"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65F7799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6201BF5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78178DF4"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7E174F4F"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6A4068C"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12</w:t>
            </w:r>
          </w:p>
        </w:tc>
        <w:tc>
          <w:tcPr>
            <w:tcW w:w="252" w:type="pct"/>
            <w:tcBorders>
              <w:top w:val="single" w:sz="4" w:space="0" w:color="auto"/>
              <w:left w:val="nil"/>
              <w:bottom w:val="single" w:sz="4" w:space="0" w:color="auto"/>
              <w:right w:val="single" w:sz="4" w:space="0" w:color="auto"/>
            </w:tcBorders>
            <w:shd w:val="clear" w:color="auto" w:fill="auto"/>
            <w:vAlign w:val="center"/>
          </w:tcPr>
          <w:p w14:paraId="4D9BF1F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29F5B8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6501010051</w:t>
            </w:r>
          </w:p>
        </w:tc>
        <w:tc>
          <w:tcPr>
            <w:tcW w:w="465" w:type="pct"/>
            <w:tcBorders>
              <w:top w:val="single" w:sz="4" w:space="0" w:color="auto"/>
              <w:left w:val="nil"/>
              <w:bottom w:val="single" w:sz="4" w:space="0" w:color="auto"/>
              <w:right w:val="single" w:sz="4" w:space="0" w:color="auto"/>
            </w:tcBorders>
            <w:shd w:val="clear" w:color="auto" w:fill="auto"/>
            <w:vAlign w:val="center"/>
          </w:tcPr>
          <w:p w14:paraId="668794C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钢板尺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7A64440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世达、史丹利、蓝点</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7392AC4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eastAsia="zh-CN" w:bidi="ar"/>
              </w:rPr>
              <w:t>公制长度150mm，厚度1mm测量毫厘精准，优质不锈钢，镭射刻度，刻度清晰、精准、耐磨，表面亚光处理，尺身涂有上光漆可以防止刻度磨蚀，表面不易反光。</w:t>
            </w:r>
            <w:r w:rsidRPr="009228A6">
              <w:rPr>
                <w:rFonts w:ascii="宋体" w:hAnsi="宋体" w:cs="宋体" w:hint="eastAsia"/>
                <w:sz w:val="18"/>
                <w:szCs w:val="18"/>
                <w:lang w:bidi="ar"/>
              </w:rPr>
              <w:t>产品质量符合国家1级。</w:t>
            </w:r>
          </w:p>
        </w:tc>
        <w:tc>
          <w:tcPr>
            <w:tcW w:w="1342" w:type="pct"/>
            <w:tcBorders>
              <w:top w:val="single" w:sz="4" w:space="0" w:color="auto"/>
              <w:left w:val="nil"/>
              <w:bottom w:val="single" w:sz="4" w:space="0" w:color="auto"/>
              <w:right w:val="single" w:sz="4" w:space="0" w:color="auto"/>
            </w:tcBorders>
            <w:shd w:val="clear" w:color="auto" w:fill="auto"/>
            <w:vAlign w:val="center"/>
          </w:tcPr>
          <w:p w14:paraId="5CE87483"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5CCAB98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683B63A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4</w:t>
            </w:r>
          </w:p>
        </w:tc>
        <w:tc>
          <w:tcPr>
            <w:tcW w:w="249" w:type="pct"/>
            <w:tcBorders>
              <w:top w:val="single" w:sz="4" w:space="0" w:color="auto"/>
              <w:left w:val="nil"/>
              <w:bottom w:val="single" w:sz="4" w:space="0" w:color="auto"/>
              <w:right w:val="single" w:sz="4" w:space="0" w:color="auto"/>
            </w:tcBorders>
            <w:shd w:val="clear" w:color="auto" w:fill="auto"/>
            <w:vAlign w:val="center"/>
          </w:tcPr>
          <w:p w14:paraId="4969E231"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5A0D2CF6"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F4A7DE9"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13</w:t>
            </w:r>
          </w:p>
        </w:tc>
        <w:tc>
          <w:tcPr>
            <w:tcW w:w="252" w:type="pct"/>
            <w:tcBorders>
              <w:top w:val="single" w:sz="4" w:space="0" w:color="auto"/>
              <w:left w:val="nil"/>
              <w:bottom w:val="single" w:sz="4" w:space="0" w:color="auto"/>
              <w:right w:val="single" w:sz="4" w:space="0" w:color="auto"/>
            </w:tcBorders>
            <w:shd w:val="clear" w:color="auto" w:fill="auto"/>
            <w:vAlign w:val="center"/>
          </w:tcPr>
          <w:p w14:paraId="47CD495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29840F9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6501010098</w:t>
            </w:r>
          </w:p>
        </w:tc>
        <w:tc>
          <w:tcPr>
            <w:tcW w:w="465" w:type="pct"/>
            <w:tcBorders>
              <w:top w:val="single" w:sz="4" w:space="0" w:color="auto"/>
              <w:left w:val="nil"/>
              <w:bottom w:val="single" w:sz="4" w:space="0" w:color="auto"/>
              <w:right w:val="single" w:sz="4" w:space="0" w:color="auto"/>
            </w:tcBorders>
            <w:shd w:val="clear" w:color="auto" w:fill="auto"/>
            <w:vAlign w:val="center"/>
          </w:tcPr>
          <w:p w14:paraId="4A57AE8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水平尺</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0D08A74"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7B5C4A3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定制</w:t>
            </w:r>
            <w:proofErr w:type="spellEnd"/>
          </w:p>
        </w:tc>
        <w:tc>
          <w:tcPr>
            <w:tcW w:w="1342" w:type="pct"/>
            <w:tcBorders>
              <w:top w:val="single" w:sz="4" w:space="0" w:color="auto"/>
              <w:left w:val="nil"/>
              <w:bottom w:val="single" w:sz="4" w:space="0" w:color="auto"/>
              <w:right w:val="single" w:sz="4" w:space="0" w:color="auto"/>
            </w:tcBorders>
            <w:shd w:val="clear" w:color="auto" w:fill="auto"/>
            <w:vAlign w:val="center"/>
          </w:tcPr>
          <w:p w14:paraId="1E975A00"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长：3000mm</w:t>
            </w:r>
          </w:p>
          <w:p w14:paraId="2F6472F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宽：100mm</w:t>
            </w:r>
          </w:p>
          <w:p w14:paraId="3B9B33B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高：18mm</w:t>
            </w:r>
          </w:p>
          <w:p w14:paraId="4C1BBFF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厚：1.1mm</w:t>
            </w:r>
          </w:p>
        </w:tc>
        <w:tc>
          <w:tcPr>
            <w:tcW w:w="201" w:type="pct"/>
            <w:tcBorders>
              <w:top w:val="single" w:sz="4" w:space="0" w:color="auto"/>
              <w:left w:val="nil"/>
              <w:bottom w:val="single" w:sz="4" w:space="0" w:color="auto"/>
              <w:right w:val="single" w:sz="4" w:space="0" w:color="auto"/>
            </w:tcBorders>
            <w:shd w:val="clear" w:color="auto" w:fill="auto"/>
            <w:vAlign w:val="center"/>
          </w:tcPr>
          <w:p w14:paraId="5FA0EB7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3B76ABB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52A68A1C"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4D8567B6"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682BC92"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lastRenderedPageBreak/>
              <w:t>14</w:t>
            </w:r>
          </w:p>
        </w:tc>
        <w:tc>
          <w:tcPr>
            <w:tcW w:w="252" w:type="pct"/>
            <w:tcBorders>
              <w:top w:val="single" w:sz="4" w:space="0" w:color="auto"/>
              <w:left w:val="nil"/>
              <w:bottom w:val="single" w:sz="4" w:space="0" w:color="auto"/>
              <w:right w:val="single" w:sz="4" w:space="0" w:color="auto"/>
            </w:tcBorders>
            <w:shd w:val="clear" w:color="auto" w:fill="auto"/>
            <w:vAlign w:val="center"/>
          </w:tcPr>
          <w:p w14:paraId="208919C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46AE16D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6501040002</w:t>
            </w:r>
          </w:p>
        </w:tc>
        <w:tc>
          <w:tcPr>
            <w:tcW w:w="465" w:type="pct"/>
            <w:tcBorders>
              <w:top w:val="single" w:sz="4" w:space="0" w:color="auto"/>
              <w:left w:val="nil"/>
              <w:bottom w:val="single" w:sz="4" w:space="0" w:color="auto"/>
              <w:right w:val="single" w:sz="4" w:space="0" w:color="auto"/>
            </w:tcBorders>
            <w:shd w:val="clear" w:color="auto" w:fill="auto"/>
            <w:vAlign w:val="center"/>
          </w:tcPr>
          <w:p w14:paraId="1FAE4CF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数字万用表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7CCC191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优利德、胜利、福禄克</w:t>
            </w:r>
          </w:p>
        </w:tc>
        <w:tc>
          <w:tcPr>
            <w:tcW w:w="922" w:type="pct"/>
            <w:tcBorders>
              <w:top w:val="single" w:sz="4" w:space="0" w:color="auto"/>
              <w:left w:val="nil"/>
              <w:bottom w:val="single" w:sz="4" w:space="0" w:color="auto"/>
              <w:right w:val="single" w:sz="4" w:space="0" w:color="auto"/>
            </w:tcBorders>
            <w:shd w:val="clear" w:color="auto" w:fill="auto"/>
            <w:vAlign w:val="center"/>
          </w:tcPr>
          <w:p w14:paraId="3CEB7460" w14:textId="77777777" w:rsidR="00101456" w:rsidRPr="009228A6" w:rsidRDefault="00101456" w:rsidP="00696980">
            <w:pPr>
              <w:widowControl/>
              <w:adjustRightInd w:val="0"/>
              <w:snapToGrid w:val="0"/>
              <w:jc w:val="center"/>
              <w:rPr>
                <w:rFonts w:ascii="宋体" w:hAnsi="宋体" w:cs="宋体"/>
                <w:sz w:val="18"/>
                <w:szCs w:val="18"/>
                <w:lang w:eastAsia="zh-CN" w:bidi="ar"/>
              </w:rPr>
            </w:pPr>
          </w:p>
        </w:tc>
        <w:tc>
          <w:tcPr>
            <w:tcW w:w="1342" w:type="pct"/>
            <w:tcBorders>
              <w:top w:val="single" w:sz="4" w:space="0" w:color="auto"/>
              <w:left w:val="nil"/>
              <w:bottom w:val="single" w:sz="4" w:space="0" w:color="auto"/>
              <w:right w:val="single" w:sz="4" w:space="0" w:color="auto"/>
            </w:tcBorders>
            <w:shd w:val="clear" w:color="auto" w:fill="auto"/>
            <w:vAlign w:val="center"/>
          </w:tcPr>
          <w:p w14:paraId="2FDC6BCE"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F17B+，精度：三位半，工作方式：数显式</w:t>
            </w:r>
          </w:p>
        </w:tc>
        <w:tc>
          <w:tcPr>
            <w:tcW w:w="201" w:type="pct"/>
            <w:tcBorders>
              <w:top w:val="single" w:sz="4" w:space="0" w:color="auto"/>
              <w:left w:val="nil"/>
              <w:bottom w:val="single" w:sz="4" w:space="0" w:color="auto"/>
              <w:right w:val="single" w:sz="4" w:space="0" w:color="auto"/>
            </w:tcBorders>
            <w:shd w:val="clear" w:color="auto" w:fill="auto"/>
            <w:vAlign w:val="center"/>
          </w:tcPr>
          <w:p w14:paraId="36208B0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支</w:t>
            </w:r>
          </w:p>
        </w:tc>
        <w:tc>
          <w:tcPr>
            <w:tcW w:w="277" w:type="pct"/>
            <w:tcBorders>
              <w:top w:val="single" w:sz="4" w:space="0" w:color="auto"/>
              <w:left w:val="nil"/>
              <w:bottom w:val="single" w:sz="4" w:space="0" w:color="auto"/>
              <w:right w:val="single" w:sz="4" w:space="0" w:color="auto"/>
            </w:tcBorders>
            <w:shd w:val="clear" w:color="auto" w:fill="auto"/>
            <w:vAlign w:val="center"/>
          </w:tcPr>
          <w:p w14:paraId="1981CF6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23FD7530"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116DEBCA"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1E89094"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15</w:t>
            </w:r>
          </w:p>
        </w:tc>
        <w:tc>
          <w:tcPr>
            <w:tcW w:w="252" w:type="pct"/>
            <w:tcBorders>
              <w:top w:val="single" w:sz="4" w:space="0" w:color="auto"/>
              <w:left w:val="nil"/>
              <w:bottom w:val="single" w:sz="4" w:space="0" w:color="auto"/>
              <w:right w:val="single" w:sz="4" w:space="0" w:color="auto"/>
            </w:tcBorders>
            <w:shd w:val="clear" w:color="auto" w:fill="auto"/>
            <w:vAlign w:val="center"/>
          </w:tcPr>
          <w:p w14:paraId="21FF40F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586C8E0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6501040020</w:t>
            </w:r>
          </w:p>
        </w:tc>
        <w:tc>
          <w:tcPr>
            <w:tcW w:w="465" w:type="pct"/>
            <w:tcBorders>
              <w:top w:val="single" w:sz="4" w:space="0" w:color="auto"/>
              <w:left w:val="nil"/>
              <w:bottom w:val="single" w:sz="4" w:space="0" w:color="auto"/>
              <w:right w:val="single" w:sz="4" w:space="0" w:color="auto"/>
            </w:tcBorders>
            <w:shd w:val="clear" w:color="auto" w:fill="auto"/>
            <w:vAlign w:val="center"/>
          </w:tcPr>
          <w:p w14:paraId="5791D99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钳形数字电流表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11556C65"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152C1FC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FLUKE317</w:t>
            </w:r>
          </w:p>
        </w:tc>
        <w:tc>
          <w:tcPr>
            <w:tcW w:w="1342" w:type="pct"/>
            <w:tcBorders>
              <w:top w:val="single" w:sz="4" w:space="0" w:color="auto"/>
              <w:left w:val="nil"/>
              <w:bottom w:val="single" w:sz="4" w:space="0" w:color="auto"/>
              <w:right w:val="single" w:sz="4" w:space="0" w:color="auto"/>
            </w:tcBorders>
            <w:shd w:val="clear" w:color="auto" w:fill="auto"/>
            <w:vAlign w:val="center"/>
          </w:tcPr>
          <w:p w14:paraId="58CCF5C1"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交流电流：1、量程：40-600A；分辨率：0.01A/0.1A；准确度：1.6%±6个字（40A)、1.5%±5个字（600A）；波峰系数：500A时最大3.0.电阻量程：400欧-4000欧；分辨率：0.1-1欧；准确度：1%±5个字。</w:t>
            </w:r>
          </w:p>
        </w:tc>
        <w:tc>
          <w:tcPr>
            <w:tcW w:w="201" w:type="pct"/>
            <w:tcBorders>
              <w:top w:val="single" w:sz="4" w:space="0" w:color="auto"/>
              <w:left w:val="nil"/>
              <w:bottom w:val="single" w:sz="4" w:space="0" w:color="auto"/>
              <w:right w:val="single" w:sz="4" w:space="0" w:color="auto"/>
            </w:tcBorders>
            <w:shd w:val="clear" w:color="auto" w:fill="auto"/>
            <w:vAlign w:val="center"/>
          </w:tcPr>
          <w:p w14:paraId="49FCD7B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03ED335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3DD78DF6"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09FB8C3E"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0FB5A8E"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16</w:t>
            </w:r>
          </w:p>
        </w:tc>
        <w:tc>
          <w:tcPr>
            <w:tcW w:w="252" w:type="pct"/>
            <w:tcBorders>
              <w:top w:val="single" w:sz="4" w:space="0" w:color="auto"/>
              <w:left w:val="nil"/>
              <w:bottom w:val="single" w:sz="4" w:space="0" w:color="auto"/>
              <w:right w:val="single" w:sz="4" w:space="0" w:color="auto"/>
            </w:tcBorders>
            <w:shd w:val="clear" w:color="auto" w:fill="auto"/>
            <w:vAlign w:val="center"/>
          </w:tcPr>
          <w:p w14:paraId="05CDDFF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4614D8A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6501040032</w:t>
            </w:r>
          </w:p>
        </w:tc>
        <w:tc>
          <w:tcPr>
            <w:tcW w:w="465" w:type="pct"/>
            <w:tcBorders>
              <w:top w:val="single" w:sz="4" w:space="0" w:color="auto"/>
              <w:left w:val="nil"/>
              <w:bottom w:val="single" w:sz="4" w:space="0" w:color="auto"/>
              <w:right w:val="single" w:sz="4" w:space="0" w:color="auto"/>
            </w:tcBorders>
            <w:shd w:val="clear" w:color="auto" w:fill="auto"/>
            <w:vAlign w:val="center"/>
          </w:tcPr>
          <w:p w14:paraId="28C91A3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数字钳形表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45FED69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优利德、胜利、福禄克</w:t>
            </w:r>
          </w:p>
        </w:tc>
        <w:tc>
          <w:tcPr>
            <w:tcW w:w="922" w:type="pct"/>
            <w:tcBorders>
              <w:top w:val="single" w:sz="4" w:space="0" w:color="auto"/>
              <w:left w:val="nil"/>
              <w:bottom w:val="single" w:sz="4" w:space="0" w:color="auto"/>
              <w:right w:val="single" w:sz="4" w:space="0" w:color="auto"/>
            </w:tcBorders>
            <w:shd w:val="clear" w:color="auto" w:fill="auto"/>
            <w:vAlign w:val="center"/>
          </w:tcPr>
          <w:p w14:paraId="5C7B444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UT207A</w:t>
            </w:r>
          </w:p>
        </w:tc>
        <w:tc>
          <w:tcPr>
            <w:tcW w:w="1342" w:type="pct"/>
            <w:tcBorders>
              <w:top w:val="single" w:sz="4" w:space="0" w:color="auto"/>
              <w:left w:val="nil"/>
              <w:bottom w:val="single" w:sz="4" w:space="0" w:color="auto"/>
              <w:right w:val="single" w:sz="4" w:space="0" w:color="auto"/>
            </w:tcBorders>
            <w:shd w:val="clear" w:color="auto" w:fill="auto"/>
            <w:vAlign w:val="center"/>
          </w:tcPr>
          <w:p w14:paraId="7FF8624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交流电流</w:t>
            </w:r>
            <w:proofErr w:type="spellEnd"/>
            <w:r w:rsidRPr="009228A6">
              <w:rPr>
                <w:rFonts w:ascii="宋体" w:hAnsi="宋体" w:cs="宋体" w:hint="eastAsia"/>
                <w:sz w:val="18"/>
                <w:szCs w:val="18"/>
                <w:lang w:bidi="ar"/>
              </w:rPr>
              <w:t>(A)40A/400A/1000A±(2%+2)；</w:t>
            </w:r>
            <w:proofErr w:type="spellStart"/>
            <w:r w:rsidRPr="009228A6">
              <w:rPr>
                <w:rFonts w:ascii="宋体" w:hAnsi="宋体" w:cs="宋体" w:hint="eastAsia"/>
                <w:sz w:val="18"/>
                <w:szCs w:val="18"/>
                <w:lang w:bidi="ar"/>
              </w:rPr>
              <w:t>直流电流</w:t>
            </w:r>
            <w:proofErr w:type="spellEnd"/>
            <w:r w:rsidRPr="009228A6">
              <w:rPr>
                <w:rFonts w:ascii="宋体" w:hAnsi="宋体" w:cs="宋体" w:hint="eastAsia"/>
                <w:sz w:val="18"/>
                <w:szCs w:val="18"/>
                <w:lang w:bidi="ar"/>
              </w:rPr>
              <w:t xml:space="preserve"> (A) 40A/400A/1000A±(1.5%+5)；</w:t>
            </w:r>
            <w:proofErr w:type="spellStart"/>
            <w:r w:rsidRPr="009228A6">
              <w:rPr>
                <w:rFonts w:ascii="宋体" w:hAnsi="宋体" w:cs="宋体" w:hint="eastAsia"/>
                <w:sz w:val="18"/>
                <w:szCs w:val="18"/>
                <w:lang w:bidi="ar"/>
              </w:rPr>
              <w:t>交流电压</w:t>
            </w:r>
            <w:proofErr w:type="spellEnd"/>
            <w:r w:rsidRPr="009228A6">
              <w:rPr>
                <w:rFonts w:ascii="宋体" w:hAnsi="宋体" w:cs="宋体" w:hint="eastAsia"/>
                <w:sz w:val="18"/>
                <w:szCs w:val="18"/>
                <w:lang w:bidi="ar"/>
              </w:rPr>
              <w:t xml:space="preserve"> (V) 400mV/4V/40V/400V/750V±(1.2%+3)；</w:t>
            </w:r>
            <w:proofErr w:type="spellStart"/>
            <w:r w:rsidRPr="009228A6">
              <w:rPr>
                <w:rFonts w:ascii="宋体" w:hAnsi="宋体" w:cs="宋体" w:hint="eastAsia"/>
                <w:sz w:val="18"/>
                <w:szCs w:val="18"/>
                <w:lang w:bidi="ar"/>
              </w:rPr>
              <w:t>直流电压</w:t>
            </w:r>
            <w:proofErr w:type="spellEnd"/>
            <w:r w:rsidRPr="009228A6">
              <w:rPr>
                <w:rFonts w:ascii="宋体" w:hAnsi="宋体" w:cs="宋体" w:hint="eastAsia"/>
                <w:sz w:val="18"/>
                <w:szCs w:val="18"/>
                <w:lang w:bidi="ar"/>
              </w:rPr>
              <w:t xml:space="preserve"> (V) 400mV/4V/40V/400V/1000V±(0.8%+1)；</w:t>
            </w:r>
            <w:proofErr w:type="spellStart"/>
            <w:r w:rsidRPr="009228A6">
              <w:rPr>
                <w:rFonts w:ascii="宋体" w:hAnsi="宋体" w:cs="宋体" w:hint="eastAsia"/>
                <w:sz w:val="18"/>
                <w:szCs w:val="18"/>
                <w:lang w:bidi="ar"/>
              </w:rPr>
              <w:t>电阻</w:t>
            </w:r>
            <w:proofErr w:type="spellEnd"/>
            <w:r w:rsidRPr="009228A6">
              <w:rPr>
                <w:rFonts w:ascii="宋体" w:hAnsi="宋体" w:cs="宋体" w:hint="eastAsia"/>
                <w:sz w:val="18"/>
                <w:szCs w:val="18"/>
                <w:lang w:bidi="ar"/>
              </w:rPr>
              <w:t xml:space="preserve"> (Ω) 400Ω/4KΩ/40KΩ/400KΩ/4MΩ/40MΩ±(1%+2)；</w:t>
            </w:r>
            <w:proofErr w:type="spellStart"/>
            <w:r w:rsidRPr="009228A6">
              <w:rPr>
                <w:rFonts w:ascii="宋体" w:hAnsi="宋体" w:cs="宋体" w:hint="eastAsia"/>
                <w:sz w:val="18"/>
                <w:szCs w:val="18"/>
                <w:lang w:bidi="ar"/>
              </w:rPr>
              <w:t>频率</w:t>
            </w:r>
            <w:proofErr w:type="spellEnd"/>
            <w:r w:rsidRPr="009228A6">
              <w:rPr>
                <w:rFonts w:ascii="宋体" w:hAnsi="宋体" w:cs="宋体" w:hint="eastAsia"/>
                <w:sz w:val="18"/>
                <w:szCs w:val="18"/>
                <w:lang w:bidi="ar"/>
              </w:rPr>
              <w:t xml:space="preserve"> (Hz) 10Hz/100Hz/1KHz/10KHz/1MHz/10MHz±(0.1%+3)。</w:t>
            </w:r>
          </w:p>
        </w:tc>
        <w:tc>
          <w:tcPr>
            <w:tcW w:w="201" w:type="pct"/>
            <w:tcBorders>
              <w:top w:val="single" w:sz="4" w:space="0" w:color="auto"/>
              <w:left w:val="nil"/>
              <w:bottom w:val="single" w:sz="4" w:space="0" w:color="auto"/>
              <w:right w:val="single" w:sz="4" w:space="0" w:color="auto"/>
            </w:tcBorders>
            <w:shd w:val="clear" w:color="auto" w:fill="auto"/>
            <w:vAlign w:val="center"/>
          </w:tcPr>
          <w:p w14:paraId="76DF97A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个</w:t>
            </w:r>
          </w:p>
        </w:tc>
        <w:tc>
          <w:tcPr>
            <w:tcW w:w="277" w:type="pct"/>
            <w:tcBorders>
              <w:top w:val="single" w:sz="4" w:space="0" w:color="auto"/>
              <w:left w:val="nil"/>
              <w:bottom w:val="single" w:sz="4" w:space="0" w:color="auto"/>
              <w:right w:val="single" w:sz="4" w:space="0" w:color="auto"/>
            </w:tcBorders>
            <w:shd w:val="clear" w:color="auto" w:fill="auto"/>
            <w:vAlign w:val="center"/>
          </w:tcPr>
          <w:p w14:paraId="7ACAF68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63</w:t>
            </w:r>
          </w:p>
        </w:tc>
        <w:tc>
          <w:tcPr>
            <w:tcW w:w="249" w:type="pct"/>
            <w:tcBorders>
              <w:top w:val="single" w:sz="4" w:space="0" w:color="auto"/>
              <w:left w:val="nil"/>
              <w:bottom w:val="single" w:sz="4" w:space="0" w:color="auto"/>
              <w:right w:val="single" w:sz="4" w:space="0" w:color="auto"/>
            </w:tcBorders>
            <w:shd w:val="clear" w:color="auto" w:fill="auto"/>
            <w:vAlign w:val="center"/>
          </w:tcPr>
          <w:p w14:paraId="575F9C49"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43ED8308"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23FD355"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17</w:t>
            </w:r>
          </w:p>
        </w:tc>
        <w:tc>
          <w:tcPr>
            <w:tcW w:w="252" w:type="pct"/>
            <w:tcBorders>
              <w:top w:val="single" w:sz="4" w:space="0" w:color="auto"/>
              <w:left w:val="nil"/>
              <w:bottom w:val="single" w:sz="4" w:space="0" w:color="auto"/>
              <w:right w:val="single" w:sz="4" w:space="0" w:color="auto"/>
            </w:tcBorders>
            <w:shd w:val="clear" w:color="auto" w:fill="auto"/>
            <w:vAlign w:val="center"/>
          </w:tcPr>
          <w:p w14:paraId="359B2F2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1D6DE69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6501040032</w:t>
            </w:r>
          </w:p>
        </w:tc>
        <w:tc>
          <w:tcPr>
            <w:tcW w:w="465" w:type="pct"/>
            <w:tcBorders>
              <w:top w:val="single" w:sz="4" w:space="0" w:color="auto"/>
              <w:left w:val="nil"/>
              <w:bottom w:val="single" w:sz="4" w:space="0" w:color="auto"/>
              <w:right w:val="single" w:sz="4" w:space="0" w:color="auto"/>
            </w:tcBorders>
            <w:shd w:val="clear" w:color="auto" w:fill="auto"/>
            <w:vAlign w:val="center"/>
          </w:tcPr>
          <w:p w14:paraId="1C349B8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数字钳形表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94068DC"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优利德、胜利、福禄克</w:t>
            </w:r>
          </w:p>
        </w:tc>
        <w:tc>
          <w:tcPr>
            <w:tcW w:w="922" w:type="pct"/>
            <w:tcBorders>
              <w:top w:val="single" w:sz="4" w:space="0" w:color="auto"/>
              <w:left w:val="nil"/>
              <w:bottom w:val="single" w:sz="4" w:space="0" w:color="auto"/>
              <w:right w:val="single" w:sz="4" w:space="0" w:color="auto"/>
            </w:tcBorders>
            <w:shd w:val="clear" w:color="auto" w:fill="auto"/>
            <w:vAlign w:val="center"/>
          </w:tcPr>
          <w:p w14:paraId="2703845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UT207A</w:t>
            </w:r>
          </w:p>
        </w:tc>
        <w:tc>
          <w:tcPr>
            <w:tcW w:w="1342" w:type="pct"/>
            <w:tcBorders>
              <w:top w:val="single" w:sz="4" w:space="0" w:color="auto"/>
              <w:left w:val="nil"/>
              <w:bottom w:val="single" w:sz="4" w:space="0" w:color="auto"/>
              <w:right w:val="single" w:sz="4" w:space="0" w:color="auto"/>
            </w:tcBorders>
            <w:shd w:val="clear" w:color="auto" w:fill="auto"/>
            <w:vAlign w:val="center"/>
          </w:tcPr>
          <w:p w14:paraId="4CF8848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交流电流</w:t>
            </w:r>
            <w:proofErr w:type="spellEnd"/>
            <w:r w:rsidRPr="009228A6">
              <w:rPr>
                <w:rFonts w:ascii="宋体" w:hAnsi="宋体" w:cs="宋体" w:hint="eastAsia"/>
                <w:sz w:val="18"/>
                <w:szCs w:val="18"/>
                <w:lang w:bidi="ar"/>
              </w:rPr>
              <w:t>(A)40A/400A/1000A±(2%+2)；</w:t>
            </w:r>
            <w:proofErr w:type="spellStart"/>
            <w:r w:rsidRPr="009228A6">
              <w:rPr>
                <w:rFonts w:ascii="宋体" w:hAnsi="宋体" w:cs="宋体" w:hint="eastAsia"/>
                <w:sz w:val="18"/>
                <w:szCs w:val="18"/>
                <w:lang w:bidi="ar"/>
              </w:rPr>
              <w:t>直流电流</w:t>
            </w:r>
            <w:proofErr w:type="spellEnd"/>
            <w:r w:rsidRPr="009228A6">
              <w:rPr>
                <w:rFonts w:ascii="宋体" w:hAnsi="宋体" w:cs="宋体" w:hint="eastAsia"/>
                <w:sz w:val="18"/>
                <w:szCs w:val="18"/>
                <w:lang w:bidi="ar"/>
              </w:rPr>
              <w:t xml:space="preserve"> (A) 40A/400A/1000A±(1.5%+5)；</w:t>
            </w:r>
            <w:proofErr w:type="spellStart"/>
            <w:r w:rsidRPr="009228A6">
              <w:rPr>
                <w:rFonts w:ascii="宋体" w:hAnsi="宋体" w:cs="宋体" w:hint="eastAsia"/>
                <w:sz w:val="18"/>
                <w:szCs w:val="18"/>
                <w:lang w:bidi="ar"/>
              </w:rPr>
              <w:t>交流电压</w:t>
            </w:r>
            <w:proofErr w:type="spellEnd"/>
            <w:r w:rsidRPr="009228A6">
              <w:rPr>
                <w:rFonts w:ascii="宋体" w:hAnsi="宋体" w:cs="宋体" w:hint="eastAsia"/>
                <w:sz w:val="18"/>
                <w:szCs w:val="18"/>
                <w:lang w:bidi="ar"/>
              </w:rPr>
              <w:t xml:space="preserve"> (V) 400mV/4V/40V/400V/750V±(1.2%+3)；</w:t>
            </w:r>
            <w:proofErr w:type="spellStart"/>
            <w:r w:rsidRPr="009228A6">
              <w:rPr>
                <w:rFonts w:ascii="宋体" w:hAnsi="宋体" w:cs="宋体" w:hint="eastAsia"/>
                <w:sz w:val="18"/>
                <w:szCs w:val="18"/>
                <w:lang w:bidi="ar"/>
              </w:rPr>
              <w:t>直流电压</w:t>
            </w:r>
            <w:proofErr w:type="spellEnd"/>
            <w:r w:rsidRPr="009228A6">
              <w:rPr>
                <w:rFonts w:ascii="宋体" w:hAnsi="宋体" w:cs="宋体" w:hint="eastAsia"/>
                <w:sz w:val="18"/>
                <w:szCs w:val="18"/>
                <w:lang w:bidi="ar"/>
              </w:rPr>
              <w:t xml:space="preserve"> (V) 400mV/4V/40V/400V/1000V±(0.8%+1)；</w:t>
            </w:r>
            <w:proofErr w:type="spellStart"/>
            <w:r w:rsidRPr="009228A6">
              <w:rPr>
                <w:rFonts w:ascii="宋体" w:hAnsi="宋体" w:cs="宋体" w:hint="eastAsia"/>
                <w:sz w:val="18"/>
                <w:szCs w:val="18"/>
                <w:lang w:bidi="ar"/>
              </w:rPr>
              <w:t>电阻</w:t>
            </w:r>
            <w:proofErr w:type="spellEnd"/>
            <w:r w:rsidRPr="009228A6">
              <w:rPr>
                <w:rFonts w:ascii="宋体" w:hAnsi="宋体" w:cs="宋体" w:hint="eastAsia"/>
                <w:sz w:val="18"/>
                <w:szCs w:val="18"/>
                <w:lang w:bidi="ar"/>
              </w:rPr>
              <w:t xml:space="preserve"> (Ω) 400Ω/4KΩ/40KΩ/400KΩ/4MΩ/40MΩ±(1%+2)；</w:t>
            </w:r>
            <w:proofErr w:type="spellStart"/>
            <w:r w:rsidRPr="009228A6">
              <w:rPr>
                <w:rFonts w:ascii="宋体" w:hAnsi="宋体" w:cs="宋体" w:hint="eastAsia"/>
                <w:sz w:val="18"/>
                <w:szCs w:val="18"/>
                <w:lang w:bidi="ar"/>
              </w:rPr>
              <w:t>频率</w:t>
            </w:r>
            <w:proofErr w:type="spellEnd"/>
            <w:r w:rsidRPr="009228A6">
              <w:rPr>
                <w:rFonts w:ascii="宋体" w:hAnsi="宋体" w:cs="宋体" w:hint="eastAsia"/>
                <w:sz w:val="18"/>
                <w:szCs w:val="18"/>
                <w:lang w:bidi="ar"/>
              </w:rPr>
              <w:t xml:space="preserve"> (Hz) 10Hz/100Hz/1KHz/10KHz/1MHz/10MHz±(0.1%+3)。</w:t>
            </w:r>
          </w:p>
        </w:tc>
        <w:tc>
          <w:tcPr>
            <w:tcW w:w="201" w:type="pct"/>
            <w:tcBorders>
              <w:top w:val="single" w:sz="4" w:space="0" w:color="auto"/>
              <w:left w:val="nil"/>
              <w:bottom w:val="single" w:sz="4" w:space="0" w:color="auto"/>
              <w:right w:val="single" w:sz="4" w:space="0" w:color="auto"/>
            </w:tcBorders>
            <w:shd w:val="clear" w:color="auto" w:fill="auto"/>
            <w:vAlign w:val="center"/>
          </w:tcPr>
          <w:p w14:paraId="74FFF13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个</w:t>
            </w:r>
          </w:p>
        </w:tc>
        <w:tc>
          <w:tcPr>
            <w:tcW w:w="277" w:type="pct"/>
            <w:tcBorders>
              <w:top w:val="single" w:sz="4" w:space="0" w:color="auto"/>
              <w:left w:val="nil"/>
              <w:bottom w:val="single" w:sz="4" w:space="0" w:color="auto"/>
              <w:right w:val="single" w:sz="4" w:space="0" w:color="auto"/>
            </w:tcBorders>
            <w:shd w:val="clear" w:color="auto" w:fill="auto"/>
            <w:vAlign w:val="center"/>
          </w:tcPr>
          <w:p w14:paraId="19D6FA6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43</w:t>
            </w:r>
          </w:p>
        </w:tc>
        <w:tc>
          <w:tcPr>
            <w:tcW w:w="249" w:type="pct"/>
            <w:tcBorders>
              <w:top w:val="single" w:sz="4" w:space="0" w:color="auto"/>
              <w:left w:val="nil"/>
              <w:bottom w:val="single" w:sz="4" w:space="0" w:color="auto"/>
              <w:right w:val="single" w:sz="4" w:space="0" w:color="auto"/>
            </w:tcBorders>
            <w:shd w:val="clear" w:color="auto" w:fill="auto"/>
            <w:vAlign w:val="center"/>
          </w:tcPr>
          <w:p w14:paraId="6751B083"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2F3B201D"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9C8A3E6"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18</w:t>
            </w:r>
          </w:p>
        </w:tc>
        <w:tc>
          <w:tcPr>
            <w:tcW w:w="252" w:type="pct"/>
            <w:tcBorders>
              <w:top w:val="single" w:sz="4" w:space="0" w:color="auto"/>
              <w:left w:val="nil"/>
              <w:bottom w:val="single" w:sz="4" w:space="0" w:color="auto"/>
              <w:right w:val="single" w:sz="4" w:space="0" w:color="auto"/>
            </w:tcBorders>
            <w:shd w:val="clear" w:color="auto" w:fill="auto"/>
            <w:vAlign w:val="center"/>
          </w:tcPr>
          <w:p w14:paraId="714467C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684EF49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6501040042</w:t>
            </w:r>
          </w:p>
        </w:tc>
        <w:tc>
          <w:tcPr>
            <w:tcW w:w="465" w:type="pct"/>
            <w:tcBorders>
              <w:top w:val="single" w:sz="4" w:space="0" w:color="auto"/>
              <w:left w:val="nil"/>
              <w:bottom w:val="single" w:sz="4" w:space="0" w:color="auto"/>
              <w:right w:val="single" w:sz="4" w:space="0" w:color="auto"/>
            </w:tcBorders>
            <w:shd w:val="clear" w:color="auto" w:fill="auto"/>
            <w:vAlign w:val="center"/>
          </w:tcPr>
          <w:p w14:paraId="380B46D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百分表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3A8653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三量、EXPLOIT、广陆GuangLu</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0E40C089"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1级，量程0-10MM，精度0.01MM，带磁座、表架</w:t>
            </w:r>
          </w:p>
        </w:tc>
        <w:tc>
          <w:tcPr>
            <w:tcW w:w="1342" w:type="pct"/>
            <w:tcBorders>
              <w:top w:val="single" w:sz="4" w:space="0" w:color="auto"/>
              <w:left w:val="nil"/>
              <w:bottom w:val="single" w:sz="4" w:space="0" w:color="auto"/>
              <w:right w:val="single" w:sz="4" w:space="0" w:color="auto"/>
            </w:tcBorders>
            <w:shd w:val="clear" w:color="auto" w:fill="auto"/>
            <w:vAlign w:val="center"/>
          </w:tcPr>
          <w:p w14:paraId="65270668" w14:textId="77777777" w:rsidR="00101456" w:rsidRPr="009228A6" w:rsidRDefault="00101456" w:rsidP="00696980">
            <w:pPr>
              <w:widowControl/>
              <w:adjustRightInd w:val="0"/>
              <w:snapToGrid w:val="0"/>
              <w:jc w:val="center"/>
              <w:rPr>
                <w:rFonts w:ascii="宋体" w:hAnsi="宋体" w:cs="宋体"/>
                <w:sz w:val="18"/>
                <w:szCs w:val="18"/>
                <w:lang w:eastAsia="zh-CN"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252DBE4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块</w:t>
            </w:r>
          </w:p>
        </w:tc>
        <w:tc>
          <w:tcPr>
            <w:tcW w:w="277" w:type="pct"/>
            <w:tcBorders>
              <w:top w:val="single" w:sz="4" w:space="0" w:color="auto"/>
              <w:left w:val="nil"/>
              <w:bottom w:val="single" w:sz="4" w:space="0" w:color="auto"/>
              <w:right w:val="single" w:sz="4" w:space="0" w:color="auto"/>
            </w:tcBorders>
            <w:shd w:val="clear" w:color="auto" w:fill="auto"/>
            <w:vAlign w:val="center"/>
          </w:tcPr>
          <w:p w14:paraId="66E9F60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38910A0B"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77502AFB"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A4BC364"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19</w:t>
            </w:r>
          </w:p>
        </w:tc>
        <w:tc>
          <w:tcPr>
            <w:tcW w:w="252" w:type="pct"/>
            <w:tcBorders>
              <w:top w:val="single" w:sz="4" w:space="0" w:color="auto"/>
              <w:left w:val="nil"/>
              <w:bottom w:val="single" w:sz="4" w:space="0" w:color="auto"/>
              <w:right w:val="single" w:sz="4" w:space="0" w:color="auto"/>
            </w:tcBorders>
            <w:shd w:val="clear" w:color="auto" w:fill="auto"/>
            <w:vAlign w:val="center"/>
          </w:tcPr>
          <w:p w14:paraId="1793986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144AE01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6501040063</w:t>
            </w:r>
          </w:p>
        </w:tc>
        <w:tc>
          <w:tcPr>
            <w:tcW w:w="465" w:type="pct"/>
            <w:tcBorders>
              <w:top w:val="single" w:sz="4" w:space="0" w:color="auto"/>
              <w:left w:val="nil"/>
              <w:bottom w:val="single" w:sz="4" w:space="0" w:color="auto"/>
              <w:right w:val="single" w:sz="4" w:space="0" w:color="auto"/>
            </w:tcBorders>
            <w:shd w:val="clear" w:color="auto" w:fill="auto"/>
            <w:vAlign w:val="center"/>
          </w:tcPr>
          <w:p w14:paraId="1784AEE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摇表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58376D46"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6167F29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ZC25B-4</w:t>
            </w:r>
          </w:p>
        </w:tc>
        <w:tc>
          <w:tcPr>
            <w:tcW w:w="1342" w:type="pct"/>
            <w:tcBorders>
              <w:top w:val="single" w:sz="4" w:space="0" w:color="auto"/>
              <w:left w:val="nil"/>
              <w:bottom w:val="single" w:sz="4" w:space="0" w:color="auto"/>
              <w:right w:val="single" w:sz="4" w:space="0" w:color="auto"/>
            </w:tcBorders>
            <w:shd w:val="clear" w:color="auto" w:fill="auto"/>
            <w:vAlign w:val="center"/>
          </w:tcPr>
          <w:p w14:paraId="6BD274B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电流量程10.00A</w:t>
            </w:r>
          </w:p>
        </w:tc>
        <w:tc>
          <w:tcPr>
            <w:tcW w:w="201" w:type="pct"/>
            <w:tcBorders>
              <w:top w:val="single" w:sz="4" w:space="0" w:color="auto"/>
              <w:left w:val="nil"/>
              <w:bottom w:val="single" w:sz="4" w:space="0" w:color="auto"/>
              <w:right w:val="single" w:sz="4" w:space="0" w:color="auto"/>
            </w:tcBorders>
            <w:shd w:val="clear" w:color="auto" w:fill="auto"/>
            <w:vAlign w:val="center"/>
          </w:tcPr>
          <w:p w14:paraId="03D4F6A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1C078B3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w:t>
            </w:r>
          </w:p>
        </w:tc>
        <w:tc>
          <w:tcPr>
            <w:tcW w:w="249" w:type="pct"/>
            <w:tcBorders>
              <w:top w:val="single" w:sz="4" w:space="0" w:color="auto"/>
              <w:left w:val="nil"/>
              <w:bottom w:val="single" w:sz="4" w:space="0" w:color="auto"/>
              <w:right w:val="single" w:sz="4" w:space="0" w:color="auto"/>
            </w:tcBorders>
            <w:shd w:val="clear" w:color="auto" w:fill="auto"/>
            <w:vAlign w:val="center"/>
          </w:tcPr>
          <w:p w14:paraId="68754E77"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6E8FFF7D"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98DD3C5"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20</w:t>
            </w:r>
          </w:p>
        </w:tc>
        <w:tc>
          <w:tcPr>
            <w:tcW w:w="252" w:type="pct"/>
            <w:tcBorders>
              <w:top w:val="single" w:sz="4" w:space="0" w:color="auto"/>
              <w:left w:val="nil"/>
              <w:bottom w:val="single" w:sz="4" w:space="0" w:color="auto"/>
              <w:right w:val="single" w:sz="4" w:space="0" w:color="auto"/>
            </w:tcBorders>
            <w:shd w:val="clear" w:color="auto" w:fill="auto"/>
            <w:vAlign w:val="center"/>
          </w:tcPr>
          <w:p w14:paraId="31021EA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395FEB8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6501040063</w:t>
            </w:r>
          </w:p>
        </w:tc>
        <w:tc>
          <w:tcPr>
            <w:tcW w:w="465" w:type="pct"/>
            <w:tcBorders>
              <w:top w:val="single" w:sz="4" w:space="0" w:color="auto"/>
              <w:left w:val="nil"/>
              <w:bottom w:val="single" w:sz="4" w:space="0" w:color="auto"/>
              <w:right w:val="single" w:sz="4" w:space="0" w:color="auto"/>
            </w:tcBorders>
            <w:shd w:val="clear" w:color="auto" w:fill="auto"/>
            <w:vAlign w:val="center"/>
          </w:tcPr>
          <w:p w14:paraId="2FDC611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摇表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34861D54"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181FF52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ZC25B-4</w:t>
            </w:r>
          </w:p>
        </w:tc>
        <w:tc>
          <w:tcPr>
            <w:tcW w:w="1342" w:type="pct"/>
            <w:tcBorders>
              <w:top w:val="single" w:sz="4" w:space="0" w:color="auto"/>
              <w:left w:val="nil"/>
              <w:bottom w:val="single" w:sz="4" w:space="0" w:color="auto"/>
              <w:right w:val="single" w:sz="4" w:space="0" w:color="auto"/>
            </w:tcBorders>
            <w:shd w:val="clear" w:color="auto" w:fill="auto"/>
            <w:vAlign w:val="center"/>
          </w:tcPr>
          <w:p w14:paraId="1D0CF0F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电流量程10.00A</w:t>
            </w:r>
          </w:p>
        </w:tc>
        <w:tc>
          <w:tcPr>
            <w:tcW w:w="201" w:type="pct"/>
            <w:tcBorders>
              <w:top w:val="single" w:sz="4" w:space="0" w:color="auto"/>
              <w:left w:val="nil"/>
              <w:bottom w:val="single" w:sz="4" w:space="0" w:color="auto"/>
              <w:right w:val="single" w:sz="4" w:space="0" w:color="auto"/>
            </w:tcBorders>
            <w:shd w:val="clear" w:color="auto" w:fill="auto"/>
            <w:vAlign w:val="center"/>
          </w:tcPr>
          <w:p w14:paraId="14855A7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5AEBA70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w:t>
            </w:r>
          </w:p>
        </w:tc>
        <w:tc>
          <w:tcPr>
            <w:tcW w:w="249" w:type="pct"/>
            <w:tcBorders>
              <w:top w:val="single" w:sz="4" w:space="0" w:color="auto"/>
              <w:left w:val="nil"/>
              <w:bottom w:val="single" w:sz="4" w:space="0" w:color="auto"/>
              <w:right w:val="single" w:sz="4" w:space="0" w:color="auto"/>
            </w:tcBorders>
            <w:shd w:val="clear" w:color="auto" w:fill="auto"/>
            <w:vAlign w:val="center"/>
          </w:tcPr>
          <w:p w14:paraId="1D736254"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2522A122"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549497C"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21</w:t>
            </w:r>
          </w:p>
        </w:tc>
        <w:tc>
          <w:tcPr>
            <w:tcW w:w="252" w:type="pct"/>
            <w:tcBorders>
              <w:top w:val="single" w:sz="4" w:space="0" w:color="auto"/>
              <w:left w:val="nil"/>
              <w:bottom w:val="single" w:sz="4" w:space="0" w:color="auto"/>
              <w:right w:val="single" w:sz="4" w:space="0" w:color="auto"/>
            </w:tcBorders>
            <w:shd w:val="clear" w:color="auto" w:fill="auto"/>
            <w:vAlign w:val="center"/>
          </w:tcPr>
          <w:p w14:paraId="0794E34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5DEF9D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6501040065</w:t>
            </w:r>
          </w:p>
        </w:tc>
        <w:tc>
          <w:tcPr>
            <w:tcW w:w="465" w:type="pct"/>
            <w:tcBorders>
              <w:top w:val="single" w:sz="4" w:space="0" w:color="auto"/>
              <w:left w:val="nil"/>
              <w:bottom w:val="single" w:sz="4" w:space="0" w:color="auto"/>
              <w:right w:val="single" w:sz="4" w:space="0" w:color="auto"/>
            </w:tcBorders>
            <w:shd w:val="clear" w:color="auto" w:fill="auto"/>
            <w:vAlign w:val="center"/>
          </w:tcPr>
          <w:p w14:paraId="0623CD6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兆欧表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68ACA19"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3577DBF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测量范围:100-5000M</w:t>
            </w:r>
            <w:r w:rsidRPr="009228A6">
              <w:rPr>
                <w:rFonts w:ascii="宋体" w:hAnsi="宋体" w:cs="宋体" w:hint="eastAsia"/>
                <w:sz w:val="18"/>
                <w:szCs w:val="18"/>
                <w:lang w:bidi="ar"/>
              </w:rPr>
              <w:t>Ω</w:t>
            </w:r>
            <w:r w:rsidRPr="009228A6">
              <w:rPr>
                <w:rFonts w:ascii="宋体" w:hAnsi="宋体" w:cs="宋体" w:hint="eastAsia"/>
                <w:sz w:val="18"/>
                <w:szCs w:val="18"/>
                <w:lang w:eastAsia="zh-CN" w:bidi="ar"/>
              </w:rPr>
              <w:t>；测试电压:110V；精度:％（20.0）；重量:1.5kg；规格：500V。</w:t>
            </w:r>
          </w:p>
        </w:tc>
        <w:tc>
          <w:tcPr>
            <w:tcW w:w="1342" w:type="pct"/>
            <w:tcBorders>
              <w:top w:val="single" w:sz="4" w:space="0" w:color="auto"/>
              <w:left w:val="nil"/>
              <w:bottom w:val="single" w:sz="4" w:space="0" w:color="auto"/>
              <w:right w:val="single" w:sz="4" w:space="0" w:color="auto"/>
            </w:tcBorders>
            <w:shd w:val="clear" w:color="auto" w:fill="auto"/>
            <w:vAlign w:val="center"/>
          </w:tcPr>
          <w:p w14:paraId="523ED6D1" w14:textId="77777777" w:rsidR="00101456" w:rsidRPr="009228A6" w:rsidRDefault="00101456" w:rsidP="00696980">
            <w:pPr>
              <w:widowControl/>
              <w:adjustRightInd w:val="0"/>
              <w:snapToGrid w:val="0"/>
              <w:jc w:val="center"/>
              <w:rPr>
                <w:rFonts w:ascii="宋体" w:hAnsi="宋体" w:cs="宋体"/>
                <w:sz w:val="18"/>
                <w:szCs w:val="18"/>
                <w:lang w:eastAsia="zh-CN"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4FC3F75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2BF41E7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w:t>
            </w:r>
          </w:p>
        </w:tc>
        <w:tc>
          <w:tcPr>
            <w:tcW w:w="249" w:type="pct"/>
            <w:tcBorders>
              <w:top w:val="single" w:sz="4" w:space="0" w:color="auto"/>
              <w:left w:val="nil"/>
              <w:bottom w:val="single" w:sz="4" w:space="0" w:color="auto"/>
              <w:right w:val="single" w:sz="4" w:space="0" w:color="auto"/>
            </w:tcBorders>
            <w:shd w:val="clear" w:color="auto" w:fill="auto"/>
            <w:vAlign w:val="center"/>
          </w:tcPr>
          <w:p w14:paraId="4F41A9F9"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1C1BE0B2"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C8C4981"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22</w:t>
            </w:r>
          </w:p>
        </w:tc>
        <w:tc>
          <w:tcPr>
            <w:tcW w:w="252" w:type="pct"/>
            <w:tcBorders>
              <w:top w:val="single" w:sz="4" w:space="0" w:color="auto"/>
              <w:left w:val="nil"/>
              <w:bottom w:val="single" w:sz="4" w:space="0" w:color="auto"/>
              <w:right w:val="single" w:sz="4" w:space="0" w:color="auto"/>
            </w:tcBorders>
            <w:shd w:val="clear" w:color="auto" w:fill="auto"/>
            <w:vAlign w:val="center"/>
          </w:tcPr>
          <w:p w14:paraId="6CEC9D8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4C63F85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6501040065</w:t>
            </w:r>
          </w:p>
        </w:tc>
        <w:tc>
          <w:tcPr>
            <w:tcW w:w="465" w:type="pct"/>
            <w:tcBorders>
              <w:top w:val="single" w:sz="4" w:space="0" w:color="auto"/>
              <w:left w:val="nil"/>
              <w:bottom w:val="single" w:sz="4" w:space="0" w:color="auto"/>
              <w:right w:val="single" w:sz="4" w:space="0" w:color="auto"/>
            </w:tcBorders>
            <w:shd w:val="clear" w:color="auto" w:fill="auto"/>
            <w:vAlign w:val="center"/>
          </w:tcPr>
          <w:p w14:paraId="323B19B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兆欧表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05661D7"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2CF43F36"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测量范围:100-5000M</w:t>
            </w:r>
            <w:r w:rsidRPr="009228A6">
              <w:rPr>
                <w:rFonts w:ascii="宋体" w:hAnsi="宋体" w:cs="宋体" w:hint="eastAsia"/>
                <w:sz w:val="18"/>
                <w:szCs w:val="18"/>
                <w:lang w:bidi="ar"/>
              </w:rPr>
              <w:t>Ω</w:t>
            </w:r>
            <w:r w:rsidRPr="009228A6">
              <w:rPr>
                <w:rFonts w:ascii="宋体" w:hAnsi="宋体" w:cs="宋体" w:hint="eastAsia"/>
                <w:sz w:val="18"/>
                <w:szCs w:val="18"/>
                <w:lang w:eastAsia="zh-CN" w:bidi="ar"/>
              </w:rPr>
              <w:t>；测试电压:110V；精</w:t>
            </w:r>
            <w:r w:rsidRPr="009228A6">
              <w:rPr>
                <w:rFonts w:ascii="宋体" w:hAnsi="宋体" w:cs="宋体" w:hint="eastAsia"/>
                <w:sz w:val="18"/>
                <w:szCs w:val="18"/>
                <w:lang w:eastAsia="zh-CN" w:bidi="ar"/>
              </w:rPr>
              <w:lastRenderedPageBreak/>
              <w:t>度:％（20.0）；重量:1.5kg；规格：500V。</w:t>
            </w:r>
          </w:p>
        </w:tc>
        <w:tc>
          <w:tcPr>
            <w:tcW w:w="1342" w:type="pct"/>
            <w:tcBorders>
              <w:top w:val="single" w:sz="4" w:space="0" w:color="auto"/>
              <w:left w:val="nil"/>
              <w:bottom w:val="single" w:sz="4" w:space="0" w:color="auto"/>
              <w:right w:val="single" w:sz="4" w:space="0" w:color="auto"/>
            </w:tcBorders>
            <w:shd w:val="clear" w:color="auto" w:fill="auto"/>
            <w:vAlign w:val="center"/>
          </w:tcPr>
          <w:p w14:paraId="3129C6BF" w14:textId="77777777" w:rsidR="00101456" w:rsidRPr="009228A6" w:rsidRDefault="00101456" w:rsidP="00696980">
            <w:pPr>
              <w:widowControl/>
              <w:adjustRightInd w:val="0"/>
              <w:snapToGrid w:val="0"/>
              <w:jc w:val="center"/>
              <w:rPr>
                <w:rFonts w:ascii="宋体" w:hAnsi="宋体" w:cs="宋体"/>
                <w:sz w:val="18"/>
                <w:szCs w:val="18"/>
                <w:lang w:eastAsia="zh-CN"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2ABA55D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497C0BB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7</w:t>
            </w:r>
          </w:p>
        </w:tc>
        <w:tc>
          <w:tcPr>
            <w:tcW w:w="249" w:type="pct"/>
            <w:tcBorders>
              <w:top w:val="single" w:sz="4" w:space="0" w:color="auto"/>
              <w:left w:val="nil"/>
              <w:bottom w:val="single" w:sz="4" w:space="0" w:color="auto"/>
              <w:right w:val="single" w:sz="4" w:space="0" w:color="auto"/>
            </w:tcBorders>
            <w:shd w:val="clear" w:color="auto" w:fill="auto"/>
            <w:vAlign w:val="center"/>
          </w:tcPr>
          <w:p w14:paraId="36DB74C8"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02948CFB"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487BD71"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23</w:t>
            </w:r>
          </w:p>
        </w:tc>
        <w:tc>
          <w:tcPr>
            <w:tcW w:w="252" w:type="pct"/>
            <w:tcBorders>
              <w:top w:val="single" w:sz="4" w:space="0" w:color="auto"/>
              <w:left w:val="nil"/>
              <w:bottom w:val="single" w:sz="4" w:space="0" w:color="auto"/>
              <w:right w:val="single" w:sz="4" w:space="0" w:color="auto"/>
            </w:tcBorders>
            <w:shd w:val="clear" w:color="auto" w:fill="auto"/>
            <w:vAlign w:val="center"/>
          </w:tcPr>
          <w:p w14:paraId="167B7B6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1A3A193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6501040092</w:t>
            </w:r>
          </w:p>
        </w:tc>
        <w:tc>
          <w:tcPr>
            <w:tcW w:w="465" w:type="pct"/>
            <w:tcBorders>
              <w:top w:val="single" w:sz="4" w:space="0" w:color="auto"/>
              <w:left w:val="nil"/>
              <w:bottom w:val="single" w:sz="4" w:space="0" w:color="auto"/>
              <w:right w:val="single" w:sz="4" w:space="0" w:color="auto"/>
            </w:tcBorders>
            <w:shd w:val="clear" w:color="auto" w:fill="auto"/>
            <w:vAlign w:val="center"/>
          </w:tcPr>
          <w:p w14:paraId="41E694B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数字兆欧表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45E53296"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04D27E1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G88-1C 500V</w:t>
            </w:r>
          </w:p>
        </w:tc>
        <w:tc>
          <w:tcPr>
            <w:tcW w:w="1342" w:type="pct"/>
            <w:tcBorders>
              <w:top w:val="single" w:sz="4" w:space="0" w:color="auto"/>
              <w:left w:val="nil"/>
              <w:bottom w:val="single" w:sz="4" w:space="0" w:color="auto"/>
              <w:right w:val="single" w:sz="4" w:space="0" w:color="auto"/>
            </w:tcBorders>
            <w:shd w:val="clear" w:color="auto" w:fill="auto"/>
            <w:vAlign w:val="center"/>
          </w:tcPr>
          <w:p w14:paraId="1A3CB4F1"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25F640F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个</w:t>
            </w:r>
          </w:p>
        </w:tc>
        <w:tc>
          <w:tcPr>
            <w:tcW w:w="277" w:type="pct"/>
            <w:tcBorders>
              <w:top w:val="single" w:sz="4" w:space="0" w:color="auto"/>
              <w:left w:val="nil"/>
              <w:bottom w:val="single" w:sz="4" w:space="0" w:color="auto"/>
              <w:right w:val="single" w:sz="4" w:space="0" w:color="auto"/>
            </w:tcBorders>
            <w:shd w:val="clear" w:color="auto" w:fill="auto"/>
            <w:vAlign w:val="center"/>
          </w:tcPr>
          <w:p w14:paraId="73262AA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w:t>
            </w:r>
          </w:p>
        </w:tc>
        <w:tc>
          <w:tcPr>
            <w:tcW w:w="249" w:type="pct"/>
            <w:tcBorders>
              <w:top w:val="single" w:sz="4" w:space="0" w:color="auto"/>
              <w:left w:val="nil"/>
              <w:bottom w:val="single" w:sz="4" w:space="0" w:color="auto"/>
              <w:right w:val="single" w:sz="4" w:space="0" w:color="auto"/>
            </w:tcBorders>
            <w:shd w:val="clear" w:color="auto" w:fill="auto"/>
            <w:vAlign w:val="center"/>
          </w:tcPr>
          <w:p w14:paraId="1A3F1EFD"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05ABB6AA"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7F12E16"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24</w:t>
            </w:r>
          </w:p>
        </w:tc>
        <w:tc>
          <w:tcPr>
            <w:tcW w:w="252" w:type="pct"/>
            <w:tcBorders>
              <w:top w:val="single" w:sz="4" w:space="0" w:color="auto"/>
              <w:left w:val="nil"/>
              <w:bottom w:val="single" w:sz="4" w:space="0" w:color="auto"/>
              <w:right w:val="single" w:sz="4" w:space="0" w:color="auto"/>
            </w:tcBorders>
            <w:shd w:val="clear" w:color="auto" w:fill="auto"/>
            <w:vAlign w:val="center"/>
          </w:tcPr>
          <w:p w14:paraId="1A81BE9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E7A557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6501040092</w:t>
            </w:r>
          </w:p>
        </w:tc>
        <w:tc>
          <w:tcPr>
            <w:tcW w:w="465" w:type="pct"/>
            <w:tcBorders>
              <w:top w:val="single" w:sz="4" w:space="0" w:color="auto"/>
              <w:left w:val="nil"/>
              <w:bottom w:val="single" w:sz="4" w:space="0" w:color="auto"/>
              <w:right w:val="single" w:sz="4" w:space="0" w:color="auto"/>
            </w:tcBorders>
            <w:shd w:val="clear" w:color="auto" w:fill="auto"/>
            <w:vAlign w:val="center"/>
          </w:tcPr>
          <w:p w14:paraId="362E8F0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数字兆欧表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3332BC44"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3C6D4EA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G88-1C 500V</w:t>
            </w:r>
          </w:p>
        </w:tc>
        <w:tc>
          <w:tcPr>
            <w:tcW w:w="1342" w:type="pct"/>
            <w:tcBorders>
              <w:top w:val="single" w:sz="4" w:space="0" w:color="auto"/>
              <w:left w:val="nil"/>
              <w:bottom w:val="single" w:sz="4" w:space="0" w:color="auto"/>
              <w:right w:val="single" w:sz="4" w:space="0" w:color="auto"/>
            </w:tcBorders>
            <w:shd w:val="clear" w:color="auto" w:fill="auto"/>
            <w:vAlign w:val="center"/>
          </w:tcPr>
          <w:p w14:paraId="487011BF"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0E65B07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个</w:t>
            </w:r>
          </w:p>
        </w:tc>
        <w:tc>
          <w:tcPr>
            <w:tcW w:w="277" w:type="pct"/>
            <w:tcBorders>
              <w:top w:val="single" w:sz="4" w:space="0" w:color="auto"/>
              <w:left w:val="nil"/>
              <w:bottom w:val="single" w:sz="4" w:space="0" w:color="auto"/>
              <w:right w:val="single" w:sz="4" w:space="0" w:color="auto"/>
            </w:tcBorders>
            <w:shd w:val="clear" w:color="auto" w:fill="auto"/>
            <w:vAlign w:val="center"/>
          </w:tcPr>
          <w:p w14:paraId="6E309F0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w:t>
            </w:r>
          </w:p>
        </w:tc>
        <w:tc>
          <w:tcPr>
            <w:tcW w:w="249" w:type="pct"/>
            <w:tcBorders>
              <w:top w:val="single" w:sz="4" w:space="0" w:color="auto"/>
              <w:left w:val="nil"/>
              <w:bottom w:val="single" w:sz="4" w:space="0" w:color="auto"/>
              <w:right w:val="single" w:sz="4" w:space="0" w:color="auto"/>
            </w:tcBorders>
            <w:shd w:val="clear" w:color="auto" w:fill="auto"/>
            <w:vAlign w:val="center"/>
          </w:tcPr>
          <w:p w14:paraId="5A518D6F"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373544A8"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78B5B58"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25</w:t>
            </w:r>
          </w:p>
        </w:tc>
        <w:tc>
          <w:tcPr>
            <w:tcW w:w="252" w:type="pct"/>
            <w:tcBorders>
              <w:top w:val="single" w:sz="4" w:space="0" w:color="auto"/>
              <w:left w:val="nil"/>
              <w:bottom w:val="single" w:sz="4" w:space="0" w:color="auto"/>
              <w:right w:val="single" w:sz="4" w:space="0" w:color="auto"/>
            </w:tcBorders>
            <w:shd w:val="clear" w:color="auto" w:fill="auto"/>
            <w:vAlign w:val="center"/>
          </w:tcPr>
          <w:p w14:paraId="283C12A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23A4D97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6501040126</w:t>
            </w:r>
          </w:p>
        </w:tc>
        <w:tc>
          <w:tcPr>
            <w:tcW w:w="465" w:type="pct"/>
            <w:tcBorders>
              <w:top w:val="single" w:sz="4" w:space="0" w:color="auto"/>
              <w:left w:val="nil"/>
              <w:bottom w:val="single" w:sz="4" w:space="0" w:color="auto"/>
              <w:right w:val="single" w:sz="4" w:space="0" w:color="auto"/>
            </w:tcBorders>
            <w:shd w:val="clear" w:color="auto" w:fill="auto"/>
            <w:vAlign w:val="center"/>
          </w:tcPr>
          <w:p w14:paraId="0637EF5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数字万用表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AE6BF05"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713ADC6F"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1342" w:type="pct"/>
            <w:tcBorders>
              <w:top w:val="single" w:sz="4" w:space="0" w:color="auto"/>
              <w:left w:val="nil"/>
              <w:bottom w:val="single" w:sz="4" w:space="0" w:color="auto"/>
              <w:right w:val="single" w:sz="4" w:space="0" w:color="auto"/>
            </w:tcBorders>
            <w:shd w:val="clear" w:color="auto" w:fill="auto"/>
            <w:vAlign w:val="center"/>
          </w:tcPr>
          <w:p w14:paraId="7A27824F"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电流:0.1mA～10 A,电压：6V-600V，电阻400－40M</w:t>
            </w:r>
            <w:r w:rsidRPr="009228A6">
              <w:rPr>
                <w:rFonts w:ascii="宋体" w:hAnsi="宋体" w:cs="宋体" w:hint="eastAsia"/>
                <w:sz w:val="18"/>
                <w:szCs w:val="18"/>
                <w:lang w:bidi="ar"/>
              </w:rPr>
              <w:t>Ω</w:t>
            </w:r>
            <w:r w:rsidRPr="009228A6">
              <w:rPr>
                <w:rFonts w:ascii="宋体" w:hAnsi="宋体" w:cs="宋体" w:hint="eastAsia"/>
                <w:sz w:val="18"/>
                <w:szCs w:val="18"/>
                <w:lang w:eastAsia="zh-CN" w:bidi="ar"/>
              </w:rPr>
              <w:t>；带通断、电容、频率、二极管测试；带自动量程，保持读数功能，镀金拨盘；尺寸13cm*6.5cm；安全等级Cat III600V。</w:t>
            </w:r>
          </w:p>
        </w:tc>
        <w:tc>
          <w:tcPr>
            <w:tcW w:w="201" w:type="pct"/>
            <w:tcBorders>
              <w:top w:val="single" w:sz="4" w:space="0" w:color="auto"/>
              <w:left w:val="nil"/>
              <w:bottom w:val="single" w:sz="4" w:space="0" w:color="auto"/>
              <w:right w:val="single" w:sz="4" w:space="0" w:color="auto"/>
            </w:tcBorders>
            <w:shd w:val="clear" w:color="auto" w:fill="auto"/>
            <w:vAlign w:val="center"/>
          </w:tcPr>
          <w:p w14:paraId="58BF17C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3600B3C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53FD4B0E"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20AC27E0"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197C271"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26</w:t>
            </w:r>
          </w:p>
        </w:tc>
        <w:tc>
          <w:tcPr>
            <w:tcW w:w="252" w:type="pct"/>
            <w:tcBorders>
              <w:top w:val="single" w:sz="4" w:space="0" w:color="auto"/>
              <w:left w:val="nil"/>
              <w:bottom w:val="single" w:sz="4" w:space="0" w:color="auto"/>
              <w:right w:val="single" w:sz="4" w:space="0" w:color="auto"/>
            </w:tcBorders>
            <w:shd w:val="clear" w:color="auto" w:fill="auto"/>
            <w:vAlign w:val="center"/>
          </w:tcPr>
          <w:p w14:paraId="060B21A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415AFE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6501050084</w:t>
            </w:r>
          </w:p>
        </w:tc>
        <w:tc>
          <w:tcPr>
            <w:tcW w:w="465" w:type="pct"/>
            <w:tcBorders>
              <w:top w:val="single" w:sz="4" w:space="0" w:color="auto"/>
              <w:left w:val="nil"/>
              <w:bottom w:val="single" w:sz="4" w:space="0" w:color="auto"/>
              <w:right w:val="single" w:sz="4" w:space="0" w:color="auto"/>
            </w:tcBorders>
            <w:shd w:val="clear" w:color="auto" w:fill="auto"/>
            <w:vAlign w:val="center"/>
          </w:tcPr>
          <w:p w14:paraId="7F0ABE6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多用途网络寻线器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5A389019"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福禄克、优利德、胜利</w:t>
            </w:r>
          </w:p>
        </w:tc>
        <w:tc>
          <w:tcPr>
            <w:tcW w:w="922" w:type="pct"/>
            <w:tcBorders>
              <w:top w:val="single" w:sz="4" w:space="0" w:color="auto"/>
              <w:left w:val="nil"/>
              <w:bottom w:val="single" w:sz="4" w:space="0" w:color="auto"/>
              <w:right w:val="single" w:sz="4" w:space="0" w:color="auto"/>
            </w:tcBorders>
            <w:shd w:val="clear" w:color="auto" w:fill="auto"/>
            <w:vAlign w:val="center"/>
          </w:tcPr>
          <w:p w14:paraId="46FCFEF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NF-801B</w:t>
            </w:r>
          </w:p>
        </w:tc>
        <w:tc>
          <w:tcPr>
            <w:tcW w:w="1342" w:type="pct"/>
            <w:tcBorders>
              <w:top w:val="single" w:sz="4" w:space="0" w:color="auto"/>
              <w:left w:val="nil"/>
              <w:bottom w:val="single" w:sz="4" w:space="0" w:color="auto"/>
              <w:right w:val="single" w:sz="4" w:space="0" w:color="auto"/>
            </w:tcBorders>
            <w:shd w:val="clear" w:color="auto" w:fill="auto"/>
            <w:vAlign w:val="center"/>
          </w:tcPr>
          <w:p w14:paraId="72CD9162"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网络寻线测试仪（NF-801B）1套；多功能网线钳1把；打线刀1把；剥线钳1把；小手电筒1个；小耳机1个；斜口钳1把；小剥线到1把；9V电池2个；RJ11适配线1条；RJ45适配线1条；鳄鱼夹适配线1条；RJ45转BNC接头；RJ11转科龙头适配线1条；使用说明书1本</w:t>
            </w:r>
          </w:p>
        </w:tc>
        <w:tc>
          <w:tcPr>
            <w:tcW w:w="201" w:type="pct"/>
            <w:tcBorders>
              <w:top w:val="single" w:sz="4" w:space="0" w:color="auto"/>
              <w:left w:val="nil"/>
              <w:bottom w:val="single" w:sz="4" w:space="0" w:color="auto"/>
              <w:right w:val="single" w:sz="4" w:space="0" w:color="auto"/>
            </w:tcBorders>
            <w:shd w:val="clear" w:color="auto" w:fill="auto"/>
            <w:vAlign w:val="center"/>
          </w:tcPr>
          <w:p w14:paraId="534F460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套</w:t>
            </w:r>
          </w:p>
        </w:tc>
        <w:tc>
          <w:tcPr>
            <w:tcW w:w="277" w:type="pct"/>
            <w:tcBorders>
              <w:top w:val="single" w:sz="4" w:space="0" w:color="auto"/>
              <w:left w:val="nil"/>
              <w:bottom w:val="single" w:sz="4" w:space="0" w:color="auto"/>
              <w:right w:val="single" w:sz="4" w:space="0" w:color="auto"/>
            </w:tcBorders>
            <w:shd w:val="clear" w:color="auto" w:fill="auto"/>
            <w:vAlign w:val="center"/>
          </w:tcPr>
          <w:p w14:paraId="233E43E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26BFA1BA"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0EBA2C20"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78284E9"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27</w:t>
            </w:r>
          </w:p>
        </w:tc>
        <w:tc>
          <w:tcPr>
            <w:tcW w:w="252" w:type="pct"/>
            <w:tcBorders>
              <w:top w:val="single" w:sz="4" w:space="0" w:color="auto"/>
              <w:left w:val="nil"/>
              <w:bottom w:val="single" w:sz="4" w:space="0" w:color="auto"/>
              <w:right w:val="single" w:sz="4" w:space="0" w:color="auto"/>
            </w:tcBorders>
            <w:shd w:val="clear" w:color="auto" w:fill="auto"/>
            <w:vAlign w:val="center"/>
          </w:tcPr>
          <w:p w14:paraId="35318B8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48C28C5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6501050111</w:t>
            </w:r>
          </w:p>
        </w:tc>
        <w:tc>
          <w:tcPr>
            <w:tcW w:w="465" w:type="pct"/>
            <w:tcBorders>
              <w:top w:val="single" w:sz="4" w:space="0" w:color="auto"/>
              <w:left w:val="nil"/>
              <w:bottom w:val="single" w:sz="4" w:space="0" w:color="auto"/>
              <w:right w:val="single" w:sz="4" w:space="0" w:color="auto"/>
            </w:tcBorders>
            <w:shd w:val="clear" w:color="auto" w:fill="auto"/>
            <w:vAlign w:val="center"/>
          </w:tcPr>
          <w:p w14:paraId="6A8DC3D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红外热成像仪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5B9EBC5C"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73AD0A88"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1342" w:type="pct"/>
            <w:tcBorders>
              <w:top w:val="single" w:sz="4" w:space="0" w:color="auto"/>
              <w:left w:val="nil"/>
              <w:bottom w:val="single" w:sz="4" w:space="0" w:color="auto"/>
              <w:right w:val="single" w:sz="4" w:space="0" w:color="auto"/>
            </w:tcBorders>
            <w:shd w:val="clear" w:color="auto" w:fill="auto"/>
            <w:vAlign w:val="center"/>
          </w:tcPr>
          <w:p w14:paraId="5079FFF0"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红外分辨率240*180；测温范围-20℃~550℃；热灵敏度50mk；视场45°×34°；光圈值1.5；图像频率9Hz；免调焦；光谱氛围7.5~13</w:t>
            </w:r>
            <w:r w:rsidRPr="009228A6">
              <w:rPr>
                <w:rFonts w:ascii="宋体" w:hAnsi="宋体" w:cs="宋体" w:hint="eastAsia"/>
                <w:sz w:val="18"/>
                <w:szCs w:val="18"/>
                <w:lang w:bidi="ar"/>
              </w:rPr>
              <w:t>μ</w:t>
            </w:r>
            <w:r w:rsidRPr="009228A6">
              <w:rPr>
                <w:rFonts w:ascii="宋体" w:hAnsi="宋体" w:cs="宋体" w:hint="eastAsia"/>
                <w:sz w:val="18"/>
                <w:szCs w:val="18"/>
                <w:lang w:eastAsia="zh-CN" w:bidi="ar"/>
              </w:rPr>
              <w:t>m；显示屏为3英寸彩色液晶显示；精度±2%；通讯方式具备</w:t>
            </w:r>
            <w:proofErr w:type="spellStart"/>
            <w:r w:rsidRPr="009228A6">
              <w:rPr>
                <w:rFonts w:ascii="宋体" w:hAnsi="宋体" w:cs="宋体" w:hint="eastAsia"/>
                <w:sz w:val="18"/>
                <w:szCs w:val="18"/>
                <w:lang w:eastAsia="zh-CN" w:bidi="ar"/>
              </w:rPr>
              <w:t>microUSB</w:t>
            </w:r>
            <w:proofErr w:type="spellEnd"/>
            <w:r w:rsidRPr="009228A6">
              <w:rPr>
                <w:rFonts w:ascii="宋体" w:hAnsi="宋体" w:cs="宋体" w:hint="eastAsia"/>
                <w:sz w:val="18"/>
                <w:szCs w:val="18"/>
                <w:lang w:eastAsia="zh-CN" w:bidi="ar"/>
              </w:rPr>
              <w:t>接口从/向PC设备传输数据、</w:t>
            </w:r>
            <w:proofErr w:type="spellStart"/>
            <w:r w:rsidRPr="009228A6">
              <w:rPr>
                <w:rFonts w:ascii="宋体" w:hAnsi="宋体" w:cs="宋体" w:hint="eastAsia"/>
                <w:sz w:val="18"/>
                <w:szCs w:val="18"/>
                <w:lang w:eastAsia="zh-CN" w:bidi="ar"/>
              </w:rPr>
              <w:t>WiFi</w:t>
            </w:r>
            <w:proofErr w:type="spellEnd"/>
            <w:r w:rsidRPr="009228A6">
              <w:rPr>
                <w:rFonts w:ascii="宋体" w:hAnsi="宋体" w:cs="宋体" w:hint="eastAsia"/>
                <w:sz w:val="18"/>
                <w:szCs w:val="18"/>
                <w:lang w:eastAsia="zh-CN" w:bidi="ar"/>
              </w:rPr>
              <w:t>传输；文件格式为标准JPEG；包含所需的物品配套设备。</w:t>
            </w:r>
          </w:p>
        </w:tc>
        <w:tc>
          <w:tcPr>
            <w:tcW w:w="201" w:type="pct"/>
            <w:tcBorders>
              <w:top w:val="single" w:sz="4" w:space="0" w:color="auto"/>
              <w:left w:val="nil"/>
              <w:bottom w:val="single" w:sz="4" w:space="0" w:color="auto"/>
              <w:right w:val="single" w:sz="4" w:space="0" w:color="auto"/>
            </w:tcBorders>
            <w:shd w:val="clear" w:color="auto" w:fill="auto"/>
            <w:vAlign w:val="center"/>
          </w:tcPr>
          <w:p w14:paraId="735C6FD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3C3B097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3FE6A7A5"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5A5567DB"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73B9088"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28</w:t>
            </w:r>
          </w:p>
        </w:tc>
        <w:tc>
          <w:tcPr>
            <w:tcW w:w="252" w:type="pct"/>
            <w:tcBorders>
              <w:top w:val="single" w:sz="4" w:space="0" w:color="auto"/>
              <w:left w:val="nil"/>
              <w:bottom w:val="single" w:sz="4" w:space="0" w:color="auto"/>
              <w:right w:val="single" w:sz="4" w:space="0" w:color="auto"/>
            </w:tcBorders>
            <w:shd w:val="clear" w:color="auto" w:fill="auto"/>
            <w:vAlign w:val="center"/>
          </w:tcPr>
          <w:p w14:paraId="6324812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0A7AB30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6501050114</w:t>
            </w:r>
          </w:p>
        </w:tc>
        <w:tc>
          <w:tcPr>
            <w:tcW w:w="465" w:type="pct"/>
            <w:tcBorders>
              <w:top w:val="single" w:sz="4" w:space="0" w:color="auto"/>
              <w:left w:val="nil"/>
              <w:bottom w:val="single" w:sz="4" w:space="0" w:color="auto"/>
              <w:right w:val="single" w:sz="4" w:space="0" w:color="auto"/>
            </w:tcBorders>
            <w:shd w:val="clear" w:color="auto" w:fill="auto"/>
            <w:vAlign w:val="center"/>
          </w:tcPr>
          <w:p w14:paraId="20328D1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医用额温枪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4E5BE07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鱼跃、善林、医享慧</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35BEC351"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类别：医用额温枪</w:t>
            </w:r>
          </w:p>
          <w:p w14:paraId="7257D9F5"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测量方式：非接触式</w:t>
            </w:r>
          </w:p>
          <w:p w14:paraId="2F517C8C"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适用人群：婴幼儿，成人</w:t>
            </w:r>
          </w:p>
          <w:p w14:paraId="6423DA1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记忆功能：支持</w:t>
            </w:r>
          </w:p>
          <w:p w14:paraId="4E73101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测量范围：32℃-43℃</w:t>
            </w:r>
          </w:p>
          <w:p w14:paraId="2F3CBA0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是否自动关闭:支持</w:t>
            </w:r>
            <w:proofErr w:type="spellEnd"/>
          </w:p>
        </w:tc>
        <w:tc>
          <w:tcPr>
            <w:tcW w:w="1342" w:type="pct"/>
            <w:tcBorders>
              <w:top w:val="single" w:sz="4" w:space="0" w:color="auto"/>
              <w:left w:val="nil"/>
              <w:bottom w:val="single" w:sz="4" w:space="0" w:color="auto"/>
              <w:right w:val="single" w:sz="4" w:space="0" w:color="auto"/>
            </w:tcBorders>
            <w:shd w:val="clear" w:color="auto" w:fill="auto"/>
            <w:vAlign w:val="center"/>
          </w:tcPr>
          <w:p w14:paraId="47B9E541"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419CBD5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个</w:t>
            </w:r>
          </w:p>
        </w:tc>
        <w:tc>
          <w:tcPr>
            <w:tcW w:w="277" w:type="pct"/>
            <w:tcBorders>
              <w:top w:val="single" w:sz="4" w:space="0" w:color="auto"/>
              <w:left w:val="nil"/>
              <w:bottom w:val="single" w:sz="4" w:space="0" w:color="auto"/>
              <w:right w:val="single" w:sz="4" w:space="0" w:color="auto"/>
            </w:tcBorders>
            <w:shd w:val="clear" w:color="auto" w:fill="auto"/>
            <w:vAlign w:val="center"/>
          </w:tcPr>
          <w:p w14:paraId="35196EF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28</w:t>
            </w:r>
          </w:p>
        </w:tc>
        <w:tc>
          <w:tcPr>
            <w:tcW w:w="249" w:type="pct"/>
            <w:tcBorders>
              <w:top w:val="single" w:sz="4" w:space="0" w:color="auto"/>
              <w:left w:val="nil"/>
              <w:bottom w:val="single" w:sz="4" w:space="0" w:color="auto"/>
              <w:right w:val="single" w:sz="4" w:space="0" w:color="auto"/>
            </w:tcBorders>
            <w:shd w:val="clear" w:color="auto" w:fill="auto"/>
            <w:vAlign w:val="center"/>
          </w:tcPr>
          <w:p w14:paraId="2BC25C23"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5DA43D5C"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97E1ECB"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29</w:t>
            </w:r>
          </w:p>
        </w:tc>
        <w:tc>
          <w:tcPr>
            <w:tcW w:w="252" w:type="pct"/>
            <w:tcBorders>
              <w:top w:val="single" w:sz="4" w:space="0" w:color="auto"/>
              <w:left w:val="nil"/>
              <w:bottom w:val="single" w:sz="4" w:space="0" w:color="auto"/>
              <w:right w:val="single" w:sz="4" w:space="0" w:color="auto"/>
            </w:tcBorders>
            <w:shd w:val="clear" w:color="auto" w:fill="auto"/>
            <w:vAlign w:val="center"/>
          </w:tcPr>
          <w:p w14:paraId="16700A3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6345C4B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6501050129</w:t>
            </w:r>
          </w:p>
        </w:tc>
        <w:tc>
          <w:tcPr>
            <w:tcW w:w="465" w:type="pct"/>
            <w:tcBorders>
              <w:top w:val="single" w:sz="4" w:space="0" w:color="auto"/>
              <w:left w:val="nil"/>
              <w:bottom w:val="single" w:sz="4" w:space="0" w:color="auto"/>
              <w:right w:val="single" w:sz="4" w:space="0" w:color="auto"/>
            </w:tcBorders>
            <w:shd w:val="clear" w:color="auto" w:fill="auto"/>
            <w:vAlign w:val="center"/>
          </w:tcPr>
          <w:p w14:paraId="0698724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测力计</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165DB4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艾固、韦度、三量</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5B9ADEF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规格尺寸：NK-300，技术参数：NK-300</w:t>
            </w:r>
          </w:p>
        </w:tc>
        <w:tc>
          <w:tcPr>
            <w:tcW w:w="1342" w:type="pct"/>
            <w:tcBorders>
              <w:top w:val="single" w:sz="4" w:space="0" w:color="auto"/>
              <w:left w:val="nil"/>
              <w:bottom w:val="single" w:sz="4" w:space="0" w:color="auto"/>
              <w:right w:val="single" w:sz="4" w:space="0" w:color="auto"/>
            </w:tcBorders>
            <w:shd w:val="clear" w:color="auto" w:fill="auto"/>
            <w:vAlign w:val="center"/>
          </w:tcPr>
          <w:p w14:paraId="5F682981" w14:textId="77777777" w:rsidR="00101456" w:rsidRPr="009228A6" w:rsidRDefault="00101456" w:rsidP="00696980">
            <w:pPr>
              <w:widowControl/>
              <w:adjustRightInd w:val="0"/>
              <w:snapToGrid w:val="0"/>
              <w:jc w:val="center"/>
              <w:rPr>
                <w:rFonts w:ascii="宋体" w:hAnsi="宋体" w:cs="宋体"/>
                <w:sz w:val="18"/>
                <w:szCs w:val="18"/>
                <w:lang w:eastAsia="zh-CN"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3A0D252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255773E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w:t>
            </w:r>
          </w:p>
        </w:tc>
        <w:tc>
          <w:tcPr>
            <w:tcW w:w="249" w:type="pct"/>
            <w:tcBorders>
              <w:top w:val="single" w:sz="4" w:space="0" w:color="auto"/>
              <w:left w:val="nil"/>
              <w:bottom w:val="single" w:sz="4" w:space="0" w:color="auto"/>
              <w:right w:val="single" w:sz="4" w:space="0" w:color="auto"/>
            </w:tcBorders>
            <w:shd w:val="clear" w:color="auto" w:fill="auto"/>
            <w:vAlign w:val="center"/>
          </w:tcPr>
          <w:p w14:paraId="270749BA"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610DBC8A"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0D2D5A2"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30</w:t>
            </w:r>
          </w:p>
        </w:tc>
        <w:tc>
          <w:tcPr>
            <w:tcW w:w="252" w:type="pct"/>
            <w:tcBorders>
              <w:top w:val="single" w:sz="4" w:space="0" w:color="auto"/>
              <w:left w:val="nil"/>
              <w:bottom w:val="single" w:sz="4" w:space="0" w:color="auto"/>
              <w:right w:val="single" w:sz="4" w:space="0" w:color="auto"/>
            </w:tcBorders>
            <w:shd w:val="clear" w:color="auto" w:fill="auto"/>
            <w:vAlign w:val="center"/>
          </w:tcPr>
          <w:p w14:paraId="335A47D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298318D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6501050129</w:t>
            </w:r>
          </w:p>
        </w:tc>
        <w:tc>
          <w:tcPr>
            <w:tcW w:w="465" w:type="pct"/>
            <w:tcBorders>
              <w:top w:val="single" w:sz="4" w:space="0" w:color="auto"/>
              <w:left w:val="nil"/>
              <w:bottom w:val="single" w:sz="4" w:space="0" w:color="auto"/>
              <w:right w:val="single" w:sz="4" w:space="0" w:color="auto"/>
            </w:tcBorders>
            <w:shd w:val="clear" w:color="auto" w:fill="auto"/>
            <w:vAlign w:val="center"/>
          </w:tcPr>
          <w:p w14:paraId="255BC5C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测力计</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4CBE6BA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艾固、韦度、三量</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40356C8E"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规格尺寸：NK-300，技术参数：NK-300</w:t>
            </w:r>
          </w:p>
        </w:tc>
        <w:tc>
          <w:tcPr>
            <w:tcW w:w="1342" w:type="pct"/>
            <w:tcBorders>
              <w:top w:val="single" w:sz="4" w:space="0" w:color="auto"/>
              <w:left w:val="nil"/>
              <w:bottom w:val="single" w:sz="4" w:space="0" w:color="auto"/>
              <w:right w:val="single" w:sz="4" w:space="0" w:color="auto"/>
            </w:tcBorders>
            <w:shd w:val="clear" w:color="auto" w:fill="auto"/>
            <w:vAlign w:val="center"/>
          </w:tcPr>
          <w:p w14:paraId="5C925542" w14:textId="77777777" w:rsidR="00101456" w:rsidRPr="009228A6" w:rsidRDefault="00101456" w:rsidP="00696980">
            <w:pPr>
              <w:widowControl/>
              <w:adjustRightInd w:val="0"/>
              <w:snapToGrid w:val="0"/>
              <w:jc w:val="center"/>
              <w:rPr>
                <w:rFonts w:ascii="宋体" w:hAnsi="宋体" w:cs="宋体"/>
                <w:sz w:val="18"/>
                <w:szCs w:val="18"/>
                <w:lang w:eastAsia="zh-CN"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74DD9E5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把</w:t>
            </w:r>
          </w:p>
        </w:tc>
        <w:tc>
          <w:tcPr>
            <w:tcW w:w="277" w:type="pct"/>
            <w:tcBorders>
              <w:top w:val="single" w:sz="4" w:space="0" w:color="auto"/>
              <w:left w:val="nil"/>
              <w:bottom w:val="single" w:sz="4" w:space="0" w:color="auto"/>
              <w:right w:val="single" w:sz="4" w:space="0" w:color="auto"/>
            </w:tcBorders>
            <w:shd w:val="clear" w:color="auto" w:fill="auto"/>
            <w:vAlign w:val="center"/>
          </w:tcPr>
          <w:p w14:paraId="75114A5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w:t>
            </w:r>
          </w:p>
        </w:tc>
        <w:tc>
          <w:tcPr>
            <w:tcW w:w="249" w:type="pct"/>
            <w:tcBorders>
              <w:top w:val="single" w:sz="4" w:space="0" w:color="auto"/>
              <w:left w:val="nil"/>
              <w:bottom w:val="single" w:sz="4" w:space="0" w:color="auto"/>
              <w:right w:val="single" w:sz="4" w:space="0" w:color="auto"/>
            </w:tcBorders>
            <w:shd w:val="clear" w:color="auto" w:fill="auto"/>
            <w:vAlign w:val="center"/>
          </w:tcPr>
          <w:p w14:paraId="335F10A1"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2E6A8113"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706E1FB"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31</w:t>
            </w:r>
          </w:p>
        </w:tc>
        <w:tc>
          <w:tcPr>
            <w:tcW w:w="252" w:type="pct"/>
            <w:tcBorders>
              <w:top w:val="single" w:sz="4" w:space="0" w:color="auto"/>
              <w:left w:val="nil"/>
              <w:bottom w:val="single" w:sz="4" w:space="0" w:color="auto"/>
              <w:right w:val="single" w:sz="4" w:space="0" w:color="auto"/>
            </w:tcBorders>
            <w:shd w:val="clear" w:color="auto" w:fill="auto"/>
            <w:vAlign w:val="center"/>
          </w:tcPr>
          <w:p w14:paraId="0E1850F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55E629E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6501050141</w:t>
            </w:r>
          </w:p>
        </w:tc>
        <w:tc>
          <w:tcPr>
            <w:tcW w:w="465" w:type="pct"/>
            <w:tcBorders>
              <w:top w:val="single" w:sz="4" w:space="0" w:color="auto"/>
              <w:left w:val="nil"/>
              <w:bottom w:val="single" w:sz="4" w:space="0" w:color="auto"/>
              <w:right w:val="single" w:sz="4" w:space="0" w:color="auto"/>
            </w:tcBorders>
            <w:shd w:val="clear" w:color="auto" w:fill="auto"/>
            <w:vAlign w:val="center"/>
          </w:tcPr>
          <w:p w14:paraId="79E37D6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手持式光时域反射仪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74DDDFD"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7149EE2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OT950</w:t>
            </w:r>
          </w:p>
        </w:tc>
        <w:tc>
          <w:tcPr>
            <w:tcW w:w="1342" w:type="pct"/>
            <w:tcBorders>
              <w:top w:val="single" w:sz="4" w:space="0" w:color="auto"/>
              <w:left w:val="nil"/>
              <w:bottom w:val="single" w:sz="4" w:space="0" w:color="auto"/>
              <w:right w:val="single" w:sz="4" w:space="0" w:color="auto"/>
            </w:tcBorders>
            <w:shd w:val="clear" w:color="auto" w:fill="auto"/>
            <w:vAlign w:val="center"/>
          </w:tcPr>
          <w:p w14:paraId="3C432830"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77698C6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273B685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2D1F8CD5"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41B7938A"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6E68A7F"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lastRenderedPageBreak/>
              <w:t>32</w:t>
            </w:r>
          </w:p>
        </w:tc>
        <w:tc>
          <w:tcPr>
            <w:tcW w:w="252" w:type="pct"/>
            <w:tcBorders>
              <w:top w:val="single" w:sz="4" w:space="0" w:color="auto"/>
              <w:left w:val="nil"/>
              <w:bottom w:val="single" w:sz="4" w:space="0" w:color="auto"/>
              <w:right w:val="single" w:sz="4" w:space="0" w:color="auto"/>
            </w:tcBorders>
            <w:shd w:val="clear" w:color="auto" w:fill="auto"/>
            <w:vAlign w:val="center"/>
          </w:tcPr>
          <w:p w14:paraId="155C06C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067BBAB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6501050191</w:t>
            </w:r>
          </w:p>
        </w:tc>
        <w:tc>
          <w:tcPr>
            <w:tcW w:w="465" w:type="pct"/>
            <w:tcBorders>
              <w:top w:val="single" w:sz="4" w:space="0" w:color="auto"/>
              <w:left w:val="nil"/>
              <w:bottom w:val="single" w:sz="4" w:space="0" w:color="auto"/>
              <w:right w:val="single" w:sz="4" w:space="0" w:color="auto"/>
            </w:tcBorders>
            <w:shd w:val="clear" w:color="auto" w:fill="auto"/>
            <w:vAlign w:val="center"/>
          </w:tcPr>
          <w:p w14:paraId="53B68C1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网线测试仪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1D2A36F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得力、精明鼠、优利德</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778C4473"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尺寸：96*107*96mm,网线电话线测试仪网络测线仪,可用于测试RJ11、RJ12或RJ45端口的双绞线</w:t>
            </w:r>
          </w:p>
        </w:tc>
        <w:tc>
          <w:tcPr>
            <w:tcW w:w="1342" w:type="pct"/>
            <w:tcBorders>
              <w:top w:val="single" w:sz="4" w:space="0" w:color="auto"/>
              <w:left w:val="nil"/>
              <w:bottom w:val="single" w:sz="4" w:space="0" w:color="auto"/>
              <w:right w:val="single" w:sz="4" w:space="0" w:color="auto"/>
            </w:tcBorders>
            <w:shd w:val="clear" w:color="auto" w:fill="auto"/>
            <w:vAlign w:val="center"/>
          </w:tcPr>
          <w:p w14:paraId="5B2AE6FD" w14:textId="77777777" w:rsidR="00101456" w:rsidRPr="009228A6" w:rsidRDefault="00101456" w:rsidP="00696980">
            <w:pPr>
              <w:widowControl/>
              <w:adjustRightInd w:val="0"/>
              <w:snapToGrid w:val="0"/>
              <w:jc w:val="center"/>
              <w:rPr>
                <w:rFonts w:ascii="宋体" w:hAnsi="宋体" w:cs="宋体"/>
                <w:sz w:val="18"/>
                <w:szCs w:val="18"/>
                <w:lang w:eastAsia="zh-CN"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17EC517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5FFD84F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1BE1D510"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688EA9F7"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AA3EEF9"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33</w:t>
            </w:r>
          </w:p>
        </w:tc>
        <w:tc>
          <w:tcPr>
            <w:tcW w:w="252" w:type="pct"/>
            <w:tcBorders>
              <w:top w:val="single" w:sz="4" w:space="0" w:color="auto"/>
              <w:left w:val="nil"/>
              <w:bottom w:val="single" w:sz="4" w:space="0" w:color="auto"/>
              <w:right w:val="single" w:sz="4" w:space="0" w:color="auto"/>
            </w:tcBorders>
            <w:shd w:val="clear" w:color="auto" w:fill="auto"/>
            <w:vAlign w:val="center"/>
          </w:tcPr>
          <w:p w14:paraId="3E13982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10C0036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6501050200</w:t>
            </w:r>
          </w:p>
        </w:tc>
        <w:tc>
          <w:tcPr>
            <w:tcW w:w="465" w:type="pct"/>
            <w:tcBorders>
              <w:top w:val="single" w:sz="4" w:space="0" w:color="auto"/>
              <w:left w:val="nil"/>
              <w:bottom w:val="single" w:sz="4" w:space="0" w:color="auto"/>
              <w:right w:val="single" w:sz="4" w:space="0" w:color="auto"/>
            </w:tcBorders>
            <w:shd w:val="clear" w:color="auto" w:fill="auto"/>
            <w:vAlign w:val="center"/>
          </w:tcPr>
          <w:p w14:paraId="314E6E7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自动RLC测量仪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8F096FC"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30DD0D87"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1342" w:type="pct"/>
            <w:tcBorders>
              <w:top w:val="single" w:sz="4" w:space="0" w:color="auto"/>
              <w:left w:val="nil"/>
              <w:bottom w:val="single" w:sz="4" w:space="0" w:color="auto"/>
              <w:right w:val="single" w:sz="4" w:space="0" w:color="auto"/>
            </w:tcBorders>
            <w:shd w:val="clear" w:color="auto" w:fill="auto"/>
            <w:vAlign w:val="center"/>
          </w:tcPr>
          <w:p w14:paraId="2B5CAE90"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3.5英寸彩色LCD显示屏；测试频率连续可调；基本准确度：0.05%；最快测试速度25ms；16种主/副参数测量组合；提供DCR测量及内部直流偏压（DC BIAS，±2.5V）；具备PASS/FAIL判断；提供ALC功能；标准配置RS-232控制接口和Handler接口及USB存储接口；具备配套连接探头。</w:t>
            </w:r>
          </w:p>
        </w:tc>
        <w:tc>
          <w:tcPr>
            <w:tcW w:w="201" w:type="pct"/>
            <w:tcBorders>
              <w:top w:val="single" w:sz="4" w:space="0" w:color="auto"/>
              <w:left w:val="nil"/>
              <w:bottom w:val="single" w:sz="4" w:space="0" w:color="auto"/>
              <w:right w:val="single" w:sz="4" w:space="0" w:color="auto"/>
            </w:tcBorders>
            <w:shd w:val="clear" w:color="auto" w:fill="auto"/>
            <w:vAlign w:val="center"/>
          </w:tcPr>
          <w:p w14:paraId="1DA19ED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套</w:t>
            </w:r>
          </w:p>
        </w:tc>
        <w:tc>
          <w:tcPr>
            <w:tcW w:w="277" w:type="pct"/>
            <w:tcBorders>
              <w:top w:val="single" w:sz="4" w:space="0" w:color="auto"/>
              <w:left w:val="nil"/>
              <w:bottom w:val="single" w:sz="4" w:space="0" w:color="auto"/>
              <w:right w:val="single" w:sz="4" w:space="0" w:color="auto"/>
            </w:tcBorders>
            <w:shd w:val="clear" w:color="auto" w:fill="auto"/>
            <w:vAlign w:val="center"/>
          </w:tcPr>
          <w:p w14:paraId="5C57270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1680DC43"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3E519F58"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41B4857"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34</w:t>
            </w:r>
          </w:p>
        </w:tc>
        <w:tc>
          <w:tcPr>
            <w:tcW w:w="252" w:type="pct"/>
            <w:tcBorders>
              <w:top w:val="single" w:sz="4" w:space="0" w:color="auto"/>
              <w:left w:val="nil"/>
              <w:bottom w:val="single" w:sz="4" w:space="0" w:color="auto"/>
              <w:right w:val="single" w:sz="4" w:space="0" w:color="auto"/>
            </w:tcBorders>
            <w:shd w:val="clear" w:color="auto" w:fill="auto"/>
            <w:vAlign w:val="center"/>
          </w:tcPr>
          <w:p w14:paraId="65B302C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1F7D751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6501050229</w:t>
            </w:r>
          </w:p>
        </w:tc>
        <w:tc>
          <w:tcPr>
            <w:tcW w:w="465" w:type="pct"/>
            <w:tcBorders>
              <w:top w:val="single" w:sz="4" w:space="0" w:color="auto"/>
              <w:left w:val="nil"/>
              <w:bottom w:val="single" w:sz="4" w:space="0" w:color="auto"/>
              <w:right w:val="single" w:sz="4" w:space="0" w:color="auto"/>
            </w:tcBorders>
            <w:shd w:val="clear" w:color="auto" w:fill="auto"/>
            <w:vAlign w:val="center"/>
          </w:tcPr>
          <w:p w14:paraId="2B01B81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复合气体测试仪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7BFF2D4D"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0779EDF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MS600-6</w:t>
            </w:r>
          </w:p>
        </w:tc>
        <w:tc>
          <w:tcPr>
            <w:tcW w:w="1342" w:type="pct"/>
            <w:tcBorders>
              <w:top w:val="single" w:sz="4" w:space="0" w:color="auto"/>
              <w:left w:val="nil"/>
              <w:bottom w:val="single" w:sz="4" w:space="0" w:color="auto"/>
              <w:right w:val="single" w:sz="4" w:space="0" w:color="auto"/>
            </w:tcBorders>
            <w:shd w:val="clear" w:color="auto" w:fill="auto"/>
            <w:vAlign w:val="center"/>
          </w:tcPr>
          <w:p w14:paraId="6BAAF478"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1871945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58545AB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37291684"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447BF525"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C5AC131"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35</w:t>
            </w:r>
          </w:p>
        </w:tc>
        <w:tc>
          <w:tcPr>
            <w:tcW w:w="252" w:type="pct"/>
            <w:tcBorders>
              <w:top w:val="single" w:sz="4" w:space="0" w:color="auto"/>
              <w:left w:val="nil"/>
              <w:bottom w:val="single" w:sz="4" w:space="0" w:color="auto"/>
              <w:right w:val="single" w:sz="4" w:space="0" w:color="auto"/>
            </w:tcBorders>
            <w:shd w:val="clear" w:color="auto" w:fill="auto"/>
            <w:vAlign w:val="center"/>
          </w:tcPr>
          <w:p w14:paraId="20B266E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723115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6501050274</w:t>
            </w:r>
          </w:p>
        </w:tc>
        <w:tc>
          <w:tcPr>
            <w:tcW w:w="465" w:type="pct"/>
            <w:tcBorders>
              <w:top w:val="single" w:sz="4" w:space="0" w:color="auto"/>
              <w:left w:val="nil"/>
              <w:bottom w:val="single" w:sz="4" w:space="0" w:color="auto"/>
              <w:right w:val="single" w:sz="4" w:space="0" w:color="auto"/>
            </w:tcBorders>
            <w:shd w:val="clear" w:color="auto" w:fill="auto"/>
            <w:vAlign w:val="center"/>
          </w:tcPr>
          <w:p w14:paraId="175D643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串行链路测试仪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74DA6692"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银杏、福禄克、裕合联</w:t>
            </w:r>
          </w:p>
        </w:tc>
        <w:tc>
          <w:tcPr>
            <w:tcW w:w="922" w:type="pct"/>
            <w:tcBorders>
              <w:top w:val="single" w:sz="4" w:space="0" w:color="auto"/>
              <w:left w:val="nil"/>
              <w:bottom w:val="single" w:sz="4" w:space="0" w:color="auto"/>
              <w:right w:val="single" w:sz="4" w:space="0" w:color="auto"/>
            </w:tcBorders>
            <w:shd w:val="clear" w:color="auto" w:fill="auto"/>
            <w:vAlign w:val="center"/>
          </w:tcPr>
          <w:p w14:paraId="799DF20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EVC8013</w:t>
            </w:r>
          </w:p>
        </w:tc>
        <w:tc>
          <w:tcPr>
            <w:tcW w:w="1342" w:type="pct"/>
            <w:tcBorders>
              <w:top w:val="single" w:sz="4" w:space="0" w:color="auto"/>
              <w:left w:val="nil"/>
              <w:bottom w:val="single" w:sz="4" w:space="0" w:color="auto"/>
              <w:right w:val="single" w:sz="4" w:space="0" w:color="auto"/>
            </w:tcBorders>
            <w:shd w:val="clear" w:color="auto" w:fill="auto"/>
            <w:vAlign w:val="center"/>
          </w:tcPr>
          <w:p w14:paraId="3B5A4A69"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功能：链路通（</w:t>
            </w:r>
            <w:proofErr w:type="spellStart"/>
            <w:r w:rsidRPr="009228A6">
              <w:rPr>
                <w:rFonts w:ascii="宋体" w:hAnsi="宋体" w:cs="宋体" w:hint="eastAsia"/>
                <w:sz w:val="18"/>
                <w:szCs w:val="18"/>
                <w:lang w:eastAsia="zh-CN" w:bidi="ar"/>
              </w:rPr>
              <w:t>LinkRunner</w:t>
            </w:r>
            <w:proofErr w:type="spellEnd"/>
            <w:r w:rsidRPr="009228A6">
              <w:rPr>
                <w:rFonts w:ascii="宋体" w:hAnsi="宋体" w:cs="宋体" w:hint="eastAsia"/>
                <w:sz w:val="18"/>
                <w:szCs w:val="18"/>
                <w:lang w:eastAsia="zh-CN" w:bidi="ar"/>
              </w:rPr>
              <w:t>）执行故障诊断和解决物理层、数据链路层问题所必须的基本测试。确定已开通的端口是以太网接口、电话端接口、非活动HUB接口、网卡接口还是令牌环网接口     接口：RJ-45 LAN 接口，RJ-45 接线图适配器接口   状态指示灯：LCD显示           电源 2 节 AA 标准电池，可选 NiMH 电池及电池充电器。4小时 Ping 操作下可连续使用将近 20 小时                  工作温度 0℃-40℃                工作湿度 0%-75% RH，非结露</w:t>
            </w:r>
          </w:p>
        </w:tc>
        <w:tc>
          <w:tcPr>
            <w:tcW w:w="201" w:type="pct"/>
            <w:tcBorders>
              <w:top w:val="single" w:sz="4" w:space="0" w:color="auto"/>
              <w:left w:val="nil"/>
              <w:bottom w:val="single" w:sz="4" w:space="0" w:color="auto"/>
              <w:right w:val="single" w:sz="4" w:space="0" w:color="auto"/>
            </w:tcBorders>
            <w:shd w:val="clear" w:color="auto" w:fill="auto"/>
            <w:vAlign w:val="center"/>
          </w:tcPr>
          <w:p w14:paraId="11E5789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2B4FCF3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w:t>
            </w:r>
          </w:p>
        </w:tc>
        <w:tc>
          <w:tcPr>
            <w:tcW w:w="249" w:type="pct"/>
            <w:tcBorders>
              <w:top w:val="single" w:sz="4" w:space="0" w:color="auto"/>
              <w:left w:val="nil"/>
              <w:bottom w:val="single" w:sz="4" w:space="0" w:color="auto"/>
              <w:right w:val="single" w:sz="4" w:space="0" w:color="auto"/>
            </w:tcBorders>
            <w:shd w:val="clear" w:color="auto" w:fill="auto"/>
            <w:vAlign w:val="center"/>
          </w:tcPr>
          <w:p w14:paraId="2FCC1CDC"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4FDDD451"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2786262"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36</w:t>
            </w:r>
          </w:p>
        </w:tc>
        <w:tc>
          <w:tcPr>
            <w:tcW w:w="252" w:type="pct"/>
            <w:tcBorders>
              <w:top w:val="single" w:sz="4" w:space="0" w:color="auto"/>
              <w:left w:val="nil"/>
              <w:bottom w:val="single" w:sz="4" w:space="0" w:color="auto"/>
              <w:right w:val="single" w:sz="4" w:space="0" w:color="auto"/>
            </w:tcBorders>
            <w:shd w:val="clear" w:color="auto" w:fill="auto"/>
            <w:vAlign w:val="center"/>
          </w:tcPr>
          <w:p w14:paraId="3F63308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5B4A811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6501050297</w:t>
            </w:r>
          </w:p>
        </w:tc>
        <w:tc>
          <w:tcPr>
            <w:tcW w:w="465" w:type="pct"/>
            <w:tcBorders>
              <w:top w:val="single" w:sz="4" w:space="0" w:color="auto"/>
              <w:left w:val="nil"/>
              <w:bottom w:val="single" w:sz="4" w:space="0" w:color="auto"/>
              <w:right w:val="single" w:sz="4" w:space="0" w:color="auto"/>
            </w:tcBorders>
            <w:shd w:val="clear" w:color="auto" w:fill="auto"/>
            <w:vAlign w:val="center"/>
          </w:tcPr>
          <w:p w14:paraId="5447307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天馈线缆测试仪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4A1B084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安立、安捷伦、TFN</w:t>
            </w:r>
          </w:p>
        </w:tc>
        <w:tc>
          <w:tcPr>
            <w:tcW w:w="922" w:type="pct"/>
            <w:tcBorders>
              <w:top w:val="single" w:sz="4" w:space="0" w:color="auto"/>
              <w:left w:val="nil"/>
              <w:bottom w:val="single" w:sz="4" w:space="0" w:color="auto"/>
              <w:right w:val="single" w:sz="4" w:space="0" w:color="auto"/>
            </w:tcBorders>
            <w:shd w:val="clear" w:color="auto" w:fill="auto"/>
            <w:vAlign w:val="center"/>
          </w:tcPr>
          <w:p w14:paraId="0A19EE88"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体积：250mm*177mm*61mm,重量≤2Kg，配备7.0英寸日光下可视触摸屏</w:t>
            </w:r>
          </w:p>
        </w:tc>
        <w:tc>
          <w:tcPr>
            <w:tcW w:w="1342" w:type="pct"/>
            <w:tcBorders>
              <w:top w:val="single" w:sz="4" w:space="0" w:color="auto"/>
              <w:left w:val="nil"/>
              <w:bottom w:val="single" w:sz="4" w:space="0" w:color="auto"/>
              <w:right w:val="single" w:sz="4" w:space="0" w:color="auto"/>
            </w:tcBorders>
            <w:shd w:val="clear" w:color="auto" w:fill="auto"/>
            <w:vAlign w:val="center"/>
          </w:tcPr>
          <w:p w14:paraId="1FE07D3F"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2 MHz 至 4 GHz 手持式电缆与天线分析仪，可抗撞击、防尘和防水</w:t>
            </w:r>
          </w:p>
          <w:p w14:paraId="0231A951"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使用电池可连续工作超过 8 小时</w:t>
            </w:r>
          </w:p>
          <w:p w14:paraId="46392A38"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标准内置 </w:t>
            </w:r>
            <w:proofErr w:type="spellStart"/>
            <w:r w:rsidRPr="009228A6">
              <w:rPr>
                <w:rFonts w:ascii="宋体" w:hAnsi="宋体" w:cs="宋体" w:hint="eastAsia"/>
                <w:sz w:val="18"/>
                <w:szCs w:val="18"/>
                <w:lang w:eastAsia="zh-CN" w:bidi="ar"/>
              </w:rPr>
              <w:t>InstaCal</w:t>
            </w:r>
            <w:proofErr w:type="spellEnd"/>
            <w:r w:rsidRPr="009228A6">
              <w:rPr>
                <w:rFonts w:ascii="宋体" w:hAnsi="宋体" w:cs="宋体" w:hint="eastAsia"/>
                <w:sz w:val="18"/>
                <w:szCs w:val="18"/>
                <w:lang w:eastAsia="zh-CN" w:bidi="ar"/>
              </w:rPr>
              <w:t>模块和功率计</w:t>
            </w:r>
          </w:p>
          <w:p w14:paraId="1A157D1E"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proofErr w:type="spellStart"/>
            <w:r w:rsidRPr="009228A6">
              <w:rPr>
                <w:rFonts w:ascii="宋体" w:hAnsi="宋体" w:cs="宋体" w:hint="eastAsia"/>
                <w:sz w:val="18"/>
                <w:szCs w:val="18"/>
                <w:lang w:eastAsia="zh-CN" w:bidi="ar"/>
              </w:rPr>
              <w:t>FlexCal</w:t>
            </w:r>
            <w:proofErr w:type="spellEnd"/>
            <w:r w:rsidRPr="009228A6">
              <w:rPr>
                <w:rFonts w:ascii="宋体" w:hAnsi="宋体" w:cs="宋体" w:hint="eastAsia"/>
                <w:sz w:val="18"/>
                <w:szCs w:val="18"/>
                <w:lang w:eastAsia="zh-CN" w:bidi="ar"/>
              </w:rPr>
              <w:t>即使在频率改变的情况下也可以维持校准</w:t>
            </w:r>
          </w:p>
          <w:p w14:paraId="456D990D"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常见的类 S331D 经典模式和类 S331E 高级模式</w:t>
            </w:r>
          </w:p>
          <w:p w14:paraId="1895678F"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800 x 480 7” TFT 触摸屏显示和多个 USB 端口</w:t>
            </w:r>
          </w:p>
          <w:p w14:paraId="36B298A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待机模式快速切换测试模式</w:t>
            </w:r>
          </w:p>
          <w:p w14:paraId="7C968E30"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更高的射频抗干扰能力</w:t>
            </w:r>
          </w:p>
          <w:p w14:paraId="36D9B3A3"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内置</w:t>
            </w:r>
            <w:proofErr w:type="spellStart"/>
            <w:r w:rsidRPr="009228A6">
              <w:rPr>
                <w:rFonts w:ascii="宋体" w:hAnsi="宋体" w:cs="宋体" w:hint="eastAsia"/>
                <w:sz w:val="18"/>
                <w:szCs w:val="18"/>
                <w:lang w:eastAsia="zh-CN" w:bidi="ar"/>
              </w:rPr>
              <w:t>InstaCal</w:t>
            </w:r>
            <w:proofErr w:type="spellEnd"/>
            <w:r w:rsidRPr="009228A6">
              <w:rPr>
                <w:rFonts w:ascii="宋体" w:hAnsi="宋体" w:cs="宋体" w:hint="eastAsia"/>
                <w:sz w:val="18"/>
                <w:szCs w:val="18"/>
                <w:lang w:eastAsia="zh-CN" w:bidi="ar"/>
              </w:rPr>
              <w:t xml:space="preserve"> 自动校准件模块，快速且一次连接校准</w:t>
            </w:r>
          </w:p>
          <w:p w14:paraId="58CD32C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lastRenderedPageBreak/>
              <w:t xml:space="preserve">● </w:t>
            </w:r>
            <w:proofErr w:type="spellStart"/>
            <w:r w:rsidRPr="009228A6">
              <w:rPr>
                <w:rFonts w:ascii="宋体" w:hAnsi="宋体" w:cs="宋体" w:hint="eastAsia"/>
                <w:sz w:val="18"/>
                <w:szCs w:val="18"/>
                <w:lang w:eastAsia="zh-CN" w:bidi="ar"/>
              </w:rPr>
              <w:t>FlexCal</w:t>
            </w:r>
            <w:proofErr w:type="spellEnd"/>
            <w:r w:rsidRPr="009228A6">
              <w:rPr>
                <w:rFonts w:ascii="宋体" w:hAnsi="宋体" w:cs="宋体" w:hint="eastAsia"/>
                <w:sz w:val="18"/>
                <w:szCs w:val="18"/>
                <w:lang w:eastAsia="zh-CN" w:bidi="ar"/>
              </w:rPr>
              <w:t xml:space="preserve"> 灵活校准模式 ，一次校准覆盖所有频率</w:t>
            </w:r>
          </w:p>
          <w:p w14:paraId="5321EFD5"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内置功率计</w:t>
            </w:r>
          </w:p>
          <w:p w14:paraId="57FA9BA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坚固并可靠</w:t>
            </w:r>
          </w:p>
          <w:p w14:paraId="4432A811"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 内部存储 &gt;1000 文件 ，可以扫描结果、设置、屏幕截图</w:t>
            </w:r>
          </w:p>
          <w:p w14:paraId="66666FD0"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快速预览存储的扫描</w:t>
            </w:r>
          </w:p>
          <w:p w14:paraId="02DC5E06"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线缆扫描工具(LST) 软件 ，可以编辑扫描, 命名, 打包和生成PDF 或 HTML 报告</w:t>
            </w:r>
          </w:p>
          <w:p w14:paraId="5B0FCF6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标准的*.</w:t>
            </w:r>
            <w:proofErr w:type="spellStart"/>
            <w:r w:rsidRPr="009228A6">
              <w:rPr>
                <w:rFonts w:ascii="宋体" w:hAnsi="宋体" w:cs="宋体" w:hint="eastAsia"/>
                <w:sz w:val="18"/>
                <w:szCs w:val="18"/>
                <w:lang w:eastAsia="zh-CN" w:bidi="ar"/>
              </w:rPr>
              <w:t>dat</w:t>
            </w:r>
            <w:proofErr w:type="spellEnd"/>
            <w:r w:rsidRPr="009228A6">
              <w:rPr>
                <w:rFonts w:ascii="宋体" w:hAnsi="宋体" w:cs="宋体" w:hint="eastAsia"/>
                <w:sz w:val="18"/>
                <w:szCs w:val="18"/>
                <w:lang w:eastAsia="zh-CN" w:bidi="ar"/>
              </w:rPr>
              <w:t xml:space="preserve"> 扫描文件格式兼容线扫工具（LST）和 HHST；</w:t>
            </w:r>
          </w:p>
          <w:p w14:paraId="0894068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 xml:space="preserve">● </w:t>
            </w:r>
            <w:proofErr w:type="spellStart"/>
            <w:r w:rsidRPr="009228A6">
              <w:rPr>
                <w:rFonts w:ascii="宋体" w:hAnsi="宋体" w:cs="宋体" w:hint="eastAsia"/>
                <w:sz w:val="18"/>
                <w:szCs w:val="18"/>
                <w:lang w:bidi="ar"/>
              </w:rPr>
              <w:t>SweepMasters</w:t>
            </w:r>
            <w:proofErr w:type="spellEnd"/>
            <w:r w:rsidRPr="009228A6">
              <w:rPr>
                <w:rFonts w:ascii="宋体" w:hAnsi="宋体" w:cs="宋体" w:hint="eastAsia"/>
                <w:sz w:val="18"/>
                <w:szCs w:val="18"/>
                <w:lang w:bidi="ar"/>
              </w:rPr>
              <w:t xml:space="preserve"> DIRECT ，</w:t>
            </w:r>
            <w:proofErr w:type="spellStart"/>
            <w:r w:rsidRPr="009228A6">
              <w:rPr>
                <w:rFonts w:ascii="宋体" w:hAnsi="宋体" w:cs="宋体" w:hint="eastAsia"/>
                <w:sz w:val="18"/>
                <w:szCs w:val="18"/>
                <w:lang w:bidi="ar"/>
              </w:rPr>
              <w:t>提供在线的测试结果传输服</w:t>
            </w:r>
            <w:proofErr w:type="spellEnd"/>
          </w:p>
          <w:p w14:paraId="31CC03D3"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标准测量：回波损耗、VSWR、电缆损耗、故障点定位回波损耗、故障点定位VSWR、射频功率（50MHz-4GHz）</w:t>
            </w:r>
          </w:p>
          <w:p w14:paraId="7ABB7CC2"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 测量速度：1.5ms/点；端口抗干扰;+17dBm(同信道)、+13dBm（同频点）；测量点数选择：130,259，517,1033；测量曲线处理功能：有；内存容量：2000条曲线或仪表设定；USB存储支持：有；数据传输接口：USB2.0、LAN；显示屏幕：7''高亮度；暖机时间≤5分钟；内置校准支持：有</w:t>
            </w:r>
          </w:p>
        </w:tc>
        <w:tc>
          <w:tcPr>
            <w:tcW w:w="201" w:type="pct"/>
            <w:tcBorders>
              <w:top w:val="single" w:sz="4" w:space="0" w:color="auto"/>
              <w:left w:val="nil"/>
              <w:bottom w:val="single" w:sz="4" w:space="0" w:color="auto"/>
              <w:right w:val="single" w:sz="4" w:space="0" w:color="auto"/>
            </w:tcBorders>
            <w:shd w:val="clear" w:color="auto" w:fill="auto"/>
            <w:vAlign w:val="center"/>
          </w:tcPr>
          <w:p w14:paraId="05AE06C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lastRenderedPageBreak/>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0046D42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3845265F"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0C1929A5"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C270C6F"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37</w:t>
            </w:r>
          </w:p>
        </w:tc>
        <w:tc>
          <w:tcPr>
            <w:tcW w:w="252" w:type="pct"/>
            <w:tcBorders>
              <w:top w:val="single" w:sz="4" w:space="0" w:color="auto"/>
              <w:left w:val="nil"/>
              <w:bottom w:val="single" w:sz="4" w:space="0" w:color="auto"/>
              <w:right w:val="single" w:sz="4" w:space="0" w:color="auto"/>
            </w:tcBorders>
            <w:shd w:val="clear" w:color="auto" w:fill="auto"/>
            <w:vAlign w:val="center"/>
          </w:tcPr>
          <w:p w14:paraId="5114AC1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211B60F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6501050298</w:t>
            </w:r>
          </w:p>
        </w:tc>
        <w:tc>
          <w:tcPr>
            <w:tcW w:w="465" w:type="pct"/>
            <w:tcBorders>
              <w:top w:val="single" w:sz="4" w:space="0" w:color="auto"/>
              <w:left w:val="nil"/>
              <w:bottom w:val="single" w:sz="4" w:space="0" w:color="auto"/>
              <w:right w:val="single" w:sz="4" w:space="0" w:color="auto"/>
            </w:tcBorders>
            <w:shd w:val="clear" w:color="auto" w:fill="auto"/>
            <w:vAlign w:val="center"/>
          </w:tcPr>
          <w:p w14:paraId="3264102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电子显微镜</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43CC0D32"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06230205"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自动对焦显微镜可拍摄存储，带21.5寸显示器，21~150倍实时放大</w:t>
            </w:r>
          </w:p>
        </w:tc>
        <w:tc>
          <w:tcPr>
            <w:tcW w:w="1342" w:type="pct"/>
            <w:tcBorders>
              <w:top w:val="single" w:sz="4" w:space="0" w:color="auto"/>
              <w:left w:val="nil"/>
              <w:bottom w:val="single" w:sz="4" w:space="0" w:color="auto"/>
              <w:right w:val="single" w:sz="4" w:space="0" w:color="auto"/>
            </w:tcBorders>
            <w:shd w:val="clear" w:color="auto" w:fill="auto"/>
            <w:vAlign w:val="center"/>
          </w:tcPr>
          <w:p w14:paraId="08113EE7" w14:textId="77777777" w:rsidR="00101456" w:rsidRPr="009228A6" w:rsidRDefault="00101456" w:rsidP="00696980">
            <w:pPr>
              <w:widowControl/>
              <w:adjustRightInd w:val="0"/>
              <w:snapToGrid w:val="0"/>
              <w:jc w:val="center"/>
              <w:rPr>
                <w:rFonts w:ascii="宋体" w:hAnsi="宋体" w:cs="宋体"/>
                <w:sz w:val="18"/>
                <w:szCs w:val="18"/>
                <w:lang w:eastAsia="zh-CN"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18A6E98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5659B01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49C455B7"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1EC8D4EF"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C5F6274"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38</w:t>
            </w:r>
          </w:p>
        </w:tc>
        <w:tc>
          <w:tcPr>
            <w:tcW w:w="252" w:type="pct"/>
            <w:tcBorders>
              <w:top w:val="single" w:sz="4" w:space="0" w:color="auto"/>
              <w:left w:val="nil"/>
              <w:bottom w:val="single" w:sz="4" w:space="0" w:color="auto"/>
              <w:right w:val="single" w:sz="4" w:space="0" w:color="auto"/>
            </w:tcBorders>
            <w:shd w:val="clear" w:color="auto" w:fill="auto"/>
            <w:vAlign w:val="center"/>
          </w:tcPr>
          <w:p w14:paraId="3250C8D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6036C67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6501050350</w:t>
            </w:r>
          </w:p>
        </w:tc>
        <w:tc>
          <w:tcPr>
            <w:tcW w:w="465" w:type="pct"/>
            <w:tcBorders>
              <w:top w:val="single" w:sz="4" w:space="0" w:color="auto"/>
              <w:left w:val="nil"/>
              <w:bottom w:val="single" w:sz="4" w:space="0" w:color="auto"/>
              <w:right w:val="single" w:sz="4" w:space="0" w:color="auto"/>
            </w:tcBorders>
            <w:shd w:val="clear" w:color="auto" w:fill="auto"/>
            <w:vAlign w:val="center"/>
          </w:tcPr>
          <w:p w14:paraId="30697B1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激光测距仪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59A3AE04"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7757C40A"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1342" w:type="pct"/>
            <w:tcBorders>
              <w:top w:val="single" w:sz="4" w:space="0" w:color="auto"/>
              <w:left w:val="nil"/>
              <w:bottom w:val="single" w:sz="4" w:space="0" w:color="auto"/>
              <w:right w:val="single" w:sz="4" w:space="0" w:color="auto"/>
            </w:tcBorders>
            <w:shd w:val="clear" w:color="auto" w:fill="auto"/>
            <w:vAlign w:val="center"/>
          </w:tcPr>
          <w:p w14:paraId="7D08A5BF"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测距方式： 激光脉冲；</w:t>
            </w:r>
          </w:p>
          <w:p w14:paraId="4FCB82CD"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测距精度：±0.3m；</w:t>
            </w:r>
          </w:p>
          <w:p w14:paraId="4D65DA66"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测距范围： 1000m；</w:t>
            </w:r>
          </w:p>
          <w:p w14:paraId="5778526C"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望远镜倍率：7 倍</w:t>
            </w:r>
          </w:p>
          <w:p w14:paraId="3DFECB22"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目镜孔径：16mm</w:t>
            </w:r>
          </w:p>
          <w:p w14:paraId="72C39F48"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物理孔径：24mm</w:t>
            </w:r>
          </w:p>
          <w:p w14:paraId="55C2756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用途：激光测距</w:t>
            </w:r>
            <w:proofErr w:type="spellEnd"/>
          </w:p>
        </w:tc>
        <w:tc>
          <w:tcPr>
            <w:tcW w:w="201" w:type="pct"/>
            <w:tcBorders>
              <w:top w:val="single" w:sz="4" w:space="0" w:color="auto"/>
              <w:left w:val="nil"/>
              <w:bottom w:val="single" w:sz="4" w:space="0" w:color="auto"/>
              <w:right w:val="single" w:sz="4" w:space="0" w:color="auto"/>
            </w:tcBorders>
            <w:shd w:val="clear" w:color="auto" w:fill="auto"/>
            <w:vAlign w:val="center"/>
          </w:tcPr>
          <w:p w14:paraId="201DFD8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3994F8F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23200768"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1948E20B"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99D987D"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39</w:t>
            </w:r>
          </w:p>
        </w:tc>
        <w:tc>
          <w:tcPr>
            <w:tcW w:w="252" w:type="pct"/>
            <w:tcBorders>
              <w:top w:val="single" w:sz="4" w:space="0" w:color="auto"/>
              <w:left w:val="nil"/>
              <w:bottom w:val="single" w:sz="4" w:space="0" w:color="auto"/>
              <w:right w:val="single" w:sz="4" w:space="0" w:color="auto"/>
            </w:tcBorders>
            <w:shd w:val="clear" w:color="auto" w:fill="auto"/>
            <w:vAlign w:val="center"/>
          </w:tcPr>
          <w:p w14:paraId="4DEFA7B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E01C2B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6501050351</w:t>
            </w:r>
          </w:p>
        </w:tc>
        <w:tc>
          <w:tcPr>
            <w:tcW w:w="465" w:type="pct"/>
            <w:tcBorders>
              <w:top w:val="single" w:sz="4" w:space="0" w:color="auto"/>
              <w:left w:val="nil"/>
              <w:bottom w:val="single" w:sz="4" w:space="0" w:color="auto"/>
              <w:right w:val="single" w:sz="4" w:space="0" w:color="auto"/>
            </w:tcBorders>
            <w:shd w:val="clear" w:color="auto" w:fill="auto"/>
            <w:vAlign w:val="center"/>
          </w:tcPr>
          <w:p w14:paraId="2497B8E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温湿度数据记录仪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6B9D4843"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0BEA2416"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1342" w:type="pct"/>
            <w:tcBorders>
              <w:top w:val="single" w:sz="4" w:space="0" w:color="auto"/>
              <w:left w:val="nil"/>
              <w:bottom w:val="single" w:sz="4" w:space="0" w:color="auto"/>
              <w:right w:val="single" w:sz="4" w:space="0" w:color="auto"/>
            </w:tcBorders>
            <w:shd w:val="clear" w:color="auto" w:fill="auto"/>
            <w:vAlign w:val="center"/>
          </w:tcPr>
          <w:p w14:paraId="3077094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测量范围 温度-30-80°C，温度工：0-100%RH </w:t>
            </w:r>
          </w:p>
          <w:p w14:paraId="61ABC5D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记录容量 32256 </w:t>
            </w:r>
          </w:p>
          <w:p w14:paraId="15D22CF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USB数据传输 </w:t>
            </w:r>
          </w:p>
          <w:p w14:paraId="3B13C15E"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电源 1/2AA3.6V锂电池 </w:t>
            </w:r>
          </w:p>
          <w:p w14:paraId="7FEE117B"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配件：保护盖、安装支架、镙丝x2、光盘、锂电池*4  锂电池充电器，含数据批量导出。</w:t>
            </w:r>
          </w:p>
        </w:tc>
        <w:tc>
          <w:tcPr>
            <w:tcW w:w="201" w:type="pct"/>
            <w:tcBorders>
              <w:top w:val="single" w:sz="4" w:space="0" w:color="auto"/>
              <w:left w:val="nil"/>
              <w:bottom w:val="single" w:sz="4" w:space="0" w:color="auto"/>
              <w:right w:val="single" w:sz="4" w:space="0" w:color="auto"/>
            </w:tcBorders>
            <w:shd w:val="clear" w:color="auto" w:fill="auto"/>
            <w:vAlign w:val="center"/>
          </w:tcPr>
          <w:p w14:paraId="6B218FD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01975A1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4</w:t>
            </w:r>
          </w:p>
        </w:tc>
        <w:tc>
          <w:tcPr>
            <w:tcW w:w="249" w:type="pct"/>
            <w:tcBorders>
              <w:top w:val="single" w:sz="4" w:space="0" w:color="auto"/>
              <w:left w:val="nil"/>
              <w:bottom w:val="single" w:sz="4" w:space="0" w:color="auto"/>
              <w:right w:val="single" w:sz="4" w:space="0" w:color="auto"/>
            </w:tcBorders>
            <w:shd w:val="clear" w:color="auto" w:fill="auto"/>
            <w:vAlign w:val="center"/>
          </w:tcPr>
          <w:p w14:paraId="2668B087"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0DFFFEF0"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C148B6A"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lastRenderedPageBreak/>
              <w:t>40</w:t>
            </w:r>
          </w:p>
        </w:tc>
        <w:tc>
          <w:tcPr>
            <w:tcW w:w="252" w:type="pct"/>
            <w:tcBorders>
              <w:top w:val="single" w:sz="4" w:space="0" w:color="auto"/>
              <w:left w:val="nil"/>
              <w:bottom w:val="single" w:sz="4" w:space="0" w:color="auto"/>
              <w:right w:val="single" w:sz="4" w:space="0" w:color="auto"/>
            </w:tcBorders>
            <w:shd w:val="clear" w:color="auto" w:fill="auto"/>
            <w:vAlign w:val="center"/>
          </w:tcPr>
          <w:p w14:paraId="5B35214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204BB3F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6501050352</w:t>
            </w:r>
          </w:p>
        </w:tc>
        <w:tc>
          <w:tcPr>
            <w:tcW w:w="465" w:type="pct"/>
            <w:tcBorders>
              <w:top w:val="single" w:sz="4" w:space="0" w:color="auto"/>
              <w:left w:val="nil"/>
              <w:bottom w:val="single" w:sz="4" w:space="0" w:color="auto"/>
              <w:right w:val="single" w:sz="4" w:space="0" w:color="auto"/>
            </w:tcBorders>
            <w:shd w:val="clear" w:color="auto" w:fill="auto"/>
            <w:vAlign w:val="center"/>
          </w:tcPr>
          <w:p w14:paraId="13431DC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视频综合测试仪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10DA7DD1"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29196D9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工作环境及规格：工作温度  -10℃---+50℃；  工作湿度：  30%-90% ；外形尺寸：  264mm x 182mm x 43mm / 1Kg</w:t>
            </w:r>
          </w:p>
        </w:tc>
        <w:tc>
          <w:tcPr>
            <w:tcW w:w="1342" w:type="pct"/>
            <w:tcBorders>
              <w:top w:val="single" w:sz="4" w:space="0" w:color="auto"/>
              <w:left w:val="nil"/>
              <w:bottom w:val="single" w:sz="4" w:space="0" w:color="auto"/>
              <w:right w:val="single" w:sz="4" w:space="0" w:color="auto"/>
            </w:tcBorders>
            <w:shd w:val="clear" w:color="auto" w:fill="auto"/>
            <w:vAlign w:val="center"/>
          </w:tcPr>
          <w:p w14:paraId="4F8D9883"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显示屏：8英寸，2k IPS高清全视角视网膜电容式触摸屏，分辨率2048x1536；  </w:t>
            </w:r>
          </w:p>
          <w:p w14:paraId="0620B9F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网络端口 ：10/100/1000M 自适应，RJ45 ；</w:t>
            </w:r>
          </w:p>
          <w:p w14:paraId="308A6962"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WIFI：内置无线WIFI，速率150M，接收无线网络摄像机图像等；</w:t>
            </w:r>
          </w:p>
          <w:p w14:paraId="48F9A0B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H.265主码流测试：硬件解码，支持H.265主码测试摄像机图像，高分辨率4K；</w:t>
            </w:r>
          </w:p>
          <w:p w14:paraId="2B97EE6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一屏双显：网络和模拟摄像机同时测试；</w:t>
            </w:r>
          </w:p>
          <w:p w14:paraId="7EA13E9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IP探索：全网段寻找摄像机IP地址；</w:t>
            </w:r>
          </w:p>
          <w:p w14:paraId="0AEB96B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视频图像放大：支持模拟视频图像放大，IP网络摄像机图像放大和移动。  </w:t>
            </w:r>
          </w:p>
          <w:p w14:paraId="0B013B8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 xml:space="preserve">HDMI输入：一路HDMI输入，支持分辨率720×480p /720×576p /1280×720p /1920×1080p /1024×768p/1280×1024p /1280×900p /1440×900p。  </w:t>
            </w:r>
          </w:p>
          <w:p w14:paraId="49547B9C"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HDMI输出  一路HDMI输出，分辨率4K（3840x2160p）。  </w:t>
            </w:r>
          </w:p>
          <w:p w14:paraId="4916EEE8"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PoE电源输出：48V PoE电源输出，大功率24W。 </w:t>
            </w:r>
          </w:p>
          <w:p w14:paraId="0FD80EF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DC12V电源输出：输出12V，大直流电流约3A，为摄像机提供临时工作电源  </w:t>
            </w:r>
          </w:p>
          <w:p w14:paraId="6EC263DB"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网络测试功能：IP地址扫描、链路扫描、PING包测试。快速查找与仪表连接的IP摄像机或其他设备的IP地址。 </w:t>
            </w:r>
          </w:p>
          <w:p w14:paraId="327DB1C2"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寻线功能：可根据发出的音频信号寻找线缆。 </w:t>
            </w:r>
          </w:p>
          <w:p w14:paraId="1B193A38"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PoE/PSE电压测试：显示供电电压的大小及线路连接情况。  </w:t>
            </w:r>
          </w:p>
          <w:p w14:paraId="31DB288C"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数字万用表：AC/DC电压，AC/DC电流、电阻、电容测试、二极管测试、通断测试等，测试速度3次 / 秒，读数范围-6600～+6600。  </w:t>
            </w:r>
          </w:p>
          <w:p w14:paraId="3FAF5129"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光功率计测量：波长(nm)：850/1300/1310/1490/1550/1625nm。功率范围(dBm) ：-70～+10dBm  </w:t>
            </w:r>
          </w:p>
          <w:p w14:paraId="43C9649E"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可见红光源：发射可见红光探测光纤线路有无折断、开裂、弯曲等故障。  </w:t>
            </w:r>
          </w:p>
          <w:p w14:paraId="2025C942"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TDR断点和短路测量：测量BNC线、网线、电话线等线缆断开或短路的位置。  </w:t>
            </w:r>
          </w:p>
          <w:p w14:paraId="64A6A3DE"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外接电源：DC 12V（2A；电池供电 内置7.4V聚合物锂</w:t>
            </w:r>
            <w:r w:rsidRPr="009228A6">
              <w:rPr>
                <w:rFonts w:ascii="宋体" w:hAnsi="宋体" w:cs="宋体" w:hint="eastAsia"/>
                <w:sz w:val="18"/>
                <w:szCs w:val="18"/>
                <w:lang w:eastAsia="zh-CN" w:bidi="ar"/>
              </w:rPr>
              <w:lastRenderedPageBreak/>
              <w:t>电池，容量7000mAh；充电 充电5-6小时,一次充电完成可正常使用11小时</w:t>
            </w:r>
          </w:p>
        </w:tc>
        <w:tc>
          <w:tcPr>
            <w:tcW w:w="201" w:type="pct"/>
            <w:tcBorders>
              <w:top w:val="single" w:sz="4" w:space="0" w:color="auto"/>
              <w:left w:val="nil"/>
              <w:bottom w:val="single" w:sz="4" w:space="0" w:color="auto"/>
              <w:right w:val="single" w:sz="4" w:space="0" w:color="auto"/>
            </w:tcBorders>
            <w:shd w:val="clear" w:color="auto" w:fill="auto"/>
            <w:vAlign w:val="center"/>
          </w:tcPr>
          <w:p w14:paraId="67E9730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lastRenderedPageBreak/>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01EDFB2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21C7EDF1"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46C48F01"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30E3F323"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41</w:t>
            </w:r>
          </w:p>
        </w:tc>
        <w:tc>
          <w:tcPr>
            <w:tcW w:w="252" w:type="pct"/>
            <w:tcBorders>
              <w:top w:val="single" w:sz="4" w:space="0" w:color="auto"/>
              <w:left w:val="nil"/>
              <w:bottom w:val="single" w:sz="4" w:space="0" w:color="auto"/>
              <w:right w:val="single" w:sz="4" w:space="0" w:color="auto"/>
            </w:tcBorders>
            <w:shd w:val="clear" w:color="auto" w:fill="auto"/>
            <w:vAlign w:val="center"/>
          </w:tcPr>
          <w:p w14:paraId="33F3572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1963AAB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6501050353</w:t>
            </w:r>
          </w:p>
        </w:tc>
        <w:tc>
          <w:tcPr>
            <w:tcW w:w="465" w:type="pct"/>
            <w:tcBorders>
              <w:top w:val="single" w:sz="4" w:space="0" w:color="auto"/>
              <w:left w:val="nil"/>
              <w:bottom w:val="single" w:sz="4" w:space="0" w:color="auto"/>
              <w:right w:val="single" w:sz="4" w:space="0" w:color="auto"/>
            </w:tcBorders>
            <w:shd w:val="clear" w:color="auto" w:fill="auto"/>
            <w:vAlign w:val="center"/>
          </w:tcPr>
          <w:p w14:paraId="1F9A159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红外测温仪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753BF2A9"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17D93A4E"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1342" w:type="pct"/>
            <w:tcBorders>
              <w:top w:val="single" w:sz="4" w:space="0" w:color="auto"/>
              <w:left w:val="nil"/>
              <w:bottom w:val="single" w:sz="4" w:space="0" w:color="auto"/>
              <w:right w:val="single" w:sz="4" w:space="0" w:color="auto"/>
            </w:tcBorders>
            <w:shd w:val="clear" w:color="auto" w:fill="auto"/>
            <w:vAlign w:val="center"/>
          </w:tcPr>
          <w:p w14:paraId="039E6E06"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手持式，测温：-30℃-500℃，电子测温枪高精度工业非接触数显温度</w:t>
            </w:r>
          </w:p>
        </w:tc>
        <w:tc>
          <w:tcPr>
            <w:tcW w:w="201" w:type="pct"/>
            <w:tcBorders>
              <w:top w:val="single" w:sz="4" w:space="0" w:color="auto"/>
              <w:left w:val="nil"/>
              <w:bottom w:val="single" w:sz="4" w:space="0" w:color="auto"/>
              <w:right w:val="single" w:sz="4" w:space="0" w:color="auto"/>
            </w:tcBorders>
            <w:shd w:val="clear" w:color="auto" w:fill="auto"/>
            <w:vAlign w:val="center"/>
          </w:tcPr>
          <w:p w14:paraId="6FEF8BA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53CE988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w:t>
            </w:r>
          </w:p>
        </w:tc>
        <w:tc>
          <w:tcPr>
            <w:tcW w:w="249" w:type="pct"/>
            <w:tcBorders>
              <w:top w:val="single" w:sz="4" w:space="0" w:color="auto"/>
              <w:left w:val="nil"/>
              <w:bottom w:val="single" w:sz="4" w:space="0" w:color="auto"/>
              <w:right w:val="single" w:sz="4" w:space="0" w:color="auto"/>
            </w:tcBorders>
            <w:shd w:val="clear" w:color="auto" w:fill="auto"/>
            <w:vAlign w:val="center"/>
          </w:tcPr>
          <w:p w14:paraId="37BF73A7"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7F0F996A"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DAF022F"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42</w:t>
            </w:r>
          </w:p>
        </w:tc>
        <w:tc>
          <w:tcPr>
            <w:tcW w:w="252" w:type="pct"/>
            <w:tcBorders>
              <w:top w:val="single" w:sz="4" w:space="0" w:color="auto"/>
              <w:left w:val="nil"/>
              <w:bottom w:val="single" w:sz="4" w:space="0" w:color="auto"/>
              <w:right w:val="single" w:sz="4" w:space="0" w:color="auto"/>
            </w:tcBorders>
            <w:shd w:val="clear" w:color="auto" w:fill="auto"/>
            <w:vAlign w:val="center"/>
          </w:tcPr>
          <w:p w14:paraId="3DF3C9B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4C8D9EF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6501050354</w:t>
            </w:r>
          </w:p>
        </w:tc>
        <w:tc>
          <w:tcPr>
            <w:tcW w:w="465" w:type="pct"/>
            <w:tcBorders>
              <w:top w:val="single" w:sz="4" w:space="0" w:color="auto"/>
              <w:left w:val="nil"/>
              <w:bottom w:val="single" w:sz="4" w:space="0" w:color="auto"/>
              <w:right w:val="single" w:sz="4" w:space="0" w:color="auto"/>
            </w:tcBorders>
            <w:shd w:val="clear" w:color="auto" w:fill="auto"/>
            <w:vAlign w:val="center"/>
          </w:tcPr>
          <w:p w14:paraId="701903E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接地电阻测试仪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0AB7DDBC"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4AC231E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尺寸：283mm*105mm*48mm导体规格：约40mm，重量：880g</w:t>
            </w:r>
          </w:p>
        </w:tc>
        <w:tc>
          <w:tcPr>
            <w:tcW w:w="1342" w:type="pct"/>
            <w:tcBorders>
              <w:top w:val="single" w:sz="4" w:space="0" w:color="auto"/>
              <w:left w:val="nil"/>
              <w:bottom w:val="single" w:sz="4" w:space="0" w:color="auto"/>
              <w:right w:val="single" w:sz="4" w:space="0" w:color="auto"/>
            </w:tcBorders>
            <w:shd w:val="clear" w:color="auto" w:fill="auto"/>
            <w:vAlign w:val="center"/>
          </w:tcPr>
          <w:p w14:paraId="1701B5D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0.025 </w:t>
            </w:r>
            <w:r w:rsidRPr="009228A6">
              <w:rPr>
                <w:rFonts w:ascii="宋体" w:hAnsi="宋体" w:cs="宋体" w:hint="eastAsia"/>
                <w:sz w:val="18"/>
                <w:szCs w:val="18"/>
                <w:lang w:bidi="ar"/>
              </w:rPr>
              <w:t>Ω</w:t>
            </w:r>
            <w:r w:rsidRPr="009228A6">
              <w:rPr>
                <w:rFonts w:ascii="宋体" w:hAnsi="宋体" w:cs="宋体" w:hint="eastAsia"/>
                <w:sz w:val="18"/>
                <w:szCs w:val="18"/>
                <w:lang w:eastAsia="zh-CN" w:bidi="ar"/>
              </w:rPr>
              <w:t xml:space="preserve"> 至 1500 </w:t>
            </w:r>
            <w:r w:rsidRPr="009228A6">
              <w:rPr>
                <w:rFonts w:ascii="宋体" w:hAnsi="宋体" w:cs="宋体" w:hint="eastAsia"/>
                <w:sz w:val="18"/>
                <w:szCs w:val="18"/>
                <w:lang w:bidi="ar"/>
              </w:rPr>
              <w:t>Ω</w:t>
            </w:r>
            <w:r w:rsidRPr="009228A6">
              <w:rPr>
                <w:rFonts w:ascii="宋体" w:hAnsi="宋体" w:cs="宋体" w:hint="eastAsia"/>
                <w:sz w:val="18"/>
                <w:szCs w:val="18"/>
                <w:lang w:eastAsia="zh-CN" w:bidi="ar"/>
              </w:rPr>
              <w:t xml:space="preserve"> 宽接地环路电阻量程，满足所有需求</w:t>
            </w:r>
          </w:p>
          <w:p w14:paraId="37A934FF"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40 mm (1.38 in) 大钳口开度，可测试非常粗的接地导体和/或设备母线</w:t>
            </w:r>
          </w:p>
          <w:p w14:paraId="7162F03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0.2 mA 至 1000 mA 接地漏电流测量，无需断开环路——非常适合系统故障诊断</w:t>
            </w:r>
          </w:p>
          <w:p w14:paraId="7BA5E55C"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0.2 A 至 30 A 宽交流电流量程，使一款仪器可用于多种应用</w:t>
            </w:r>
          </w:p>
          <w:p w14:paraId="265CFEF9"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用户定义的上限/下限报警限值，支持快速测量评估</w:t>
            </w:r>
          </w:p>
          <w:p w14:paraId="58AE565F"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方便的“显示保持” 按钮，用于在难以接近的区域获取漏电流读数</w:t>
            </w:r>
          </w:p>
          <w:p w14:paraId="3334520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节省时间的存储功能，自动记录和储存测量值</w:t>
            </w:r>
          </w:p>
          <w:p w14:paraId="793BB660"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自动自校准，确保每次测量的准确度</w:t>
            </w:r>
          </w:p>
          <w:p w14:paraId="02D066EE"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过载保护：200 A</w:t>
            </w:r>
          </w:p>
          <w:p w14:paraId="10097B3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8 小时电池寿命(连续工作)                                                                                                                                 使用双钳口测量多接地系统中的接地回路电阻</w:t>
            </w:r>
          </w:p>
        </w:tc>
        <w:tc>
          <w:tcPr>
            <w:tcW w:w="201" w:type="pct"/>
            <w:tcBorders>
              <w:top w:val="single" w:sz="4" w:space="0" w:color="auto"/>
              <w:left w:val="nil"/>
              <w:bottom w:val="single" w:sz="4" w:space="0" w:color="auto"/>
              <w:right w:val="single" w:sz="4" w:space="0" w:color="auto"/>
            </w:tcBorders>
            <w:shd w:val="clear" w:color="auto" w:fill="auto"/>
            <w:vAlign w:val="center"/>
          </w:tcPr>
          <w:p w14:paraId="56C90D7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7A16F50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5DC238F3"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334530FB"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47D813B"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43</w:t>
            </w:r>
          </w:p>
        </w:tc>
        <w:tc>
          <w:tcPr>
            <w:tcW w:w="252" w:type="pct"/>
            <w:tcBorders>
              <w:top w:val="single" w:sz="4" w:space="0" w:color="auto"/>
              <w:left w:val="nil"/>
              <w:bottom w:val="single" w:sz="4" w:space="0" w:color="auto"/>
              <w:right w:val="single" w:sz="4" w:space="0" w:color="auto"/>
            </w:tcBorders>
            <w:shd w:val="clear" w:color="auto" w:fill="auto"/>
            <w:vAlign w:val="center"/>
          </w:tcPr>
          <w:p w14:paraId="2DD3628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217730A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6501060043</w:t>
            </w:r>
          </w:p>
        </w:tc>
        <w:tc>
          <w:tcPr>
            <w:tcW w:w="465" w:type="pct"/>
            <w:tcBorders>
              <w:top w:val="single" w:sz="4" w:space="0" w:color="auto"/>
              <w:left w:val="nil"/>
              <w:bottom w:val="single" w:sz="4" w:space="0" w:color="auto"/>
              <w:right w:val="single" w:sz="4" w:space="0" w:color="auto"/>
            </w:tcBorders>
            <w:shd w:val="clear" w:color="auto" w:fill="auto"/>
            <w:vAlign w:val="center"/>
          </w:tcPr>
          <w:p w14:paraId="74915FA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毫伏发生器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0810BC8E"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051E505B"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1342" w:type="pct"/>
            <w:tcBorders>
              <w:top w:val="single" w:sz="4" w:space="0" w:color="auto"/>
              <w:left w:val="nil"/>
              <w:bottom w:val="single" w:sz="4" w:space="0" w:color="auto"/>
              <w:right w:val="single" w:sz="4" w:space="0" w:color="auto"/>
            </w:tcBorders>
            <w:shd w:val="clear" w:color="auto" w:fill="auto"/>
            <w:vAlign w:val="center"/>
          </w:tcPr>
          <w:p w14:paraId="76FD7272"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输出内容：直流电压-30~30V；直流毫伏-150~150mV；直流电流-30~30mA；电阻0~2200</w:t>
            </w:r>
            <w:r w:rsidRPr="009228A6">
              <w:rPr>
                <w:rFonts w:ascii="宋体" w:hAnsi="宋体" w:cs="宋体" w:hint="eastAsia"/>
                <w:sz w:val="18"/>
                <w:szCs w:val="18"/>
                <w:lang w:bidi="ar"/>
              </w:rPr>
              <w:t>Ω</w:t>
            </w:r>
            <w:r w:rsidRPr="009228A6">
              <w:rPr>
                <w:rFonts w:ascii="宋体" w:hAnsi="宋体" w:cs="宋体" w:hint="eastAsia"/>
                <w:sz w:val="18"/>
                <w:szCs w:val="18"/>
                <w:lang w:eastAsia="zh-CN" w:bidi="ar"/>
              </w:rPr>
              <w:t>；频率0~10KHz；热电阻：Pt100(-50℃~300℃）、Pt1000（-200℃~850℃）、Cu50（-50℃~150℃）；具备配套连接探头。</w:t>
            </w:r>
          </w:p>
        </w:tc>
        <w:tc>
          <w:tcPr>
            <w:tcW w:w="201" w:type="pct"/>
            <w:tcBorders>
              <w:top w:val="single" w:sz="4" w:space="0" w:color="auto"/>
              <w:left w:val="nil"/>
              <w:bottom w:val="single" w:sz="4" w:space="0" w:color="auto"/>
              <w:right w:val="single" w:sz="4" w:space="0" w:color="auto"/>
            </w:tcBorders>
            <w:shd w:val="clear" w:color="auto" w:fill="auto"/>
            <w:vAlign w:val="center"/>
          </w:tcPr>
          <w:p w14:paraId="741C72E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026FF82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1C8EF477"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14CCE520"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074DD10"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44</w:t>
            </w:r>
          </w:p>
        </w:tc>
        <w:tc>
          <w:tcPr>
            <w:tcW w:w="252" w:type="pct"/>
            <w:tcBorders>
              <w:top w:val="single" w:sz="4" w:space="0" w:color="auto"/>
              <w:left w:val="nil"/>
              <w:bottom w:val="single" w:sz="4" w:space="0" w:color="auto"/>
              <w:right w:val="single" w:sz="4" w:space="0" w:color="auto"/>
            </w:tcBorders>
            <w:shd w:val="clear" w:color="auto" w:fill="auto"/>
            <w:vAlign w:val="center"/>
          </w:tcPr>
          <w:p w14:paraId="1E51540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31125B2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6501060054</w:t>
            </w:r>
          </w:p>
        </w:tc>
        <w:tc>
          <w:tcPr>
            <w:tcW w:w="465" w:type="pct"/>
            <w:tcBorders>
              <w:top w:val="single" w:sz="4" w:space="0" w:color="auto"/>
              <w:left w:val="nil"/>
              <w:bottom w:val="single" w:sz="4" w:space="0" w:color="auto"/>
              <w:right w:val="single" w:sz="4" w:space="0" w:color="auto"/>
            </w:tcBorders>
            <w:shd w:val="clear" w:color="auto" w:fill="auto"/>
            <w:vAlign w:val="center"/>
          </w:tcPr>
          <w:p w14:paraId="283ECF4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多功能信号发生器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0CA1ACAC"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3169F939"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1342" w:type="pct"/>
            <w:tcBorders>
              <w:top w:val="single" w:sz="4" w:space="0" w:color="auto"/>
              <w:left w:val="nil"/>
              <w:bottom w:val="single" w:sz="4" w:space="0" w:color="auto"/>
              <w:right w:val="single" w:sz="4" w:space="0" w:color="auto"/>
            </w:tcBorders>
            <w:shd w:val="clear" w:color="auto" w:fill="auto"/>
            <w:vAlign w:val="center"/>
          </w:tcPr>
          <w:p w14:paraId="498ABA6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具备至少两个等性能通道；最高频率为120MHz；具备7种标准波形，不低于161种内置任意波形；4.3英寸TFT LCD显示屏，WVGA（480X277）；占空比在0.001%~99.999%可调；任意频率范围在1</w:t>
            </w:r>
            <w:r w:rsidRPr="009228A6">
              <w:rPr>
                <w:rFonts w:ascii="宋体" w:hAnsi="宋体" w:cs="宋体" w:hint="eastAsia"/>
                <w:sz w:val="18"/>
                <w:szCs w:val="18"/>
                <w:lang w:bidi="ar"/>
              </w:rPr>
              <w:t>μ</w:t>
            </w:r>
            <w:r w:rsidRPr="009228A6">
              <w:rPr>
                <w:rFonts w:ascii="宋体" w:hAnsi="宋体" w:cs="宋体" w:hint="eastAsia"/>
                <w:sz w:val="18"/>
                <w:szCs w:val="18"/>
                <w:lang w:eastAsia="zh-CN" w:bidi="ar"/>
              </w:rPr>
              <w:t>Hz~25MHz，波形长度8pts~16Mpts，垂直分辨率16bits，采样率1.2GS/s(插值)300MS/s(DDS模式)，最小上升/下级时间典型值小于5ns，非易失存储不小于7GB；具备配套连接探头。</w:t>
            </w:r>
          </w:p>
        </w:tc>
        <w:tc>
          <w:tcPr>
            <w:tcW w:w="201" w:type="pct"/>
            <w:tcBorders>
              <w:top w:val="single" w:sz="4" w:space="0" w:color="auto"/>
              <w:left w:val="nil"/>
              <w:bottom w:val="single" w:sz="4" w:space="0" w:color="auto"/>
              <w:right w:val="single" w:sz="4" w:space="0" w:color="auto"/>
            </w:tcBorders>
            <w:shd w:val="clear" w:color="auto" w:fill="auto"/>
            <w:vAlign w:val="center"/>
          </w:tcPr>
          <w:p w14:paraId="6A1E474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个</w:t>
            </w:r>
          </w:p>
        </w:tc>
        <w:tc>
          <w:tcPr>
            <w:tcW w:w="277" w:type="pct"/>
            <w:tcBorders>
              <w:top w:val="single" w:sz="4" w:space="0" w:color="auto"/>
              <w:left w:val="nil"/>
              <w:bottom w:val="single" w:sz="4" w:space="0" w:color="auto"/>
              <w:right w:val="single" w:sz="4" w:space="0" w:color="auto"/>
            </w:tcBorders>
            <w:shd w:val="clear" w:color="auto" w:fill="auto"/>
            <w:vAlign w:val="center"/>
          </w:tcPr>
          <w:p w14:paraId="26A0DA4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w:t>
            </w:r>
          </w:p>
        </w:tc>
        <w:tc>
          <w:tcPr>
            <w:tcW w:w="249" w:type="pct"/>
            <w:tcBorders>
              <w:top w:val="single" w:sz="4" w:space="0" w:color="auto"/>
              <w:left w:val="nil"/>
              <w:bottom w:val="single" w:sz="4" w:space="0" w:color="auto"/>
              <w:right w:val="single" w:sz="4" w:space="0" w:color="auto"/>
            </w:tcBorders>
            <w:shd w:val="clear" w:color="auto" w:fill="auto"/>
            <w:vAlign w:val="center"/>
          </w:tcPr>
          <w:p w14:paraId="03E21F06"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397C677E"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37EBC18"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45</w:t>
            </w:r>
          </w:p>
        </w:tc>
        <w:tc>
          <w:tcPr>
            <w:tcW w:w="252" w:type="pct"/>
            <w:tcBorders>
              <w:top w:val="single" w:sz="4" w:space="0" w:color="auto"/>
              <w:left w:val="nil"/>
              <w:bottom w:val="single" w:sz="4" w:space="0" w:color="auto"/>
              <w:right w:val="single" w:sz="4" w:space="0" w:color="auto"/>
            </w:tcBorders>
            <w:shd w:val="clear" w:color="auto" w:fill="auto"/>
            <w:vAlign w:val="center"/>
          </w:tcPr>
          <w:p w14:paraId="0002926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DB831C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6501060056</w:t>
            </w:r>
          </w:p>
        </w:tc>
        <w:tc>
          <w:tcPr>
            <w:tcW w:w="465" w:type="pct"/>
            <w:tcBorders>
              <w:top w:val="single" w:sz="4" w:space="0" w:color="auto"/>
              <w:left w:val="nil"/>
              <w:bottom w:val="single" w:sz="4" w:space="0" w:color="auto"/>
              <w:right w:val="single" w:sz="4" w:space="0" w:color="auto"/>
            </w:tcBorders>
            <w:shd w:val="clear" w:color="auto" w:fill="auto"/>
            <w:vAlign w:val="center"/>
          </w:tcPr>
          <w:p w14:paraId="1E5B1C8E"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双轨探伤仪专</w:t>
            </w:r>
            <w:r w:rsidRPr="009228A6">
              <w:rPr>
                <w:rFonts w:ascii="宋体" w:hAnsi="宋体" w:cs="宋体" w:hint="eastAsia"/>
                <w:sz w:val="18"/>
                <w:szCs w:val="18"/>
                <w:lang w:eastAsia="zh-CN" w:bidi="ar"/>
              </w:rPr>
              <w:lastRenderedPageBreak/>
              <w:t>用标定试块</w:t>
            </w:r>
          </w:p>
        </w:tc>
        <w:tc>
          <w:tcPr>
            <w:tcW w:w="615" w:type="pct"/>
            <w:tcBorders>
              <w:top w:val="single" w:sz="4" w:space="0" w:color="auto"/>
              <w:left w:val="nil"/>
              <w:bottom w:val="single" w:sz="4" w:space="0" w:color="auto"/>
              <w:right w:val="single" w:sz="4" w:space="0" w:color="auto"/>
            </w:tcBorders>
            <w:shd w:val="clear" w:color="auto" w:fill="auto"/>
            <w:vAlign w:val="center"/>
          </w:tcPr>
          <w:p w14:paraId="286332E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lastRenderedPageBreak/>
              <w:t>中国船舶重工集团上海市东</w:t>
            </w:r>
            <w:r w:rsidRPr="009228A6">
              <w:rPr>
                <w:rFonts w:ascii="宋体" w:hAnsi="宋体" w:cs="宋体" w:hint="eastAsia"/>
                <w:sz w:val="18"/>
                <w:szCs w:val="18"/>
                <w:lang w:eastAsia="zh-CN" w:bidi="ar"/>
              </w:rPr>
              <w:lastRenderedPageBreak/>
              <w:t>方海事工程技术有限公司、山东瑞祥、山东济宁</w:t>
            </w:r>
          </w:p>
        </w:tc>
        <w:tc>
          <w:tcPr>
            <w:tcW w:w="922" w:type="pct"/>
            <w:tcBorders>
              <w:top w:val="single" w:sz="4" w:space="0" w:color="auto"/>
              <w:left w:val="nil"/>
              <w:bottom w:val="single" w:sz="4" w:space="0" w:color="auto"/>
              <w:right w:val="single" w:sz="4" w:space="0" w:color="auto"/>
            </w:tcBorders>
            <w:shd w:val="clear" w:color="auto" w:fill="auto"/>
            <w:vAlign w:val="center"/>
          </w:tcPr>
          <w:p w14:paraId="00A48E0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lastRenderedPageBreak/>
              <w:t>GTS-60SG-1</w:t>
            </w:r>
          </w:p>
        </w:tc>
        <w:tc>
          <w:tcPr>
            <w:tcW w:w="1342" w:type="pct"/>
            <w:tcBorders>
              <w:top w:val="single" w:sz="4" w:space="0" w:color="auto"/>
              <w:left w:val="nil"/>
              <w:bottom w:val="single" w:sz="4" w:space="0" w:color="auto"/>
              <w:right w:val="single" w:sz="4" w:space="0" w:color="auto"/>
            </w:tcBorders>
            <w:shd w:val="clear" w:color="auto" w:fill="auto"/>
            <w:vAlign w:val="center"/>
          </w:tcPr>
          <w:p w14:paraId="43EA6329"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1、材料:符合TB/T2344的60kg/m新制钢轨，总长3125mm。</w:t>
            </w:r>
          </w:p>
          <w:p w14:paraId="11EAFEF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lastRenderedPageBreak/>
              <w:t>2、螺栓孔按照TB/T2344进行加工并倒模，共12个螺孔刻槽。3#、6#孔各存在1处5mm长水平刻槽，其余煤栓孔刻槽长度购为3mm</w:t>
            </w:r>
          </w:p>
          <w:p w14:paraId="7F439A86"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3、A-A、B-B、C-C、D-D、E-E、F-F共9个圆弘形刻槽，轨郭部位6处、轨底中心部位3处。</w:t>
            </w:r>
          </w:p>
          <w:p w14:paraId="5F8BF63F"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4、所有刻槽宽度均为0.2mm~0.3mm。</w:t>
            </w:r>
          </w:p>
        </w:tc>
        <w:tc>
          <w:tcPr>
            <w:tcW w:w="201" w:type="pct"/>
            <w:tcBorders>
              <w:top w:val="single" w:sz="4" w:space="0" w:color="auto"/>
              <w:left w:val="nil"/>
              <w:bottom w:val="single" w:sz="4" w:space="0" w:color="auto"/>
              <w:right w:val="single" w:sz="4" w:space="0" w:color="auto"/>
            </w:tcBorders>
            <w:shd w:val="clear" w:color="auto" w:fill="auto"/>
            <w:vAlign w:val="center"/>
          </w:tcPr>
          <w:p w14:paraId="1772BA9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lastRenderedPageBreak/>
              <w:t>根</w:t>
            </w:r>
          </w:p>
        </w:tc>
        <w:tc>
          <w:tcPr>
            <w:tcW w:w="277" w:type="pct"/>
            <w:tcBorders>
              <w:top w:val="single" w:sz="4" w:space="0" w:color="auto"/>
              <w:left w:val="nil"/>
              <w:bottom w:val="single" w:sz="4" w:space="0" w:color="auto"/>
              <w:right w:val="single" w:sz="4" w:space="0" w:color="auto"/>
            </w:tcBorders>
            <w:shd w:val="clear" w:color="auto" w:fill="auto"/>
            <w:vAlign w:val="center"/>
          </w:tcPr>
          <w:p w14:paraId="276BDA7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6FA8CAE3"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0F042F98"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49B1E84"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46</w:t>
            </w:r>
          </w:p>
        </w:tc>
        <w:tc>
          <w:tcPr>
            <w:tcW w:w="252" w:type="pct"/>
            <w:tcBorders>
              <w:top w:val="single" w:sz="4" w:space="0" w:color="auto"/>
              <w:left w:val="nil"/>
              <w:bottom w:val="single" w:sz="4" w:space="0" w:color="auto"/>
              <w:right w:val="single" w:sz="4" w:space="0" w:color="auto"/>
            </w:tcBorders>
            <w:shd w:val="clear" w:color="auto" w:fill="auto"/>
            <w:vAlign w:val="center"/>
          </w:tcPr>
          <w:p w14:paraId="7DEEB4A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49961B1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6501060057</w:t>
            </w:r>
          </w:p>
        </w:tc>
        <w:tc>
          <w:tcPr>
            <w:tcW w:w="465" w:type="pct"/>
            <w:tcBorders>
              <w:top w:val="single" w:sz="4" w:space="0" w:color="auto"/>
              <w:left w:val="nil"/>
              <w:bottom w:val="single" w:sz="4" w:space="0" w:color="auto"/>
              <w:right w:val="single" w:sz="4" w:space="0" w:color="auto"/>
            </w:tcBorders>
            <w:shd w:val="clear" w:color="auto" w:fill="auto"/>
            <w:vAlign w:val="center"/>
          </w:tcPr>
          <w:p w14:paraId="1E9A8E96"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双轨探伤仪专用标定试块</w:t>
            </w:r>
          </w:p>
        </w:tc>
        <w:tc>
          <w:tcPr>
            <w:tcW w:w="615" w:type="pct"/>
            <w:tcBorders>
              <w:top w:val="single" w:sz="4" w:space="0" w:color="auto"/>
              <w:left w:val="nil"/>
              <w:bottom w:val="single" w:sz="4" w:space="0" w:color="auto"/>
              <w:right w:val="single" w:sz="4" w:space="0" w:color="auto"/>
            </w:tcBorders>
            <w:shd w:val="clear" w:color="auto" w:fill="auto"/>
            <w:vAlign w:val="center"/>
          </w:tcPr>
          <w:p w14:paraId="2A5CD7AD"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中国船舶重工集团上海市东方海事工程技术有限公司、山东瑞祥、山东济宁</w:t>
            </w:r>
          </w:p>
        </w:tc>
        <w:tc>
          <w:tcPr>
            <w:tcW w:w="922" w:type="pct"/>
            <w:tcBorders>
              <w:top w:val="single" w:sz="4" w:space="0" w:color="auto"/>
              <w:left w:val="nil"/>
              <w:bottom w:val="single" w:sz="4" w:space="0" w:color="auto"/>
              <w:right w:val="single" w:sz="4" w:space="0" w:color="auto"/>
            </w:tcBorders>
            <w:shd w:val="clear" w:color="auto" w:fill="auto"/>
            <w:vAlign w:val="center"/>
          </w:tcPr>
          <w:p w14:paraId="46CAD0C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GTS-60SG-2</w:t>
            </w:r>
          </w:p>
        </w:tc>
        <w:tc>
          <w:tcPr>
            <w:tcW w:w="1342" w:type="pct"/>
            <w:tcBorders>
              <w:top w:val="single" w:sz="4" w:space="0" w:color="auto"/>
              <w:left w:val="nil"/>
              <w:bottom w:val="single" w:sz="4" w:space="0" w:color="auto"/>
              <w:right w:val="single" w:sz="4" w:space="0" w:color="auto"/>
            </w:tcBorders>
            <w:shd w:val="clear" w:color="auto" w:fill="auto"/>
            <w:vAlign w:val="center"/>
          </w:tcPr>
          <w:p w14:paraId="6DB74BD6"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1、材料:符合TB/T2344的60kq/m新制铜轨，总长3125mm。</w:t>
            </w:r>
          </w:p>
          <w:p w14:paraId="2BE534C6"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2、螺检孔按照TB/T 2344进行加工并例楼，共8个螺孔刻槽。螺栓孔刻槽长度均为3mm。</w:t>
            </w:r>
          </w:p>
          <w:p w14:paraId="1326564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3、所有刻槽宽度均为0 2mm~0.3mm</w:t>
            </w:r>
          </w:p>
        </w:tc>
        <w:tc>
          <w:tcPr>
            <w:tcW w:w="201" w:type="pct"/>
            <w:tcBorders>
              <w:top w:val="single" w:sz="4" w:space="0" w:color="auto"/>
              <w:left w:val="nil"/>
              <w:bottom w:val="single" w:sz="4" w:space="0" w:color="auto"/>
              <w:right w:val="single" w:sz="4" w:space="0" w:color="auto"/>
            </w:tcBorders>
            <w:shd w:val="clear" w:color="auto" w:fill="auto"/>
            <w:vAlign w:val="center"/>
          </w:tcPr>
          <w:p w14:paraId="40C91DD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根</w:t>
            </w:r>
          </w:p>
        </w:tc>
        <w:tc>
          <w:tcPr>
            <w:tcW w:w="277" w:type="pct"/>
            <w:tcBorders>
              <w:top w:val="single" w:sz="4" w:space="0" w:color="auto"/>
              <w:left w:val="nil"/>
              <w:bottom w:val="single" w:sz="4" w:space="0" w:color="auto"/>
              <w:right w:val="single" w:sz="4" w:space="0" w:color="auto"/>
            </w:tcBorders>
            <w:shd w:val="clear" w:color="auto" w:fill="auto"/>
            <w:vAlign w:val="center"/>
          </w:tcPr>
          <w:p w14:paraId="7E8B7DF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486CBFBA"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2AD664BD"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EA298B6"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47</w:t>
            </w:r>
          </w:p>
        </w:tc>
        <w:tc>
          <w:tcPr>
            <w:tcW w:w="252" w:type="pct"/>
            <w:tcBorders>
              <w:top w:val="single" w:sz="4" w:space="0" w:color="auto"/>
              <w:left w:val="nil"/>
              <w:bottom w:val="single" w:sz="4" w:space="0" w:color="auto"/>
              <w:right w:val="single" w:sz="4" w:space="0" w:color="auto"/>
            </w:tcBorders>
            <w:shd w:val="clear" w:color="auto" w:fill="auto"/>
            <w:vAlign w:val="center"/>
          </w:tcPr>
          <w:p w14:paraId="2EC9445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A4F058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6501060058</w:t>
            </w:r>
          </w:p>
        </w:tc>
        <w:tc>
          <w:tcPr>
            <w:tcW w:w="465" w:type="pct"/>
            <w:tcBorders>
              <w:top w:val="single" w:sz="4" w:space="0" w:color="auto"/>
              <w:left w:val="nil"/>
              <w:bottom w:val="single" w:sz="4" w:space="0" w:color="auto"/>
              <w:right w:val="single" w:sz="4" w:space="0" w:color="auto"/>
            </w:tcBorders>
            <w:shd w:val="clear" w:color="auto" w:fill="auto"/>
            <w:vAlign w:val="center"/>
          </w:tcPr>
          <w:p w14:paraId="44951DE2"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双轨探伤仪专用标定试块</w:t>
            </w:r>
          </w:p>
        </w:tc>
        <w:tc>
          <w:tcPr>
            <w:tcW w:w="615" w:type="pct"/>
            <w:tcBorders>
              <w:top w:val="single" w:sz="4" w:space="0" w:color="auto"/>
              <w:left w:val="nil"/>
              <w:bottom w:val="single" w:sz="4" w:space="0" w:color="auto"/>
              <w:right w:val="single" w:sz="4" w:space="0" w:color="auto"/>
            </w:tcBorders>
            <w:shd w:val="clear" w:color="auto" w:fill="auto"/>
            <w:vAlign w:val="center"/>
          </w:tcPr>
          <w:p w14:paraId="27A84656"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中国船舶重工集团上海市东方海事工程技术有限公司、山东瑞祥、山东济宁</w:t>
            </w:r>
          </w:p>
        </w:tc>
        <w:tc>
          <w:tcPr>
            <w:tcW w:w="922" w:type="pct"/>
            <w:tcBorders>
              <w:top w:val="single" w:sz="4" w:space="0" w:color="auto"/>
              <w:left w:val="nil"/>
              <w:bottom w:val="single" w:sz="4" w:space="0" w:color="auto"/>
              <w:right w:val="single" w:sz="4" w:space="0" w:color="auto"/>
            </w:tcBorders>
            <w:shd w:val="clear" w:color="auto" w:fill="auto"/>
            <w:vAlign w:val="center"/>
          </w:tcPr>
          <w:p w14:paraId="7D9F25E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GTS-60SG-3</w:t>
            </w:r>
          </w:p>
        </w:tc>
        <w:tc>
          <w:tcPr>
            <w:tcW w:w="1342" w:type="pct"/>
            <w:tcBorders>
              <w:top w:val="single" w:sz="4" w:space="0" w:color="auto"/>
              <w:left w:val="nil"/>
              <w:bottom w:val="single" w:sz="4" w:space="0" w:color="auto"/>
              <w:right w:val="single" w:sz="4" w:space="0" w:color="auto"/>
            </w:tcBorders>
            <w:shd w:val="clear" w:color="auto" w:fill="auto"/>
            <w:vAlign w:val="center"/>
          </w:tcPr>
          <w:p w14:paraId="5D7E3F39"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1、材料:符合TB/T 2344的60kg/m新制钢轨，总长1800mm。</w:t>
            </w:r>
          </w:p>
          <w:p w14:paraId="4F4C56FB"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2、螺栓孔按照TB/T2344进行加工并倒楼，不钻2#孔。两侧3#孔各加工2条长3mm的15°领角料裂纹，刻横宽度为0.2mm~0.3mm。</w:t>
            </w:r>
          </w:p>
          <w:p w14:paraId="3EB1BCE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3、12个平底孔的直径均为4mm。</w:t>
            </w:r>
          </w:p>
          <w:p w14:paraId="43A84B46"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4、C-[、D-D为2个轨展刻槽，深度为3mm，宽度为0.2mm~03mm。</w:t>
            </w:r>
          </w:p>
        </w:tc>
        <w:tc>
          <w:tcPr>
            <w:tcW w:w="201" w:type="pct"/>
            <w:tcBorders>
              <w:top w:val="single" w:sz="4" w:space="0" w:color="auto"/>
              <w:left w:val="nil"/>
              <w:bottom w:val="single" w:sz="4" w:space="0" w:color="auto"/>
              <w:right w:val="single" w:sz="4" w:space="0" w:color="auto"/>
            </w:tcBorders>
            <w:shd w:val="clear" w:color="auto" w:fill="auto"/>
            <w:vAlign w:val="center"/>
          </w:tcPr>
          <w:p w14:paraId="2A5C8B1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根</w:t>
            </w:r>
          </w:p>
        </w:tc>
        <w:tc>
          <w:tcPr>
            <w:tcW w:w="277" w:type="pct"/>
            <w:tcBorders>
              <w:top w:val="single" w:sz="4" w:space="0" w:color="auto"/>
              <w:left w:val="nil"/>
              <w:bottom w:val="single" w:sz="4" w:space="0" w:color="auto"/>
              <w:right w:val="single" w:sz="4" w:space="0" w:color="auto"/>
            </w:tcBorders>
            <w:shd w:val="clear" w:color="auto" w:fill="auto"/>
            <w:vAlign w:val="center"/>
          </w:tcPr>
          <w:p w14:paraId="3B515A0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3AF6D857"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3090F33D"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DE3660C"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48</w:t>
            </w:r>
          </w:p>
        </w:tc>
        <w:tc>
          <w:tcPr>
            <w:tcW w:w="252" w:type="pct"/>
            <w:tcBorders>
              <w:top w:val="single" w:sz="4" w:space="0" w:color="auto"/>
              <w:left w:val="nil"/>
              <w:bottom w:val="single" w:sz="4" w:space="0" w:color="auto"/>
              <w:right w:val="single" w:sz="4" w:space="0" w:color="auto"/>
            </w:tcBorders>
            <w:shd w:val="clear" w:color="auto" w:fill="auto"/>
            <w:vAlign w:val="center"/>
          </w:tcPr>
          <w:p w14:paraId="17CECDD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3BAEE0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6501070001</w:t>
            </w:r>
          </w:p>
        </w:tc>
        <w:tc>
          <w:tcPr>
            <w:tcW w:w="465" w:type="pct"/>
            <w:tcBorders>
              <w:top w:val="single" w:sz="4" w:space="0" w:color="auto"/>
              <w:left w:val="nil"/>
              <w:bottom w:val="single" w:sz="4" w:space="0" w:color="auto"/>
              <w:right w:val="single" w:sz="4" w:space="0" w:color="auto"/>
            </w:tcBorders>
            <w:shd w:val="clear" w:color="auto" w:fill="auto"/>
            <w:vAlign w:val="center"/>
          </w:tcPr>
          <w:p w14:paraId="654B066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指针式壁挂温湿度计</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0A4127D6"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00A1F9B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温度5～35℃，湿度0～100%</w:t>
            </w:r>
          </w:p>
        </w:tc>
        <w:tc>
          <w:tcPr>
            <w:tcW w:w="1342" w:type="pct"/>
            <w:tcBorders>
              <w:top w:val="single" w:sz="4" w:space="0" w:color="auto"/>
              <w:left w:val="nil"/>
              <w:bottom w:val="single" w:sz="4" w:space="0" w:color="auto"/>
              <w:right w:val="single" w:sz="4" w:space="0" w:color="auto"/>
            </w:tcBorders>
            <w:shd w:val="clear" w:color="auto" w:fill="auto"/>
            <w:vAlign w:val="center"/>
          </w:tcPr>
          <w:p w14:paraId="60F67597"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6A0A08F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支</w:t>
            </w:r>
          </w:p>
        </w:tc>
        <w:tc>
          <w:tcPr>
            <w:tcW w:w="277" w:type="pct"/>
            <w:tcBorders>
              <w:top w:val="single" w:sz="4" w:space="0" w:color="auto"/>
              <w:left w:val="nil"/>
              <w:bottom w:val="single" w:sz="4" w:space="0" w:color="auto"/>
              <w:right w:val="single" w:sz="4" w:space="0" w:color="auto"/>
            </w:tcBorders>
            <w:shd w:val="clear" w:color="auto" w:fill="auto"/>
            <w:vAlign w:val="center"/>
          </w:tcPr>
          <w:p w14:paraId="1E0681E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26</w:t>
            </w:r>
          </w:p>
        </w:tc>
        <w:tc>
          <w:tcPr>
            <w:tcW w:w="249" w:type="pct"/>
            <w:tcBorders>
              <w:top w:val="single" w:sz="4" w:space="0" w:color="auto"/>
              <w:left w:val="nil"/>
              <w:bottom w:val="single" w:sz="4" w:space="0" w:color="auto"/>
              <w:right w:val="single" w:sz="4" w:space="0" w:color="auto"/>
            </w:tcBorders>
            <w:shd w:val="clear" w:color="auto" w:fill="auto"/>
            <w:vAlign w:val="center"/>
          </w:tcPr>
          <w:p w14:paraId="7AB2987D"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08D0D89E"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3D04081"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49</w:t>
            </w:r>
          </w:p>
        </w:tc>
        <w:tc>
          <w:tcPr>
            <w:tcW w:w="252" w:type="pct"/>
            <w:tcBorders>
              <w:top w:val="single" w:sz="4" w:space="0" w:color="auto"/>
              <w:left w:val="nil"/>
              <w:bottom w:val="single" w:sz="4" w:space="0" w:color="auto"/>
              <w:right w:val="single" w:sz="4" w:space="0" w:color="auto"/>
            </w:tcBorders>
            <w:shd w:val="clear" w:color="auto" w:fill="auto"/>
            <w:vAlign w:val="center"/>
          </w:tcPr>
          <w:p w14:paraId="27476A6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9CAE86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6501070003</w:t>
            </w:r>
          </w:p>
        </w:tc>
        <w:tc>
          <w:tcPr>
            <w:tcW w:w="465" w:type="pct"/>
            <w:tcBorders>
              <w:top w:val="single" w:sz="4" w:space="0" w:color="auto"/>
              <w:left w:val="nil"/>
              <w:bottom w:val="single" w:sz="4" w:space="0" w:color="auto"/>
              <w:right w:val="single" w:sz="4" w:space="0" w:color="auto"/>
            </w:tcBorders>
            <w:shd w:val="clear" w:color="auto" w:fill="auto"/>
            <w:vAlign w:val="center"/>
          </w:tcPr>
          <w:p w14:paraId="7843C86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多功能温湿度计</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5B6D298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美德时、得力、科舰</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05E027B2"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数显式  可立</w:t>
            </w:r>
          </w:p>
          <w:p w14:paraId="035F9BD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测温范围  -50℃～70℃</w:t>
            </w:r>
          </w:p>
          <w:p w14:paraId="05EAB8E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湿度测量范围  10%RH-99%RH</w:t>
            </w:r>
          </w:p>
          <w:p w14:paraId="18C49DC3"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温度测量误差  ±1℃</w:t>
            </w:r>
          </w:p>
          <w:p w14:paraId="49E4F085"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湿度测量误差   ±5%</w:t>
            </w:r>
          </w:p>
          <w:p w14:paraId="6EEBFE5F"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℃/℉温度单位转换 </w:t>
            </w:r>
          </w:p>
          <w:p w14:paraId="6E8A7D7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温度解析度  0.1℃</w:t>
            </w:r>
          </w:p>
          <w:p w14:paraId="51FC414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湿度解析度  0.1%RH</w:t>
            </w:r>
          </w:p>
          <w:p w14:paraId="5561352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取样频率</w:t>
            </w:r>
            <w:proofErr w:type="spellEnd"/>
            <w:r w:rsidRPr="009228A6">
              <w:rPr>
                <w:rFonts w:ascii="宋体" w:hAnsi="宋体" w:cs="宋体" w:hint="eastAsia"/>
                <w:sz w:val="18"/>
                <w:szCs w:val="18"/>
                <w:lang w:bidi="ar"/>
              </w:rPr>
              <w:t xml:space="preserve">  2times/sec</w:t>
            </w:r>
          </w:p>
          <w:p w14:paraId="0D411CB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时钟日历</w:t>
            </w:r>
            <w:proofErr w:type="spellEnd"/>
          </w:p>
        </w:tc>
        <w:tc>
          <w:tcPr>
            <w:tcW w:w="1342" w:type="pct"/>
            <w:tcBorders>
              <w:top w:val="single" w:sz="4" w:space="0" w:color="auto"/>
              <w:left w:val="nil"/>
              <w:bottom w:val="single" w:sz="4" w:space="0" w:color="auto"/>
              <w:right w:val="single" w:sz="4" w:space="0" w:color="auto"/>
            </w:tcBorders>
            <w:shd w:val="clear" w:color="auto" w:fill="auto"/>
            <w:vAlign w:val="center"/>
          </w:tcPr>
          <w:p w14:paraId="15F87D5E"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78EE388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支</w:t>
            </w:r>
          </w:p>
        </w:tc>
        <w:tc>
          <w:tcPr>
            <w:tcW w:w="277" w:type="pct"/>
            <w:tcBorders>
              <w:top w:val="single" w:sz="4" w:space="0" w:color="auto"/>
              <w:left w:val="nil"/>
              <w:bottom w:val="single" w:sz="4" w:space="0" w:color="auto"/>
              <w:right w:val="single" w:sz="4" w:space="0" w:color="auto"/>
            </w:tcBorders>
            <w:shd w:val="clear" w:color="auto" w:fill="auto"/>
            <w:vAlign w:val="center"/>
          </w:tcPr>
          <w:p w14:paraId="65FC0B9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21</w:t>
            </w:r>
          </w:p>
        </w:tc>
        <w:tc>
          <w:tcPr>
            <w:tcW w:w="249" w:type="pct"/>
            <w:tcBorders>
              <w:top w:val="single" w:sz="4" w:space="0" w:color="auto"/>
              <w:left w:val="nil"/>
              <w:bottom w:val="single" w:sz="4" w:space="0" w:color="auto"/>
              <w:right w:val="single" w:sz="4" w:space="0" w:color="auto"/>
            </w:tcBorders>
            <w:shd w:val="clear" w:color="auto" w:fill="auto"/>
            <w:vAlign w:val="center"/>
          </w:tcPr>
          <w:p w14:paraId="115519F0"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376FA133"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4F12E35D"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50</w:t>
            </w:r>
          </w:p>
        </w:tc>
        <w:tc>
          <w:tcPr>
            <w:tcW w:w="252" w:type="pct"/>
            <w:tcBorders>
              <w:top w:val="single" w:sz="4" w:space="0" w:color="auto"/>
              <w:left w:val="nil"/>
              <w:bottom w:val="single" w:sz="4" w:space="0" w:color="auto"/>
              <w:right w:val="single" w:sz="4" w:space="0" w:color="auto"/>
            </w:tcBorders>
            <w:shd w:val="clear" w:color="auto" w:fill="auto"/>
            <w:vAlign w:val="center"/>
          </w:tcPr>
          <w:p w14:paraId="22A948F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53601D7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6501070003</w:t>
            </w:r>
          </w:p>
        </w:tc>
        <w:tc>
          <w:tcPr>
            <w:tcW w:w="465" w:type="pct"/>
            <w:tcBorders>
              <w:top w:val="single" w:sz="4" w:space="0" w:color="auto"/>
              <w:left w:val="nil"/>
              <w:bottom w:val="single" w:sz="4" w:space="0" w:color="auto"/>
              <w:right w:val="single" w:sz="4" w:space="0" w:color="auto"/>
            </w:tcBorders>
            <w:shd w:val="clear" w:color="auto" w:fill="auto"/>
            <w:vAlign w:val="center"/>
          </w:tcPr>
          <w:p w14:paraId="2956545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多功能温湿度计</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6FEF453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美德时、得力、科舰</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493FD348"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数显式  可立</w:t>
            </w:r>
          </w:p>
          <w:p w14:paraId="30994BE5"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测温范围  -50℃～70℃</w:t>
            </w:r>
          </w:p>
          <w:p w14:paraId="040168C3"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lastRenderedPageBreak/>
              <w:t>湿度测量范围  10%RH-99%RH</w:t>
            </w:r>
          </w:p>
          <w:p w14:paraId="451CA8C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温度测量误差  ±1℃</w:t>
            </w:r>
          </w:p>
          <w:p w14:paraId="7783AD03"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湿度测量误差   ±5%</w:t>
            </w:r>
          </w:p>
          <w:p w14:paraId="11913A50"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℃/℉温度单位转换 </w:t>
            </w:r>
          </w:p>
          <w:p w14:paraId="0B76CA09"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温度解析度  0.1℃</w:t>
            </w:r>
          </w:p>
          <w:p w14:paraId="67316CDF"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湿度解析度  0.1%RH</w:t>
            </w:r>
          </w:p>
          <w:p w14:paraId="6E2A8A4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取样频率</w:t>
            </w:r>
            <w:proofErr w:type="spellEnd"/>
            <w:r w:rsidRPr="009228A6">
              <w:rPr>
                <w:rFonts w:ascii="宋体" w:hAnsi="宋体" w:cs="宋体" w:hint="eastAsia"/>
                <w:sz w:val="18"/>
                <w:szCs w:val="18"/>
                <w:lang w:bidi="ar"/>
              </w:rPr>
              <w:t xml:space="preserve">  2times/sec</w:t>
            </w:r>
          </w:p>
          <w:p w14:paraId="71082C9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时钟日历</w:t>
            </w:r>
            <w:proofErr w:type="spellEnd"/>
          </w:p>
        </w:tc>
        <w:tc>
          <w:tcPr>
            <w:tcW w:w="1342" w:type="pct"/>
            <w:tcBorders>
              <w:top w:val="single" w:sz="4" w:space="0" w:color="auto"/>
              <w:left w:val="nil"/>
              <w:bottom w:val="single" w:sz="4" w:space="0" w:color="auto"/>
              <w:right w:val="single" w:sz="4" w:space="0" w:color="auto"/>
            </w:tcBorders>
            <w:shd w:val="clear" w:color="auto" w:fill="auto"/>
            <w:vAlign w:val="center"/>
          </w:tcPr>
          <w:p w14:paraId="61A2C842"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3CE9897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支</w:t>
            </w:r>
          </w:p>
        </w:tc>
        <w:tc>
          <w:tcPr>
            <w:tcW w:w="277" w:type="pct"/>
            <w:tcBorders>
              <w:top w:val="single" w:sz="4" w:space="0" w:color="auto"/>
              <w:left w:val="nil"/>
              <w:bottom w:val="single" w:sz="4" w:space="0" w:color="auto"/>
              <w:right w:val="single" w:sz="4" w:space="0" w:color="auto"/>
            </w:tcBorders>
            <w:shd w:val="clear" w:color="auto" w:fill="auto"/>
            <w:vAlign w:val="center"/>
          </w:tcPr>
          <w:p w14:paraId="664C170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22</w:t>
            </w:r>
          </w:p>
        </w:tc>
        <w:tc>
          <w:tcPr>
            <w:tcW w:w="249" w:type="pct"/>
            <w:tcBorders>
              <w:top w:val="single" w:sz="4" w:space="0" w:color="auto"/>
              <w:left w:val="nil"/>
              <w:bottom w:val="single" w:sz="4" w:space="0" w:color="auto"/>
              <w:right w:val="single" w:sz="4" w:space="0" w:color="auto"/>
            </w:tcBorders>
            <w:shd w:val="clear" w:color="auto" w:fill="auto"/>
            <w:vAlign w:val="center"/>
          </w:tcPr>
          <w:p w14:paraId="101CAEEE"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615EEF4D"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087F8F8"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51</w:t>
            </w:r>
          </w:p>
        </w:tc>
        <w:tc>
          <w:tcPr>
            <w:tcW w:w="252" w:type="pct"/>
            <w:tcBorders>
              <w:top w:val="single" w:sz="4" w:space="0" w:color="auto"/>
              <w:left w:val="nil"/>
              <w:bottom w:val="single" w:sz="4" w:space="0" w:color="auto"/>
              <w:right w:val="single" w:sz="4" w:space="0" w:color="auto"/>
            </w:tcBorders>
            <w:shd w:val="clear" w:color="auto" w:fill="auto"/>
            <w:vAlign w:val="center"/>
          </w:tcPr>
          <w:p w14:paraId="0B671AF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0D82132E"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6501070022</w:t>
            </w:r>
          </w:p>
        </w:tc>
        <w:tc>
          <w:tcPr>
            <w:tcW w:w="465" w:type="pct"/>
            <w:tcBorders>
              <w:top w:val="single" w:sz="4" w:space="0" w:color="auto"/>
              <w:left w:val="nil"/>
              <w:bottom w:val="single" w:sz="4" w:space="0" w:color="auto"/>
              <w:right w:val="single" w:sz="4" w:space="0" w:color="auto"/>
            </w:tcBorders>
            <w:shd w:val="clear" w:color="auto" w:fill="auto"/>
            <w:vAlign w:val="center"/>
          </w:tcPr>
          <w:p w14:paraId="52268DF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光源</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C206CA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上海林普、艾斯米特、TFN</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72F4560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LS-30</w:t>
            </w:r>
          </w:p>
        </w:tc>
        <w:tc>
          <w:tcPr>
            <w:tcW w:w="1342" w:type="pct"/>
            <w:tcBorders>
              <w:top w:val="single" w:sz="4" w:space="0" w:color="auto"/>
              <w:left w:val="nil"/>
              <w:bottom w:val="single" w:sz="4" w:space="0" w:color="auto"/>
              <w:right w:val="single" w:sz="4" w:space="0" w:color="auto"/>
            </w:tcBorders>
            <w:shd w:val="clear" w:color="auto" w:fill="auto"/>
            <w:vAlign w:val="center"/>
          </w:tcPr>
          <w:p w14:paraId="2294EF7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1310 ± 20 nm FP Laser</w:t>
            </w:r>
          </w:p>
          <w:p w14:paraId="46B430A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1550 ± 20nm FP Laser</w:t>
            </w:r>
          </w:p>
        </w:tc>
        <w:tc>
          <w:tcPr>
            <w:tcW w:w="201" w:type="pct"/>
            <w:tcBorders>
              <w:top w:val="single" w:sz="4" w:space="0" w:color="auto"/>
              <w:left w:val="nil"/>
              <w:bottom w:val="single" w:sz="4" w:space="0" w:color="auto"/>
              <w:right w:val="single" w:sz="4" w:space="0" w:color="auto"/>
            </w:tcBorders>
            <w:shd w:val="clear" w:color="auto" w:fill="auto"/>
            <w:vAlign w:val="center"/>
          </w:tcPr>
          <w:p w14:paraId="09BB50E3"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721ABC4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w:t>
            </w:r>
          </w:p>
        </w:tc>
        <w:tc>
          <w:tcPr>
            <w:tcW w:w="249" w:type="pct"/>
            <w:tcBorders>
              <w:top w:val="single" w:sz="4" w:space="0" w:color="auto"/>
              <w:left w:val="nil"/>
              <w:bottom w:val="single" w:sz="4" w:space="0" w:color="auto"/>
              <w:right w:val="single" w:sz="4" w:space="0" w:color="auto"/>
            </w:tcBorders>
            <w:shd w:val="clear" w:color="auto" w:fill="auto"/>
            <w:vAlign w:val="center"/>
          </w:tcPr>
          <w:p w14:paraId="06B4CE67"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0D90D2D7"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120F4B6C"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52</w:t>
            </w:r>
          </w:p>
        </w:tc>
        <w:tc>
          <w:tcPr>
            <w:tcW w:w="252" w:type="pct"/>
            <w:tcBorders>
              <w:top w:val="single" w:sz="4" w:space="0" w:color="auto"/>
              <w:left w:val="nil"/>
              <w:bottom w:val="single" w:sz="4" w:space="0" w:color="auto"/>
              <w:right w:val="single" w:sz="4" w:space="0" w:color="auto"/>
            </w:tcBorders>
            <w:shd w:val="clear" w:color="auto" w:fill="auto"/>
            <w:vAlign w:val="center"/>
          </w:tcPr>
          <w:p w14:paraId="6FCD17A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2A11E61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6501990007</w:t>
            </w:r>
          </w:p>
        </w:tc>
        <w:tc>
          <w:tcPr>
            <w:tcW w:w="465" w:type="pct"/>
            <w:tcBorders>
              <w:top w:val="single" w:sz="4" w:space="0" w:color="auto"/>
              <w:left w:val="nil"/>
              <w:bottom w:val="single" w:sz="4" w:space="0" w:color="auto"/>
              <w:right w:val="single" w:sz="4" w:space="0" w:color="auto"/>
            </w:tcBorders>
            <w:shd w:val="clear" w:color="auto" w:fill="auto"/>
            <w:vAlign w:val="center"/>
          </w:tcPr>
          <w:p w14:paraId="0BB5F56D"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65型带压力表消防试压水枪</w:t>
            </w:r>
          </w:p>
        </w:tc>
        <w:tc>
          <w:tcPr>
            <w:tcW w:w="615" w:type="pct"/>
            <w:tcBorders>
              <w:top w:val="single" w:sz="4" w:space="0" w:color="auto"/>
              <w:left w:val="nil"/>
              <w:bottom w:val="single" w:sz="4" w:space="0" w:color="auto"/>
              <w:right w:val="single" w:sz="4" w:space="0" w:color="auto"/>
            </w:tcBorders>
            <w:shd w:val="clear" w:color="auto" w:fill="auto"/>
            <w:vAlign w:val="center"/>
          </w:tcPr>
          <w:p w14:paraId="5E9518FC"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明迪消防/圣盾消防/鑫宏工矿</w:t>
            </w:r>
          </w:p>
        </w:tc>
        <w:tc>
          <w:tcPr>
            <w:tcW w:w="922" w:type="pct"/>
            <w:tcBorders>
              <w:top w:val="single" w:sz="4" w:space="0" w:color="auto"/>
              <w:left w:val="nil"/>
              <w:bottom w:val="single" w:sz="4" w:space="0" w:color="auto"/>
              <w:right w:val="single" w:sz="4" w:space="0" w:color="auto"/>
            </w:tcBorders>
            <w:shd w:val="clear" w:color="auto" w:fill="auto"/>
            <w:vAlign w:val="center"/>
          </w:tcPr>
          <w:p w14:paraId="18EC52D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消火栓压力表量程：0-1.6MPa；精度2.5级 消火栓公称直径DN65</w:t>
            </w:r>
          </w:p>
        </w:tc>
        <w:tc>
          <w:tcPr>
            <w:tcW w:w="1342" w:type="pct"/>
            <w:tcBorders>
              <w:top w:val="single" w:sz="4" w:space="0" w:color="auto"/>
              <w:left w:val="nil"/>
              <w:bottom w:val="single" w:sz="4" w:space="0" w:color="auto"/>
              <w:right w:val="single" w:sz="4" w:space="0" w:color="auto"/>
            </w:tcBorders>
            <w:shd w:val="clear" w:color="auto" w:fill="auto"/>
            <w:vAlign w:val="center"/>
          </w:tcPr>
          <w:p w14:paraId="3D32CD09" w14:textId="77777777" w:rsidR="00101456" w:rsidRPr="009228A6" w:rsidRDefault="00101456" w:rsidP="00696980">
            <w:pPr>
              <w:widowControl/>
              <w:adjustRightInd w:val="0"/>
              <w:snapToGrid w:val="0"/>
              <w:jc w:val="center"/>
              <w:rPr>
                <w:rFonts w:ascii="宋体" w:hAnsi="宋体" w:cs="宋体"/>
                <w:sz w:val="18"/>
                <w:szCs w:val="18"/>
                <w:lang w:eastAsia="zh-CN"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60F09E5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09F697A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w:t>
            </w:r>
          </w:p>
        </w:tc>
        <w:tc>
          <w:tcPr>
            <w:tcW w:w="249" w:type="pct"/>
            <w:tcBorders>
              <w:top w:val="single" w:sz="4" w:space="0" w:color="auto"/>
              <w:left w:val="nil"/>
              <w:bottom w:val="single" w:sz="4" w:space="0" w:color="auto"/>
              <w:right w:val="single" w:sz="4" w:space="0" w:color="auto"/>
            </w:tcBorders>
            <w:shd w:val="clear" w:color="auto" w:fill="auto"/>
            <w:vAlign w:val="center"/>
          </w:tcPr>
          <w:p w14:paraId="54243EFA"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3F4BE199"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07F549AA"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53</w:t>
            </w:r>
          </w:p>
        </w:tc>
        <w:tc>
          <w:tcPr>
            <w:tcW w:w="252" w:type="pct"/>
            <w:tcBorders>
              <w:top w:val="single" w:sz="4" w:space="0" w:color="auto"/>
              <w:left w:val="nil"/>
              <w:bottom w:val="single" w:sz="4" w:space="0" w:color="auto"/>
              <w:right w:val="single" w:sz="4" w:space="0" w:color="auto"/>
            </w:tcBorders>
            <w:shd w:val="clear" w:color="auto" w:fill="auto"/>
            <w:vAlign w:val="center"/>
          </w:tcPr>
          <w:p w14:paraId="6817C42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2CC7A8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6501990007</w:t>
            </w:r>
          </w:p>
        </w:tc>
        <w:tc>
          <w:tcPr>
            <w:tcW w:w="465" w:type="pct"/>
            <w:tcBorders>
              <w:top w:val="single" w:sz="4" w:space="0" w:color="auto"/>
              <w:left w:val="nil"/>
              <w:bottom w:val="single" w:sz="4" w:space="0" w:color="auto"/>
              <w:right w:val="single" w:sz="4" w:space="0" w:color="auto"/>
            </w:tcBorders>
            <w:shd w:val="clear" w:color="auto" w:fill="auto"/>
            <w:vAlign w:val="center"/>
          </w:tcPr>
          <w:p w14:paraId="2986A5D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65型带压力表消防试压水枪</w:t>
            </w:r>
          </w:p>
        </w:tc>
        <w:tc>
          <w:tcPr>
            <w:tcW w:w="615" w:type="pct"/>
            <w:tcBorders>
              <w:top w:val="single" w:sz="4" w:space="0" w:color="auto"/>
              <w:left w:val="nil"/>
              <w:bottom w:val="single" w:sz="4" w:space="0" w:color="auto"/>
              <w:right w:val="single" w:sz="4" w:space="0" w:color="auto"/>
            </w:tcBorders>
            <w:shd w:val="clear" w:color="auto" w:fill="auto"/>
            <w:vAlign w:val="center"/>
          </w:tcPr>
          <w:p w14:paraId="2D95773C"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明迪消防/圣盾消防/鑫宏工矿</w:t>
            </w:r>
          </w:p>
        </w:tc>
        <w:tc>
          <w:tcPr>
            <w:tcW w:w="922" w:type="pct"/>
            <w:tcBorders>
              <w:top w:val="single" w:sz="4" w:space="0" w:color="auto"/>
              <w:left w:val="nil"/>
              <w:bottom w:val="single" w:sz="4" w:space="0" w:color="auto"/>
              <w:right w:val="single" w:sz="4" w:space="0" w:color="auto"/>
            </w:tcBorders>
            <w:shd w:val="clear" w:color="auto" w:fill="auto"/>
            <w:vAlign w:val="center"/>
          </w:tcPr>
          <w:p w14:paraId="5A0C06DF"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消火栓压力表量程：0-1.6MPa；精度2.5级 消火栓公称直径DN65</w:t>
            </w:r>
          </w:p>
        </w:tc>
        <w:tc>
          <w:tcPr>
            <w:tcW w:w="1342" w:type="pct"/>
            <w:tcBorders>
              <w:top w:val="single" w:sz="4" w:space="0" w:color="auto"/>
              <w:left w:val="nil"/>
              <w:bottom w:val="single" w:sz="4" w:space="0" w:color="auto"/>
              <w:right w:val="single" w:sz="4" w:space="0" w:color="auto"/>
            </w:tcBorders>
            <w:shd w:val="clear" w:color="auto" w:fill="auto"/>
            <w:vAlign w:val="center"/>
          </w:tcPr>
          <w:p w14:paraId="1A707D32" w14:textId="77777777" w:rsidR="00101456" w:rsidRPr="009228A6" w:rsidRDefault="00101456" w:rsidP="00696980">
            <w:pPr>
              <w:widowControl/>
              <w:adjustRightInd w:val="0"/>
              <w:snapToGrid w:val="0"/>
              <w:jc w:val="center"/>
              <w:rPr>
                <w:rFonts w:ascii="宋体" w:hAnsi="宋体" w:cs="宋体"/>
                <w:sz w:val="18"/>
                <w:szCs w:val="18"/>
                <w:lang w:eastAsia="zh-CN"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687F950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0184C0F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w:t>
            </w:r>
          </w:p>
        </w:tc>
        <w:tc>
          <w:tcPr>
            <w:tcW w:w="249" w:type="pct"/>
            <w:tcBorders>
              <w:top w:val="single" w:sz="4" w:space="0" w:color="auto"/>
              <w:left w:val="nil"/>
              <w:bottom w:val="single" w:sz="4" w:space="0" w:color="auto"/>
              <w:right w:val="single" w:sz="4" w:space="0" w:color="auto"/>
            </w:tcBorders>
            <w:shd w:val="clear" w:color="auto" w:fill="auto"/>
            <w:vAlign w:val="center"/>
          </w:tcPr>
          <w:p w14:paraId="5CEB05D7"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1DA4F0DE"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D1A7D60"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54</w:t>
            </w:r>
          </w:p>
        </w:tc>
        <w:tc>
          <w:tcPr>
            <w:tcW w:w="252" w:type="pct"/>
            <w:tcBorders>
              <w:top w:val="single" w:sz="4" w:space="0" w:color="auto"/>
              <w:left w:val="nil"/>
              <w:bottom w:val="single" w:sz="4" w:space="0" w:color="auto"/>
              <w:right w:val="single" w:sz="4" w:space="0" w:color="auto"/>
            </w:tcBorders>
            <w:shd w:val="clear" w:color="auto" w:fill="auto"/>
            <w:vAlign w:val="center"/>
          </w:tcPr>
          <w:p w14:paraId="5C48C11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6E235FF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6701030007</w:t>
            </w:r>
          </w:p>
        </w:tc>
        <w:tc>
          <w:tcPr>
            <w:tcW w:w="465" w:type="pct"/>
            <w:tcBorders>
              <w:top w:val="single" w:sz="4" w:space="0" w:color="auto"/>
              <w:left w:val="nil"/>
              <w:bottom w:val="single" w:sz="4" w:space="0" w:color="auto"/>
              <w:right w:val="single" w:sz="4" w:space="0" w:color="auto"/>
            </w:tcBorders>
            <w:shd w:val="clear" w:color="auto" w:fill="auto"/>
            <w:vAlign w:val="center"/>
          </w:tcPr>
          <w:p w14:paraId="5E24BEA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激光水平仪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42B2CA5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60090B8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12线红光，3D</w:t>
            </w:r>
          </w:p>
        </w:tc>
        <w:tc>
          <w:tcPr>
            <w:tcW w:w="1342" w:type="pct"/>
            <w:tcBorders>
              <w:top w:val="single" w:sz="4" w:space="0" w:color="auto"/>
              <w:left w:val="nil"/>
              <w:bottom w:val="single" w:sz="4" w:space="0" w:color="auto"/>
              <w:right w:val="single" w:sz="4" w:space="0" w:color="auto"/>
            </w:tcBorders>
            <w:shd w:val="clear" w:color="auto" w:fill="auto"/>
            <w:vAlign w:val="center"/>
          </w:tcPr>
          <w:p w14:paraId="560BFC0E"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带支架等各种配件全套设备，可重复充电</w:t>
            </w:r>
          </w:p>
        </w:tc>
        <w:tc>
          <w:tcPr>
            <w:tcW w:w="201" w:type="pct"/>
            <w:tcBorders>
              <w:top w:val="single" w:sz="4" w:space="0" w:color="auto"/>
              <w:left w:val="nil"/>
              <w:bottom w:val="single" w:sz="4" w:space="0" w:color="auto"/>
              <w:right w:val="single" w:sz="4" w:space="0" w:color="auto"/>
            </w:tcBorders>
            <w:shd w:val="clear" w:color="auto" w:fill="auto"/>
            <w:vAlign w:val="center"/>
          </w:tcPr>
          <w:p w14:paraId="24D17FE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14247A1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w:t>
            </w:r>
          </w:p>
        </w:tc>
        <w:tc>
          <w:tcPr>
            <w:tcW w:w="249" w:type="pct"/>
            <w:tcBorders>
              <w:top w:val="single" w:sz="4" w:space="0" w:color="auto"/>
              <w:left w:val="nil"/>
              <w:bottom w:val="single" w:sz="4" w:space="0" w:color="auto"/>
              <w:right w:val="single" w:sz="4" w:space="0" w:color="auto"/>
            </w:tcBorders>
            <w:shd w:val="clear" w:color="auto" w:fill="auto"/>
            <w:vAlign w:val="center"/>
          </w:tcPr>
          <w:p w14:paraId="566C8E89"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79EBB430"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BB938FB"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55</w:t>
            </w:r>
          </w:p>
        </w:tc>
        <w:tc>
          <w:tcPr>
            <w:tcW w:w="252" w:type="pct"/>
            <w:tcBorders>
              <w:top w:val="single" w:sz="4" w:space="0" w:color="auto"/>
              <w:left w:val="nil"/>
              <w:bottom w:val="single" w:sz="4" w:space="0" w:color="auto"/>
              <w:right w:val="single" w:sz="4" w:space="0" w:color="auto"/>
            </w:tcBorders>
            <w:shd w:val="clear" w:color="auto" w:fill="auto"/>
            <w:vAlign w:val="center"/>
          </w:tcPr>
          <w:p w14:paraId="6BCBE83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0897BF6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6701030007</w:t>
            </w:r>
          </w:p>
        </w:tc>
        <w:tc>
          <w:tcPr>
            <w:tcW w:w="465" w:type="pct"/>
            <w:tcBorders>
              <w:top w:val="single" w:sz="4" w:space="0" w:color="auto"/>
              <w:left w:val="nil"/>
              <w:bottom w:val="single" w:sz="4" w:space="0" w:color="auto"/>
              <w:right w:val="single" w:sz="4" w:space="0" w:color="auto"/>
            </w:tcBorders>
            <w:shd w:val="clear" w:color="auto" w:fill="auto"/>
            <w:vAlign w:val="center"/>
          </w:tcPr>
          <w:p w14:paraId="409681F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激光水平仪</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6905FA96"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256B3C5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12线红光，3D</w:t>
            </w:r>
          </w:p>
        </w:tc>
        <w:tc>
          <w:tcPr>
            <w:tcW w:w="1342" w:type="pct"/>
            <w:tcBorders>
              <w:top w:val="single" w:sz="4" w:space="0" w:color="auto"/>
              <w:left w:val="nil"/>
              <w:bottom w:val="single" w:sz="4" w:space="0" w:color="auto"/>
              <w:right w:val="single" w:sz="4" w:space="0" w:color="auto"/>
            </w:tcBorders>
            <w:shd w:val="clear" w:color="auto" w:fill="auto"/>
            <w:vAlign w:val="center"/>
          </w:tcPr>
          <w:p w14:paraId="1DF77688"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带支架等全套设备，可重复充电</w:t>
            </w:r>
          </w:p>
        </w:tc>
        <w:tc>
          <w:tcPr>
            <w:tcW w:w="201" w:type="pct"/>
            <w:tcBorders>
              <w:top w:val="single" w:sz="4" w:space="0" w:color="auto"/>
              <w:left w:val="nil"/>
              <w:bottom w:val="single" w:sz="4" w:space="0" w:color="auto"/>
              <w:right w:val="single" w:sz="4" w:space="0" w:color="auto"/>
            </w:tcBorders>
            <w:shd w:val="clear" w:color="auto" w:fill="auto"/>
            <w:vAlign w:val="center"/>
          </w:tcPr>
          <w:p w14:paraId="398B027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24EA7EE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w:t>
            </w:r>
          </w:p>
        </w:tc>
        <w:tc>
          <w:tcPr>
            <w:tcW w:w="249" w:type="pct"/>
            <w:tcBorders>
              <w:top w:val="single" w:sz="4" w:space="0" w:color="auto"/>
              <w:left w:val="nil"/>
              <w:bottom w:val="single" w:sz="4" w:space="0" w:color="auto"/>
              <w:right w:val="single" w:sz="4" w:space="0" w:color="auto"/>
            </w:tcBorders>
            <w:shd w:val="clear" w:color="auto" w:fill="auto"/>
            <w:vAlign w:val="center"/>
          </w:tcPr>
          <w:p w14:paraId="53122394"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7112BEF4"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626C83F4"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56</w:t>
            </w:r>
          </w:p>
        </w:tc>
        <w:tc>
          <w:tcPr>
            <w:tcW w:w="252" w:type="pct"/>
            <w:tcBorders>
              <w:top w:val="single" w:sz="4" w:space="0" w:color="auto"/>
              <w:left w:val="nil"/>
              <w:bottom w:val="single" w:sz="4" w:space="0" w:color="auto"/>
              <w:right w:val="single" w:sz="4" w:space="0" w:color="auto"/>
            </w:tcBorders>
            <w:shd w:val="clear" w:color="auto" w:fill="auto"/>
            <w:vAlign w:val="center"/>
          </w:tcPr>
          <w:p w14:paraId="780F24D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7805604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7704010041</w:t>
            </w:r>
          </w:p>
        </w:tc>
        <w:tc>
          <w:tcPr>
            <w:tcW w:w="465" w:type="pct"/>
            <w:tcBorders>
              <w:top w:val="single" w:sz="4" w:space="0" w:color="auto"/>
              <w:left w:val="nil"/>
              <w:bottom w:val="single" w:sz="4" w:space="0" w:color="auto"/>
              <w:right w:val="single" w:sz="4" w:space="0" w:color="auto"/>
            </w:tcBorders>
            <w:shd w:val="clear" w:color="auto" w:fill="auto"/>
            <w:vAlign w:val="center"/>
          </w:tcPr>
          <w:p w14:paraId="014CC1F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量杯</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78BAFA85"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利比</w:t>
            </w:r>
            <w:proofErr w:type="spellEnd"/>
            <w:r w:rsidRPr="009228A6">
              <w:rPr>
                <w:rFonts w:ascii="宋体" w:hAnsi="宋体" w:cs="宋体" w:hint="eastAsia"/>
                <w:sz w:val="18"/>
                <w:szCs w:val="18"/>
                <w:lang w:bidi="ar"/>
              </w:rPr>
              <w:t>/</w:t>
            </w:r>
            <w:proofErr w:type="spellStart"/>
            <w:r w:rsidRPr="009228A6">
              <w:rPr>
                <w:rFonts w:ascii="宋体" w:hAnsi="宋体" w:cs="宋体" w:hint="eastAsia"/>
                <w:sz w:val="18"/>
                <w:szCs w:val="18"/>
                <w:lang w:bidi="ar"/>
              </w:rPr>
              <w:t>Libbey、朴原良品、华鸥</w:t>
            </w:r>
            <w:proofErr w:type="spellEnd"/>
          </w:p>
        </w:tc>
        <w:tc>
          <w:tcPr>
            <w:tcW w:w="922" w:type="pct"/>
            <w:tcBorders>
              <w:top w:val="single" w:sz="4" w:space="0" w:color="auto"/>
              <w:left w:val="nil"/>
              <w:bottom w:val="single" w:sz="4" w:space="0" w:color="auto"/>
              <w:right w:val="single" w:sz="4" w:space="0" w:color="auto"/>
            </w:tcBorders>
            <w:shd w:val="clear" w:color="auto" w:fill="auto"/>
            <w:vAlign w:val="center"/>
          </w:tcPr>
          <w:p w14:paraId="3829CAF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2000ML，塑料</w:t>
            </w:r>
          </w:p>
        </w:tc>
        <w:tc>
          <w:tcPr>
            <w:tcW w:w="1342" w:type="pct"/>
            <w:tcBorders>
              <w:top w:val="single" w:sz="4" w:space="0" w:color="auto"/>
              <w:left w:val="nil"/>
              <w:bottom w:val="single" w:sz="4" w:space="0" w:color="auto"/>
              <w:right w:val="single" w:sz="4" w:space="0" w:color="auto"/>
            </w:tcBorders>
            <w:shd w:val="clear" w:color="auto" w:fill="auto"/>
            <w:vAlign w:val="center"/>
          </w:tcPr>
          <w:p w14:paraId="365B198D"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5FF0112F"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个</w:t>
            </w:r>
          </w:p>
        </w:tc>
        <w:tc>
          <w:tcPr>
            <w:tcW w:w="277" w:type="pct"/>
            <w:tcBorders>
              <w:top w:val="single" w:sz="4" w:space="0" w:color="auto"/>
              <w:left w:val="nil"/>
              <w:bottom w:val="single" w:sz="4" w:space="0" w:color="auto"/>
              <w:right w:val="single" w:sz="4" w:space="0" w:color="auto"/>
            </w:tcBorders>
            <w:shd w:val="clear" w:color="auto" w:fill="auto"/>
            <w:vAlign w:val="center"/>
          </w:tcPr>
          <w:p w14:paraId="17D0258C"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w:t>
            </w:r>
          </w:p>
        </w:tc>
        <w:tc>
          <w:tcPr>
            <w:tcW w:w="249" w:type="pct"/>
            <w:tcBorders>
              <w:top w:val="single" w:sz="4" w:space="0" w:color="auto"/>
              <w:left w:val="nil"/>
              <w:bottom w:val="single" w:sz="4" w:space="0" w:color="auto"/>
              <w:right w:val="single" w:sz="4" w:space="0" w:color="auto"/>
            </w:tcBorders>
            <w:shd w:val="clear" w:color="auto" w:fill="auto"/>
            <w:vAlign w:val="center"/>
          </w:tcPr>
          <w:p w14:paraId="273D2DCC"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3BB1861E"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77347A4B" w14:textId="77777777" w:rsidR="00101456" w:rsidRPr="009228A6" w:rsidRDefault="00101456" w:rsidP="00696980">
            <w:pPr>
              <w:widowControl/>
              <w:adjustRightInd w:val="0"/>
              <w:snapToGrid w:val="0"/>
              <w:jc w:val="center"/>
              <w:textAlignment w:val="center"/>
              <w:rPr>
                <w:rFonts w:ascii="宋体" w:hAnsi="宋体" w:cs="宋体"/>
                <w:sz w:val="18"/>
                <w:szCs w:val="18"/>
              </w:rPr>
            </w:pPr>
            <w:r w:rsidRPr="009228A6">
              <w:rPr>
                <w:rFonts w:ascii="宋体" w:hAnsi="宋体" w:cs="宋体" w:hint="eastAsia"/>
                <w:sz w:val="18"/>
                <w:szCs w:val="18"/>
                <w:lang w:bidi="ar"/>
              </w:rPr>
              <w:t>57</w:t>
            </w:r>
          </w:p>
        </w:tc>
        <w:tc>
          <w:tcPr>
            <w:tcW w:w="252" w:type="pct"/>
            <w:tcBorders>
              <w:top w:val="single" w:sz="4" w:space="0" w:color="auto"/>
              <w:left w:val="nil"/>
              <w:bottom w:val="single" w:sz="4" w:space="0" w:color="auto"/>
              <w:right w:val="single" w:sz="4" w:space="0" w:color="auto"/>
            </w:tcBorders>
            <w:shd w:val="clear" w:color="auto" w:fill="auto"/>
            <w:vAlign w:val="center"/>
          </w:tcPr>
          <w:p w14:paraId="33447F9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1号线</w:t>
            </w:r>
          </w:p>
        </w:tc>
        <w:tc>
          <w:tcPr>
            <w:tcW w:w="387" w:type="pct"/>
            <w:tcBorders>
              <w:top w:val="single" w:sz="4" w:space="0" w:color="auto"/>
              <w:left w:val="nil"/>
              <w:bottom w:val="single" w:sz="4" w:space="0" w:color="auto"/>
              <w:right w:val="single" w:sz="4" w:space="0" w:color="auto"/>
            </w:tcBorders>
            <w:shd w:val="clear" w:color="auto" w:fill="auto"/>
            <w:vAlign w:val="center"/>
          </w:tcPr>
          <w:p w14:paraId="65DE9BF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7707010004</w:t>
            </w:r>
          </w:p>
        </w:tc>
        <w:tc>
          <w:tcPr>
            <w:tcW w:w="465" w:type="pct"/>
            <w:tcBorders>
              <w:top w:val="single" w:sz="4" w:space="0" w:color="auto"/>
              <w:left w:val="nil"/>
              <w:bottom w:val="single" w:sz="4" w:space="0" w:color="auto"/>
              <w:right w:val="single" w:sz="4" w:space="0" w:color="auto"/>
            </w:tcBorders>
            <w:shd w:val="clear" w:color="auto" w:fill="auto"/>
            <w:vAlign w:val="center"/>
          </w:tcPr>
          <w:p w14:paraId="28114438"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秒表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3972DFC0" w14:textId="77777777" w:rsidR="00101456" w:rsidRPr="009228A6" w:rsidRDefault="00101456" w:rsidP="00696980">
            <w:pPr>
              <w:widowControl/>
              <w:adjustRightInd w:val="0"/>
              <w:snapToGrid w:val="0"/>
              <w:jc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06FEA690"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PC100B  秒表3排显示</w:t>
            </w:r>
          </w:p>
          <w:p w14:paraId="7248A5AC"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最小计时单位1/100秒，</w:t>
            </w:r>
          </w:p>
          <w:p w14:paraId="68089CA3"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最大可计时10小时；</w:t>
            </w:r>
          </w:p>
          <w:p w14:paraId="2D6DFB73"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 2.可选购的记忆道数有10、30、60、100道记忆 </w:t>
            </w:r>
          </w:p>
          <w:p w14:paraId="6F542345"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 3.具备时/日历、闹铃、倒计时、节拍器功能</w:t>
            </w:r>
          </w:p>
        </w:tc>
        <w:tc>
          <w:tcPr>
            <w:tcW w:w="1342" w:type="pct"/>
            <w:tcBorders>
              <w:top w:val="single" w:sz="4" w:space="0" w:color="auto"/>
              <w:left w:val="nil"/>
              <w:bottom w:val="single" w:sz="4" w:space="0" w:color="auto"/>
              <w:right w:val="single" w:sz="4" w:space="0" w:color="auto"/>
            </w:tcBorders>
            <w:shd w:val="clear" w:color="auto" w:fill="auto"/>
            <w:vAlign w:val="center"/>
          </w:tcPr>
          <w:p w14:paraId="09DA0CA0" w14:textId="77777777" w:rsidR="00101456" w:rsidRPr="009228A6" w:rsidRDefault="00101456" w:rsidP="00696980">
            <w:pPr>
              <w:widowControl/>
              <w:adjustRightInd w:val="0"/>
              <w:snapToGrid w:val="0"/>
              <w:jc w:val="center"/>
              <w:rPr>
                <w:rFonts w:ascii="宋体" w:hAnsi="宋体" w:cs="宋体"/>
                <w:sz w:val="18"/>
                <w:szCs w:val="18"/>
                <w:lang w:eastAsia="zh-CN"/>
              </w:rPr>
            </w:pPr>
          </w:p>
        </w:tc>
        <w:tc>
          <w:tcPr>
            <w:tcW w:w="201" w:type="pct"/>
            <w:tcBorders>
              <w:top w:val="single" w:sz="4" w:space="0" w:color="auto"/>
              <w:left w:val="nil"/>
              <w:bottom w:val="single" w:sz="4" w:space="0" w:color="auto"/>
              <w:right w:val="single" w:sz="4" w:space="0" w:color="auto"/>
            </w:tcBorders>
            <w:shd w:val="clear" w:color="auto" w:fill="auto"/>
            <w:vAlign w:val="center"/>
          </w:tcPr>
          <w:p w14:paraId="0D2301A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块</w:t>
            </w:r>
          </w:p>
        </w:tc>
        <w:tc>
          <w:tcPr>
            <w:tcW w:w="277" w:type="pct"/>
            <w:tcBorders>
              <w:top w:val="single" w:sz="4" w:space="0" w:color="auto"/>
              <w:left w:val="nil"/>
              <w:bottom w:val="single" w:sz="4" w:space="0" w:color="auto"/>
              <w:right w:val="single" w:sz="4" w:space="0" w:color="auto"/>
            </w:tcBorders>
            <w:shd w:val="clear" w:color="auto" w:fill="auto"/>
            <w:vAlign w:val="center"/>
          </w:tcPr>
          <w:p w14:paraId="13037854"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w:t>
            </w:r>
          </w:p>
        </w:tc>
        <w:tc>
          <w:tcPr>
            <w:tcW w:w="249" w:type="pct"/>
            <w:tcBorders>
              <w:top w:val="single" w:sz="4" w:space="0" w:color="auto"/>
              <w:left w:val="nil"/>
              <w:bottom w:val="single" w:sz="4" w:space="0" w:color="auto"/>
              <w:right w:val="single" w:sz="4" w:space="0" w:color="auto"/>
            </w:tcBorders>
            <w:shd w:val="clear" w:color="auto" w:fill="auto"/>
            <w:vAlign w:val="center"/>
          </w:tcPr>
          <w:p w14:paraId="072BF062"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32576D8F"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2472EE50"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58</w:t>
            </w:r>
          </w:p>
        </w:tc>
        <w:tc>
          <w:tcPr>
            <w:tcW w:w="252" w:type="pct"/>
            <w:tcBorders>
              <w:top w:val="single" w:sz="4" w:space="0" w:color="auto"/>
              <w:left w:val="nil"/>
              <w:bottom w:val="single" w:sz="4" w:space="0" w:color="auto"/>
              <w:right w:val="single" w:sz="4" w:space="0" w:color="auto"/>
            </w:tcBorders>
            <w:shd w:val="clear" w:color="auto" w:fill="auto"/>
            <w:vAlign w:val="center"/>
          </w:tcPr>
          <w:p w14:paraId="682D3C7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物业公司</w:t>
            </w:r>
            <w:proofErr w:type="spellEnd"/>
          </w:p>
        </w:tc>
        <w:tc>
          <w:tcPr>
            <w:tcW w:w="387" w:type="pct"/>
            <w:tcBorders>
              <w:top w:val="single" w:sz="4" w:space="0" w:color="auto"/>
              <w:left w:val="nil"/>
              <w:bottom w:val="single" w:sz="4" w:space="0" w:color="auto"/>
              <w:right w:val="single" w:sz="4" w:space="0" w:color="auto"/>
            </w:tcBorders>
            <w:shd w:val="clear" w:color="auto" w:fill="auto"/>
            <w:vAlign w:val="center"/>
          </w:tcPr>
          <w:p w14:paraId="2A7687E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6501040045</w:t>
            </w:r>
          </w:p>
        </w:tc>
        <w:tc>
          <w:tcPr>
            <w:tcW w:w="465" w:type="pct"/>
            <w:tcBorders>
              <w:top w:val="single" w:sz="4" w:space="0" w:color="auto"/>
              <w:left w:val="nil"/>
              <w:bottom w:val="single" w:sz="4" w:space="0" w:color="auto"/>
              <w:right w:val="single" w:sz="4" w:space="0" w:color="auto"/>
            </w:tcBorders>
            <w:shd w:val="clear" w:color="auto" w:fill="auto"/>
            <w:vAlign w:val="center"/>
          </w:tcPr>
          <w:p w14:paraId="2048E33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数字兆欧表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74097B5"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福禄克、优利德、胜利</w:t>
            </w:r>
          </w:p>
        </w:tc>
        <w:tc>
          <w:tcPr>
            <w:tcW w:w="922" w:type="pct"/>
            <w:tcBorders>
              <w:top w:val="single" w:sz="4" w:space="0" w:color="auto"/>
              <w:left w:val="nil"/>
              <w:bottom w:val="single" w:sz="4" w:space="0" w:color="auto"/>
              <w:right w:val="single" w:sz="4" w:space="0" w:color="auto"/>
            </w:tcBorders>
            <w:shd w:val="clear" w:color="auto" w:fill="auto"/>
            <w:vAlign w:val="center"/>
          </w:tcPr>
          <w:p w14:paraId="7408CA7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FLUKE;F1587C</w:t>
            </w:r>
          </w:p>
        </w:tc>
        <w:tc>
          <w:tcPr>
            <w:tcW w:w="1342" w:type="pct"/>
            <w:tcBorders>
              <w:top w:val="single" w:sz="4" w:space="0" w:color="auto"/>
              <w:left w:val="nil"/>
              <w:bottom w:val="single" w:sz="4" w:space="0" w:color="auto"/>
              <w:right w:val="single" w:sz="4" w:space="0" w:color="auto"/>
            </w:tcBorders>
            <w:shd w:val="clear" w:color="auto" w:fill="auto"/>
            <w:vAlign w:val="center"/>
          </w:tcPr>
          <w:p w14:paraId="104C8E5A"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测量范围：0.01到10G</w:t>
            </w:r>
            <w:r w:rsidRPr="009228A6">
              <w:rPr>
                <w:rFonts w:ascii="宋体" w:hAnsi="宋体" w:cs="宋体" w:hint="eastAsia"/>
                <w:sz w:val="18"/>
                <w:szCs w:val="18"/>
                <w:lang w:bidi="ar"/>
              </w:rPr>
              <w:t>Ω</w:t>
            </w:r>
            <w:r w:rsidRPr="009228A6">
              <w:rPr>
                <w:rFonts w:ascii="宋体" w:hAnsi="宋体" w:cs="宋体" w:hint="eastAsia"/>
                <w:sz w:val="18"/>
                <w:szCs w:val="18"/>
                <w:lang w:eastAsia="zh-CN" w:bidi="ar"/>
              </w:rPr>
              <w:t>、测试电压 50 V/100V/250 V/500V/1000V 测量电压精准度：+20%、-0%  测量精准度:50V:±(3%+5)、:100V:±(3%+5)、:250V±(1.5%+5)、:500V:±(1.5%+5)、1000V:±(1.5%+5)</w:t>
            </w:r>
          </w:p>
        </w:tc>
        <w:tc>
          <w:tcPr>
            <w:tcW w:w="201" w:type="pct"/>
            <w:tcBorders>
              <w:top w:val="single" w:sz="4" w:space="0" w:color="auto"/>
              <w:left w:val="nil"/>
              <w:bottom w:val="single" w:sz="4" w:space="0" w:color="auto"/>
              <w:right w:val="single" w:sz="4" w:space="0" w:color="auto"/>
            </w:tcBorders>
            <w:shd w:val="clear" w:color="auto" w:fill="auto"/>
            <w:vAlign w:val="center"/>
          </w:tcPr>
          <w:p w14:paraId="63FDD90D"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支</w:t>
            </w:r>
          </w:p>
        </w:tc>
        <w:tc>
          <w:tcPr>
            <w:tcW w:w="277" w:type="pct"/>
            <w:tcBorders>
              <w:top w:val="single" w:sz="4" w:space="0" w:color="auto"/>
              <w:left w:val="nil"/>
              <w:bottom w:val="single" w:sz="4" w:space="0" w:color="auto"/>
              <w:right w:val="single" w:sz="4" w:space="0" w:color="auto"/>
            </w:tcBorders>
            <w:shd w:val="clear" w:color="auto" w:fill="auto"/>
            <w:vAlign w:val="center"/>
          </w:tcPr>
          <w:p w14:paraId="1C7CB71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 xml:space="preserve">4 </w:t>
            </w:r>
          </w:p>
        </w:tc>
        <w:tc>
          <w:tcPr>
            <w:tcW w:w="249" w:type="pct"/>
            <w:tcBorders>
              <w:top w:val="single" w:sz="4" w:space="0" w:color="auto"/>
              <w:left w:val="nil"/>
              <w:bottom w:val="single" w:sz="4" w:space="0" w:color="auto"/>
              <w:right w:val="single" w:sz="4" w:space="0" w:color="auto"/>
            </w:tcBorders>
            <w:shd w:val="clear" w:color="auto" w:fill="auto"/>
            <w:vAlign w:val="center"/>
          </w:tcPr>
          <w:p w14:paraId="7787DDDD" w14:textId="77777777" w:rsidR="00101456" w:rsidRPr="009228A6" w:rsidRDefault="00101456" w:rsidP="00696980">
            <w:pPr>
              <w:keepLines/>
              <w:widowControl/>
              <w:adjustRightInd w:val="0"/>
              <w:snapToGrid w:val="0"/>
              <w:jc w:val="center"/>
              <w:rPr>
                <w:rFonts w:ascii="宋体" w:hAnsi="宋体" w:cs="宋体"/>
                <w:sz w:val="21"/>
                <w:szCs w:val="21"/>
              </w:rPr>
            </w:pPr>
          </w:p>
        </w:tc>
      </w:tr>
      <w:tr w:rsidR="00101456" w:rsidRPr="009228A6" w14:paraId="1AB99624" w14:textId="77777777" w:rsidTr="00696980">
        <w:trPr>
          <w:trHeight w:val="23"/>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14:paraId="5F12CD9B"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lastRenderedPageBreak/>
              <w:t>59</w:t>
            </w:r>
          </w:p>
        </w:tc>
        <w:tc>
          <w:tcPr>
            <w:tcW w:w="252" w:type="pct"/>
            <w:tcBorders>
              <w:top w:val="single" w:sz="4" w:space="0" w:color="auto"/>
              <w:left w:val="nil"/>
              <w:bottom w:val="single" w:sz="4" w:space="0" w:color="auto"/>
              <w:right w:val="single" w:sz="4" w:space="0" w:color="auto"/>
            </w:tcBorders>
            <w:shd w:val="clear" w:color="auto" w:fill="auto"/>
            <w:vAlign w:val="center"/>
          </w:tcPr>
          <w:p w14:paraId="6F669829"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物业公司</w:t>
            </w:r>
            <w:proofErr w:type="spellEnd"/>
          </w:p>
        </w:tc>
        <w:tc>
          <w:tcPr>
            <w:tcW w:w="387" w:type="pct"/>
            <w:tcBorders>
              <w:top w:val="single" w:sz="4" w:space="0" w:color="auto"/>
              <w:left w:val="nil"/>
              <w:bottom w:val="single" w:sz="4" w:space="0" w:color="auto"/>
              <w:right w:val="single" w:sz="4" w:space="0" w:color="auto"/>
            </w:tcBorders>
            <w:shd w:val="clear" w:color="auto" w:fill="auto"/>
            <w:vAlign w:val="center"/>
          </w:tcPr>
          <w:p w14:paraId="4DE84977"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6501040070</w:t>
            </w:r>
          </w:p>
        </w:tc>
        <w:tc>
          <w:tcPr>
            <w:tcW w:w="465" w:type="pct"/>
            <w:tcBorders>
              <w:top w:val="single" w:sz="4" w:space="0" w:color="auto"/>
              <w:left w:val="nil"/>
              <w:bottom w:val="single" w:sz="4" w:space="0" w:color="auto"/>
              <w:right w:val="single" w:sz="4" w:space="0" w:color="auto"/>
            </w:tcBorders>
            <w:shd w:val="clear" w:color="auto" w:fill="auto"/>
            <w:vAlign w:val="center"/>
          </w:tcPr>
          <w:p w14:paraId="63573BB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roofErr w:type="spellStart"/>
            <w:r w:rsidRPr="009228A6">
              <w:rPr>
                <w:rFonts w:ascii="宋体" w:hAnsi="宋体" w:cs="宋体" w:hint="eastAsia"/>
                <w:sz w:val="18"/>
                <w:szCs w:val="18"/>
                <w:lang w:bidi="ar"/>
              </w:rPr>
              <w:t>交直流钳形表</w:t>
            </w:r>
            <w:proofErr w:type="spellEnd"/>
          </w:p>
        </w:tc>
        <w:tc>
          <w:tcPr>
            <w:tcW w:w="615" w:type="pct"/>
            <w:tcBorders>
              <w:top w:val="single" w:sz="4" w:space="0" w:color="auto"/>
              <w:left w:val="nil"/>
              <w:bottom w:val="single" w:sz="4" w:space="0" w:color="auto"/>
              <w:right w:val="single" w:sz="4" w:space="0" w:color="auto"/>
            </w:tcBorders>
            <w:shd w:val="clear" w:color="auto" w:fill="auto"/>
            <w:vAlign w:val="center"/>
          </w:tcPr>
          <w:p w14:paraId="249A9B06"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p>
        </w:tc>
        <w:tc>
          <w:tcPr>
            <w:tcW w:w="922" w:type="pct"/>
            <w:tcBorders>
              <w:top w:val="single" w:sz="4" w:space="0" w:color="auto"/>
              <w:left w:val="nil"/>
              <w:bottom w:val="single" w:sz="4" w:space="0" w:color="auto"/>
              <w:right w:val="single" w:sz="4" w:space="0" w:color="auto"/>
            </w:tcBorders>
            <w:shd w:val="clear" w:color="auto" w:fill="auto"/>
            <w:vAlign w:val="center"/>
          </w:tcPr>
          <w:p w14:paraId="5A39E9DA"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3283</w:t>
            </w:r>
          </w:p>
        </w:tc>
        <w:tc>
          <w:tcPr>
            <w:tcW w:w="1342" w:type="pct"/>
            <w:tcBorders>
              <w:top w:val="single" w:sz="4" w:space="0" w:color="auto"/>
              <w:left w:val="nil"/>
              <w:bottom w:val="single" w:sz="4" w:space="0" w:color="auto"/>
              <w:right w:val="single" w:sz="4" w:space="0" w:color="auto"/>
            </w:tcBorders>
            <w:shd w:val="clear" w:color="auto" w:fill="auto"/>
            <w:vAlign w:val="center"/>
          </w:tcPr>
          <w:p w14:paraId="7ACD44A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 xml:space="preserve">AC 电流：10.00m/ 100.0m/ 1.000/ 10.00/ 200.0 A, 5 </w:t>
            </w:r>
            <w:proofErr w:type="spellStart"/>
            <w:r w:rsidRPr="009228A6">
              <w:rPr>
                <w:rFonts w:ascii="宋体" w:hAnsi="宋体" w:cs="宋体" w:hint="eastAsia"/>
                <w:sz w:val="18"/>
                <w:szCs w:val="18"/>
                <w:lang w:bidi="ar"/>
              </w:rPr>
              <w:t>档量程</w:t>
            </w:r>
            <w:proofErr w:type="spellEnd"/>
            <w:r w:rsidRPr="009228A6">
              <w:rPr>
                <w:rFonts w:ascii="宋体" w:hAnsi="宋体" w:cs="宋体" w:hint="eastAsia"/>
                <w:sz w:val="18"/>
                <w:szCs w:val="18"/>
                <w:lang w:bidi="ar"/>
              </w:rPr>
              <w:t>, (</w:t>
            </w:r>
            <w:proofErr w:type="spellStart"/>
            <w:r w:rsidRPr="009228A6">
              <w:rPr>
                <w:rFonts w:ascii="宋体" w:hAnsi="宋体" w:cs="宋体" w:hint="eastAsia"/>
                <w:sz w:val="18"/>
                <w:szCs w:val="18"/>
                <w:lang w:bidi="ar"/>
              </w:rPr>
              <w:t>真有效值</w:t>
            </w:r>
            <w:proofErr w:type="spellEnd"/>
            <w:r w:rsidRPr="009228A6">
              <w:rPr>
                <w:rFonts w:ascii="宋体" w:hAnsi="宋体" w:cs="宋体" w:hint="eastAsia"/>
                <w:sz w:val="18"/>
                <w:szCs w:val="18"/>
                <w:lang w:bidi="ar"/>
              </w:rPr>
              <w:t xml:space="preserve">), </w:t>
            </w:r>
            <w:proofErr w:type="spellStart"/>
            <w:r w:rsidRPr="009228A6">
              <w:rPr>
                <w:rFonts w:ascii="宋体" w:hAnsi="宋体" w:cs="宋体" w:hint="eastAsia"/>
                <w:sz w:val="18"/>
                <w:szCs w:val="18"/>
                <w:lang w:bidi="ar"/>
              </w:rPr>
              <w:t>基本精度</w:t>
            </w:r>
            <w:proofErr w:type="spellEnd"/>
            <w:r w:rsidRPr="009228A6">
              <w:rPr>
                <w:rFonts w:ascii="宋体" w:hAnsi="宋体" w:cs="宋体" w:hint="eastAsia"/>
                <w:sz w:val="18"/>
                <w:szCs w:val="18"/>
                <w:lang w:bidi="ar"/>
              </w:rPr>
              <w:t xml:space="preserve">: ±1.0 % </w:t>
            </w:r>
            <w:proofErr w:type="spellStart"/>
            <w:r w:rsidRPr="009228A6">
              <w:rPr>
                <w:rFonts w:ascii="宋体" w:hAnsi="宋体" w:cs="宋体" w:hint="eastAsia"/>
                <w:sz w:val="18"/>
                <w:szCs w:val="18"/>
                <w:lang w:bidi="ar"/>
              </w:rPr>
              <w:t>rdg</w:t>
            </w:r>
            <w:proofErr w:type="spellEnd"/>
            <w:r w:rsidRPr="009228A6">
              <w:rPr>
                <w:rFonts w:ascii="宋体" w:hAnsi="宋体" w:cs="宋体" w:hint="eastAsia"/>
                <w:sz w:val="18"/>
                <w:szCs w:val="18"/>
                <w:lang w:bidi="ar"/>
              </w:rPr>
              <w:t xml:space="preserve">. ±5 </w:t>
            </w:r>
            <w:proofErr w:type="spellStart"/>
            <w:r w:rsidRPr="009228A6">
              <w:rPr>
                <w:rFonts w:ascii="宋体" w:hAnsi="宋体" w:cs="宋体" w:hint="eastAsia"/>
                <w:sz w:val="18"/>
                <w:szCs w:val="18"/>
                <w:lang w:bidi="ar"/>
              </w:rPr>
              <w:t>dgt</w:t>
            </w:r>
            <w:proofErr w:type="spellEnd"/>
            <w:r w:rsidRPr="009228A6">
              <w:rPr>
                <w:rFonts w:ascii="宋体" w:hAnsi="宋体" w:cs="宋体" w:hint="eastAsia"/>
                <w:sz w:val="18"/>
                <w:szCs w:val="18"/>
                <w:lang w:bidi="ar"/>
              </w:rPr>
              <w:t>.</w:t>
            </w:r>
          </w:p>
          <w:p w14:paraId="2FCEDF08"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bidi="ar"/>
              </w:rPr>
              <w:t xml:space="preserve">频率测量：30.0 Hz ~ 1000 Hz, 2 </w:t>
            </w:r>
            <w:proofErr w:type="spellStart"/>
            <w:r w:rsidRPr="009228A6">
              <w:rPr>
                <w:rFonts w:ascii="宋体" w:hAnsi="宋体" w:cs="宋体" w:hint="eastAsia"/>
                <w:sz w:val="18"/>
                <w:szCs w:val="18"/>
                <w:lang w:bidi="ar"/>
              </w:rPr>
              <w:t>档量程</w:t>
            </w:r>
            <w:proofErr w:type="spellEnd"/>
            <w:r w:rsidRPr="009228A6">
              <w:rPr>
                <w:rFonts w:ascii="宋体" w:hAnsi="宋体" w:cs="宋体" w:hint="eastAsia"/>
                <w:sz w:val="18"/>
                <w:szCs w:val="18"/>
                <w:lang w:bidi="ar"/>
              </w:rPr>
              <w:t xml:space="preserve">, </w:t>
            </w:r>
            <w:proofErr w:type="spellStart"/>
            <w:r w:rsidRPr="009228A6">
              <w:rPr>
                <w:rFonts w:ascii="宋体" w:hAnsi="宋体" w:cs="宋体" w:hint="eastAsia"/>
                <w:sz w:val="18"/>
                <w:szCs w:val="18"/>
                <w:lang w:bidi="ar"/>
              </w:rPr>
              <w:t>基本精度</w:t>
            </w:r>
            <w:proofErr w:type="spellEnd"/>
            <w:r w:rsidRPr="009228A6">
              <w:rPr>
                <w:rFonts w:ascii="宋体" w:hAnsi="宋体" w:cs="宋体" w:hint="eastAsia"/>
                <w:sz w:val="18"/>
                <w:szCs w:val="18"/>
                <w:lang w:bidi="ar"/>
              </w:rPr>
              <w:t xml:space="preserve">: ±0.3 % </w:t>
            </w:r>
            <w:proofErr w:type="spellStart"/>
            <w:r w:rsidRPr="009228A6">
              <w:rPr>
                <w:rFonts w:ascii="宋体" w:hAnsi="宋体" w:cs="宋体" w:hint="eastAsia"/>
                <w:sz w:val="18"/>
                <w:szCs w:val="18"/>
                <w:lang w:bidi="ar"/>
              </w:rPr>
              <w:t>rdg</w:t>
            </w:r>
            <w:proofErr w:type="spellEnd"/>
            <w:r w:rsidRPr="009228A6">
              <w:rPr>
                <w:rFonts w:ascii="宋体" w:hAnsi="宋体" w:cs="宋体" w:hint="eastAsia"/>
                <w:sz w:val="18"/>
                <w:szCs w:val="18"/>
                <w:lang w:bidi="ar"/>
              </w:rPr>
              <w:t xml:space="preserve">. </w:t>
            </w:r>
            <w:r w:rsidRPr="009228A6">
              <w:rPr>
                <w:rFonts w:ascii="宋体" w:hAnsi="宋体" w:cs="宋体" w:hint="eastAsia"/>
                <w:sz w:val="18"/>
                <w:szCs w:val="18"/>
                <w:lang w:eastAsia="zh-CN" w:bidi="ar"/>
              </w:rPr>
              <w:t xml:space="preserve">±1 </w:t>
            </w:r>
            <w:proofErr w:type="spellStart"/>
            <w:r w:rsidRPr="009228A6">
              <w:rPr>
                <w:rFonts w:ascii="宋体" w:hAnsi="宋体" w:cs="宋体" w:hint="eastAsia"/>
                <w:sz w:val="18"/>
                <w:szCs w:val="18"/>
                <w:lang w:eastAsia="zh-CN" w:bidi="ar"/>
              </w:rPr>
              <w:t>dgt</w:t>
            </w:r>
            <w:proofErr w:type="spellEnd"/>
            <w:r w:rsidRPr="009228A6">
              <w:rPr>
                <w:rFonts w:ascii="宋体" w:hAnsi="宋体" w:cs="宋体" w:hint="eastAsia"/>
                <w:sz w:val="18"/>
                <w:szCs w:val="18"/>
                <w:lang w:eastAsia="zh-CN" w:bidi="ar"/>
              </w:rPr>
              <w:t>.</w:t>
            </w:r>
          </w:p>
          <w:p w14:paraId="2E4F0A3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波峰因数：2.5及以下 (在 200 A 量程时为1.5 )</w:t>
            </w:r>
          </w:p>
          <w:p w14:paraId="29472DA1"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频率特性：40 Hz ~ 2 kHz (滤波关闭情况下)</w:t>
            </w:r>
          </w:p>
          <w:p w14:paraId="2AAE50EE"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信号输出：REC 电流输出: DC 1 V/</w:t>
            </w:r>
            <w:proofErr w:type="spellStart"/>
            <w:r w:rsidRPr="009228A6">
              <w:rPr>
                <w:rFonts w:ascii="宋体" w:hAnsi="宋体" w:cs="宋体" w:hint="eastAsia"/>
                <w:sz w:val="18"/>
                <w:szCs w:val="18"/>
                <w:lang w:eastAsia="zh-CN" w:bidi="ar"/>
              </w:rPr>
              <w:t>f.s</w:t>
            </w:r>
            <w:proofErr w:type="spellEnd"/>
            <w:r w:rsidRPr="009228A6">
              <w:rPr>
                <w:rFonts w:ascii="宋体" w:hAnsi="宋体" w:cs="宋体" w:hint="eastAsia"/>
                <w:sz w:val="18"/>
                <w:szCs w:val="18"/>
                <w:lang w:eastAsia="zh-CN" w:bidi="ar"/>
              </w:rPr>
              <w:t>. (2 V/</w:t>
            </w:r>
            <w:proofErr w:type="spellStart"/>
            <w:r w:rsidRPr="009228A6">
              <w:rPr>
                <w:rFonts w:ascii="宋体" w:hAnsi="宋体" w:cs="宋体" w:hint="eastAsia"/>
                <w:sz w:val="18"/>
                <w:szCs w:val="18"/>
                <w:lang w:eastAsia="zh-CN" w:bidi="ar"/>
              </w:rPr>
              <w:t>f.s</w:t>
            </w:r>
            <w:proofErr w:type="spellEnd"/>
            <w:r w:rsidRPr="009228A6">
              <w:rPr>
                <w:rFonts w:ascii="宋体" w:hAnsi="宋体" w:cs="宋体" w:hint="eastAsia"/>
                <w:sz w:val="18"/>
                <w:szCs w:val="18"/>
                <w:lang w:eastAsia="zh-CN" w:bidi="ar"/>
              </w:rPr>
              <w:t xml:space="preserve">. 仅在 200 A 量程), 响应时间: 200 </w:t>
            </w:r>
            <w:proofErr w:type="spellStart"/>
            <w:r w:rsidRPr="009228A6">
              <w:rPr>
                <w:rFonts w:ascii="宋体" w:hAnsi="宋体" w:cs="宋体" w:hint="eastAsia"/>
                <w:sz w:val="18"/>
                <w:szCs w:val="18"/>
                <w:lang w:eastAsia="zh-CN" w:bidi="ar"/>
              </w:rPr>
              <w:t>ms</w:t>
            </w:r>
            <w:proofErr w:type="spellEnd"/>
            <w:r w:rsidRPr="009228A6">
              <w:rPr>
                <w:rFonts w:ascii="宋体" w:hAnsi="宋体" w:cs="宋体" w:hint="eastAsia"/>
                <w:sz w:val="18"/>
                <w:szCs w:val="18"/>
                <w:lang w:eastAsia="zh-CN" w:bidi="ar"/>
              </w:rPr>
              <w:t>以下.</w:t>
            </w:r>
          </w:p>
          <w:p w14:paraId="7C639353"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MON 电流输出: AC 1 V/</w:t>
            </w:r>
            <w:proofErr w:type="spellStart"/>
            <w:r w:rsidRPr="009228A6">
              <w:rPr>
                <w:rFonts w:ascii="宋体" w:hAnsi="宋体" w:cs="宋体" w:hint="eastAsia"/>
                <w:sz w:val="18"/>
                <w:szCs w:val="18"/>
                <w:lang w:eastAsia="zh-CN" w:bidi="ar"/>
              </w:rPr>
              <w:t>f.s</w:t>
            </w:r>
            <w:proofErr w:type="spellEnd"/>
            <w:r w:rsidRPr="009228A6">
              <w:rPr>
                <w:rFonts w:ascii="宋体" w:hAnsi="宋体" w:cs="宋体" w:hint="eastAsia"/>
                <w:sz w:val="18"/>
                <w:szCs w:val="18"/>
                <w:lang w:eastAsia="zh-CN" w:bidi="ar"/>
              </w:rPr>
              <w:t>. (2 V/</w:t>
            </w:r>
            <w:proofErr w:type="spellStart"/>
            <w:r w:rsidRPr="009228A6">
              <w:rPr>
                <w:rFonts w:ascii="宋体" w:hAnsi="宋体" w:cs="宋体" w:hint="eastAsia"/>
                <w:sz w:val="18"/>
                <w:szCs w:val="18"/>
                <w:lang w:eastAsia="zh-CN" w:bidi="ar"/>
              </w:rPr>
              <w:t>f.s</w:t>
            </w:r>
            <w:proofErr w:type="spellEnd"/>
            <w:r w:rsidRPr="009228A6">
              <w:rPr>
                <w:rFonts w:ascii="宋体" w:hAnsi="宋体" w:cs="宋体" w:hint="eastAsia"/>
                <w:sz w:val="18"/>
                <w:szCs w:val="18"/>
                <w:lang w:eastAsia="zh-CN" w:bidi="ar"/>
              </w:rPr>
              <w:t>. 仅在 200 A 量程), 5 Hz ~ 15 kHz 频率带宽 (-3 dB)</w:t>
            </w:r>
          </w:p>
          <w:p w14:paraId="1317C154"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其他功能：最大/最小/平均值记录功能, 数据保持, 省电自动关机功能</w:t>
            </w:r>
          </w:p>
          <w:p w14:paraId="116075D5"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 xml:space="preserve">显示器：LCD,最大2000 </w:t>
            </w:r>
            <w:proofErr w:type="spellStart"/>
            <w:r w:rsidRPr="009228A6">
              <w:rPr>
                <w:rFonts w:ascii="宋体" w:hAnsi="宋体" w:cs="宋体" w:hint="eastAsia"/>
                <w:sz w:val="18"/>
                <w:szCs w:val="18"/>
                <w:lang w:eastAsia="zh-CN" w:bidi="ar"/>
              </w:rPr>
              <w:t>dgt</w:t>
            </w:r>
            <w:proofErr w:type="spellEnd"/>
            <w:r w:rsidRPr="009228A6">
              <w:rPr>
                <w:rFonts w:ascii="宋体" w:hAnsi="宋体" w:cs="宋体" w:hint="eastAsia"/>
                <w:sz w:val="18"/>
                <w:szCs w:val="18"/>
                <w:lang w:eastAsia="zh-CN" w:bidi="ar"/>
              </w:rPr>
              <w:t>., 显示更新速度: 4 次/秒 最快, 2 次/秒 通常, 1 次/3 秒. 最慢, 以及柱形图显</w:t>
            </w:r>
          </w:p>
          <w:p w14:paraId="3C951657"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电源供应：6F22 (电池) ×1, 持续使用时间: 40 小时, 或 AC 适配器 9445-02</w:t>
            </w:r>
          </w:p>
          <w:p w14:paraId="3E86D6A8"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钳口直径：</w:t>
            </w:r>
            <w:r w:rsidRPr="009228A6">
              <w:rPr>
                <w:rFonts w:ascii="宋体" w:hAnsi="宋体" w:cs="宋体" w:hint="eastAsia"/>
                <w:sz w:val="18"/>
                <w:szCs w:val="18"/>
                <w:lang w:bidi="ar"/>
              </w:rPr>
              <w:t>φ</w:t>
            </w:r>
            <w:r w:rsidRPr="009228A6">
              <w:rPr>
                <w:rFonts w:ascii="宋体" w:hAnsi="宋体" w:cs="宋体" w:hint="eastAsia"/>
                <w:sz w:val="18"/>
                <w:szCs w:val="18"/>
                <w:lang w:eastAsia="zh-CN" w:bidi="ar"/>
              </w:rPr>
              <w:t xml:space="preserve"> 40 mm</w:t>
            </w:r>
          </w:p>
          <w:p w14:paraId="55E5B6B5"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体积及重量：62 mm W × 225 mm H × 39 mm D, 400 g</w:t>
            </w:r>
          </w:p>
          <w:p w14:paraId="689F2920" w14:textId="77777777" w:rsidR="00101456" w:rsidRPr="009228A6" w:rsidRDefault="00101456" w:rsidP="00696980">
            <w:pPr>
              <w:widowControl/>
              <w:adjustRightInd w:val="0"/>
              <w:snapToGrid w:val="0"/>
              <w:jc w:val="center"/>
              <w:textAlignment w:val="center"/>
              <w:rPr>
                <w:rFonts w:ascii="宋体" w:hAnsi="宋体" w:cs="宋体"/>
                <w:sz w:val="18"/>
                <w:szCs w:val="18"/>
                <w:lang w:eastAsia="zh-CN" w:bidi="ar"/>
              </w:rPr>
            </w:pPr>
            <w:r w:rsidRPr="009228A6">
              <w:rPr>
                <w:rFonts w:ascii="宋体" w:hAnsi="宋体" w:cs="宋体" w:hint="eastAsia"/>
                <w:sz w:val="18"/>
                <w:szCs w:val="18"/>
                <w:lang w:eastAsia="zh-CN" w:bidi="ar"/>
              </w:rPr>
              <w:t>附件：吊带×1, 携带盒 9399 ×1, 层组锰电池 (6F22) ×1</w:t>
            </w:r>
          </w:p>
        </w:tc>
        <w:tc>
          <w:tcPr>
            <w:tcW w:w="201" w:type="pct"/>
            <w:tcBorders>
              <w:top w:val="single" w:sz="4" w:space="0" w:color="auto"/>
              <w:left w:val="nil"/>
              <w:bottom w:val="single" w:sz="4" w:space="0" w:color="auto"/>
              <w:right w:val="single" w:sz="4" w:space="0" w:color="auto"/>
            </w:tcBorders>
            <w:shd w:val="clear" w:color="auto" w:fill="auto"/>
            <w:vAlign w:val="center"/>
          </w:tcPr>
          <w:p w14:paraId="3CF995A1"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台</w:t>
            </w:r>
          </w:p>
        </w:tc>
        <w:tc>
          <w:tcPr>
            <w:tcW w:w="277" w:type="pct"/>
            <w:tcBorders>
              <w:top w:val="single" w:sz="4" w:space="0" w:color="auto"/>
              <w:left w:val="nil"/>
              <w:bottom w:val="single" w:sz="4" w:space="0" w:color="auto"/>
              <w:right w:val="single" w:sz="4" w:space="0" w:color="auto"/>
            </w:tcBorders>
            <w:shd w:val="clear" w:color="auto" w:fill="auto"/>
            <w:vAlign w:val="center"/>
          </w:tcPr>
          <w:p w14:paraId="4DEE15A2" w14:textId="77777777" w:rsidR="00101456" w:rsidRPr="009228A6" w:rsidRDefault="00101456" w:rsidP="00696980">
            <w:pPr>
              <w:widowControl/>
              <w:adjustRightInd w:val="0"/>
              <w:snapToGrid w:val="0"/>
              <w:jc w:val="center"/>
              <w:textAlignment w:val="center"/>
              <w:rPr>
                <w:rFonts w:ascii="宋体" w:hAnsi="宋体" w:cs="宋体"/>
                <w:sz w:val="18"/>
                <w:szCs w:val="18"/>
                <w:lang w:bidi="ar"/>
              </w:rPr>
            </w:pPr>
            <w:r w:rsidRPr="009228A6">
              <w:rPr>
                <w:rFonts w:ascii="宋体" w:hAnsi="宋体" w:cs="宋体" w:hint="eastAsia"/>
                <w:sz w:val="18"/>
                <w:szCs w:val="18"/>
                <w:lang w:bidi="ar"/>
              </w:rPr>
              <w:t xml:space="preserve">4 </w:t>
            </w:r>
          </w:p>
        </w:tc>
        <w:tc>
          <w:tcPr>
            <w:tcW w:w="249" w:type="pct"/>
            <w:tcBorders>
              <w:top w:val="single" w:sz="4" w:space="0" w:color="auto"/>
              <w:left w:val="nil"/>
              <w:bottom w:val="single" w:sz="4" w:space="0" w:color="auto"/>
              <w:right w:val="single" w:sz="4" w:space="0" w:color="auto"/>
            </w:tcBorders>
            <w:shd w:val="clear" w:color="auto" w:fill="auto"/>
            <w:vAlign w:val="center"/>
          </w:tcPr>
          <w:p w14:paraId="41C0C104" w14:textId="77777777" w:rsidR="00101456" w:rsidRPr="009228A6" w:rsidRDefault="00101456" w:rsidP="00696980">
            <w:pPr>
              <w:keepLines/>
              <w:widowControl/>
              <w:adjustRightInd w:val="0"/>
              <w:snapToGrid w:val="0"/>
              <w:jc w:val="center"/>
              <w:rPr>
                <w:rFonts w:ascii="宋体" w:hAnsi="宋体" w:cs="宋体"/>
                <w:sz w:val="21"/>
                <w:szCs w:val="21"/>
              </w:rPr>
            </w:pPr>
          </w:p>
        </w:tc>
      </w:tr>
    </w:tbl>
    <w:p w14:paraId="1E3A84AA" w14:textId="77777777" w:rsidR="00F866E2" w:rsidRDefault="00F866E2">
      <w:pPr>
        <w:rPr>
          <w:lang w:eastAsia="zh-CN"/>
        </w:rPr>
      </w:pPr>
    </w:p>
    <w:sectPr w:rsidR="00F866E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7A959" w14:textId="77777777" w:rsidR="00413D29" w:rsidRDefault="00413D29" w:rsidP="00101456">
      <w:r>
        <w:separator/>
      </w:r>
    </w:p>
  </w:endnote>
  <w:endnote w:type="continuationSeparator" w:id="0">
    <w:p w14:paraId="5BB617A5" w14:textId="77777777" w:rsidR="00413D29" w:rsidRDefault="00413D29" w:rsidP="0010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DFKai-SB">
    <w:charset w:val="88"/>
    <w:family w:val="script"/>
    <w:pitch w:val="default"/>
    <w:sig w:usb0="00000000" w:usb1="00000000" w:usb2="00000016" w:usb3="00000000" w:csb0="00100001" w:csb1="00000000"/>
  </w:font>
  <w:font w:name="Univers (W1)">
    <w:altName w:val="Arial"/>
    <w:charset w:val="00"/>
    <w:family w:val="swiss"/>
    <w:pitch w:val="default"/>
    <w:sig w:usb0="00000000" w:usb1="00000000" w:usb2="00000000" w:usb3="00000000" w:csb0="00000001" w:csb1="00000000"/>
  </w:font>
  <w:font w:name="Univers">
    <w:charset w:val="00"/>
    <w:family w:val="swiss"/>
    <w:pitch w:val="variable"/>
    <w:sig w:usb0="80000287" w:usb1="00000000" w:usb2="00000000" w:usb3="00000000" w:csb0="0000000F" w:csb1="00000000"/>
  </w:font>
  <w:font w:name="Microsoft JhengHei">
    <w:panose1 w:val="020B0604030504040204"/>
    <w:charset w:val="88"/>
    <w:family w:val="swiss"/>
    <w:pitch w:val="variable"/>
    <w:sig w:usb0="000002A7" w:usb1="28CF4400" w:usb2="00000016" w:usb3="00000000" w:csb0="00100009" w:csb1="00000000"/>
  </w:font>
  <w:font w:name="文新字海-粗楷">
    <w:altName w:val="楷体_GB2312"/>
    <w:charset w:val="88"/>
    <w:family w:val="modern"/>
    <w:pitch w:val="default"/>
    <w:sig w:usb0="00000000" w:usb1="00000000" w:usb2="00000000" w:usb3="00000000" w:csb0="00040001" w:csb1="00000000"/>
  </w:font>
  <w:font w:name="仿宋体">
    <w:altName w:val="宋体"/>
    <w:charset w:val="86"/>
    <w:family w:val="roman"/>
    <w:pitch w:val="default"/>
    <w:sig w:usb0="00000000" w:usb1="00000000" w:usb2="00000010" w:usb3="00000000" w:csb0="00040000" w:csb1="00000000"/>
  </w:font>
  <w:font w:name="Helvetica 45 Light">
    <w:altName w:val="微软雅黑"/>
    <w:charset w:val="00"/>
    <w:family w:val="auto"/>
    <w:pitch w:val="default"/>
    <w:sig w:usb0="00000000" w:usb1="00000000" w:usb2="00000000" w:usb3="00000000" w:csb0="00040001"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FuturaA Bk BT">
    <w:altName w:val="Lucida Sans Unicode"/>
    <w:charset w:val="00"/>
    <w:family w:val="swiss"/>
    <w:pitch w:val="default"/>
    <w:sig w:usb0="00000000" w:usb1="00000000" w:usb2="00000000" w:usb3="00000000" w:csb0="0000001B" w:csb1="00000000"/>
  </w:font>
  <w:font w:name="CG Times">
    <w:altName w:val="Times New Roman"/>
    <w:charset w:val="00"/>
    <w:family w:val="roman"/>
    <w:pitch w:val="default"/>
    <w:sig w:usb0="00000000"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lotter">
    <w:altName w:val="Times New Roman"/>
    <w:charset w:val="00"/>
    <w:family w:val="roman"/>
    <w:pitch w:val="default"/>
  </w:font>
  <w:font w:name="隶书">
    <w:panose1 w:val="02010509060101010101"/>
    <w:charset w:val="86"/>
    <w:family w:val="modern"/>
    <w:pitch w:val="fixed"/>
    <w:sig w:usb0="00000001" w:usb1="080E0000" w:usb2="00000010" w:usb3="00000000" w:csb0="00040000" w:csb1="00000000"/>
  </w:font>
  <w:font w:name="文鼎细圆简">
    <w:altName w:val="宋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Dutch801 Rm BT">
    <w:altName w:val="Times New Roman"/>
    <w:charset w:val="00"/>
    <w:family w:val="roman"/>
    <w:pitch w:val="default"/>
  </w:font>
  <w:font w:name="幼圆">
    <w:panose1 w:val="02010509060101010101"/>
    <w:charset w:val="86"/>
    <w:family w:val="modern"/>
    <w:pitch w:val="fixed"/>
    <w:sig w:usb0="00000001" w:usb1="080E0000" w:usb2="00000010" w:usb3="00000000" w:csb0="00040000" w:csb1="00000000"/>
  </w:font>
  <w:font w:name="汉仪书宋二KW">
    <w:altName w:val="宋体"/>
    <w:charset w:val="00"/>
    <w:family w:val="auto"/>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A61A2" w14:textId="77777777" w:rsidR="00413D29" w:rsidRDefault="00413D29" w:rsidP="00101456">
      <w:r>
        <w:separator/>
      </w:r>
    </w:p>
  </w:footnote>
  <w:footnote w:type="continuationSeparator" w:id="0">
    <w:p w14:paraId="52B2E2AC" w14:textId="77777777" w:rsidR="00413D29" w:rsidRDefault="00413D29" w:rsidP="00101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D04A01"/>
    <w:multiLevelType w:val="singleLevel"/>
    <w:tmpl w:val="95D04A01"/>
    <w:lvl w:ilvl="0">
      <w:start w:val="1"/>
      <w:numFmt w:val="decimalEnclosedCircleChinese"/>
      <w:suff w:val="nothing"/>
      <w:lvlText w:val="%1　"/>
      <w:lvlJc w:val="left"/>
      <w:pPr>
        <w:ind w:left="0" w:firstLine="400"/>
      </w:pPr>
      <w:rPr>
        <w:rFonts w:hint="eastAsia"/>
        <w:b/>
      </w:rPr>
    </w:lvl>
  </w:abstractNum>
  <w:abstractNum w:abstractNumId="1" w15:restartNumberingAfterBreak="0">
    <w:nsid w:val="0000000A"/>
    <w:multiLevelType w:val="singleLevel"/>
    <w:tmpl w:val="0000000A"/>
    <w:lvl w:ilvl="0">
      <w:start w:val="1"/>
      <w:numFmt w:val="decimal"/>
      <w:lvlText w:val="%1."/>
      <w:lvlJc w:val="left"/>
      <w:pPr>
        <w:tabs>
          <w:tab w:val="num" w:pos="1200"/>
        </w:tabs>
        <w:ind w:left="1200" w:hanging="360"/>
      </w:pPr>
    </w:lvl>
  </w:abstractNum>
  <w:abstractNum w:abstractNumId="2" w15:restartNumberingAfterBreak="0">
    <w:nsid w:val="0000000B"/>
    <w:multiLevelType w:val="singleLevel"/>
    <w:tmpl w:val="0000000B"/>
    <w:lvl w:ilvl="0">
      <w:start w:val="1"/>
      <w:numFmt w:val="decimal"/>
      <w:lvlText w:val="%1."/>
      <w:lvlJc w:val="left"/>
      <w:pPr>
        <w:tabs>
          <w:tab w:val="num" w:pos="780"/>
        </w:tabs>
        <w:ind w:left="780" w:hanging="360"/>
      </w:pPr>
    </w:lvl>
  </w:abstractNum>
  <w:abstractNum w:abstractNumId="3" w15:restartNumberingAfterBreak="0">
    <w:nsid w:val="0000000C"/>
    <w:multiLevelType w:val="singleLevel"/>
    <w:tmpl w:val="0000000C"/>
    <w:lvl w:ilvl="0">
      <w:start w:val="1"/>
      <w:numFmt w:val="bullet"/>
      <w:lvlText w:val=""/>
      <w:lvlJc w:val="left"/>
      <w:pPr>
        <w:tabs>
          <w:tab w:val="num" w:pos="2040"/>
        </w:tabs>
        <w:ind w:left="2040" w:hanging="360"/>
      </w:pPr>
      <w:rPr>
        <w:rFonts w:ascii="Wingdings" w:hAnsi="Wingdings" w:hint="default"/>
      </w:rPr>
    </w:lvl>
  </w:abstractNum>
  <w:abstractNum w:abstractNumId="4" w15:restartNumberingAfterBreak="0">
    <w:nsid w:val="0000000D"/>
    <w:multiLevelType w:val="singleLevel"/>
    <w:tmpl w:val="0000000D"/>
    <w:lvl w:ilvl="0">
      <w:start w:val="1"/>
      <w:numFmt w:val="bullet"/>
      <w:lvlText w:val=""/>
      <w:lvlJc w:val="left"/>
      <w:pPr>
        <w:tabs>
          <w:tab w:val="num" w:pos="1620"/>
        </w:tabs>
        <w:ind w:left="1620" w:hanging="360"/>
      </w:pPr>
      <w:rPr>
        <w:rFonts w:ascii="Wingdings" w:hAnsi="Wingdings" w:hint="default"/>
      </w:rPr>
    </w:lvl>
  </w:abstractNum>
  <w:abstractNum w:abstractNumId="5" w15:restartNumberingAfterBreak="0">
    <w:nsid w:val="0000000E"/>
    <w:multiLevelType w:val="singleLevel"/>
    <w:tmpl w:val="0000000E"/>
    <w:lvl w:ilvl="0">
      <w:start w:val="1"/>
      <w:numFmt w:val="bullet"/>
      <w:lvlText w:val=""/>
      <w:lvlJc w:val="left"/>
      <w:pPr>
        <w:tabs>
          <w:tab w:val="num" w:pos="1200"/>
        </w:tabs>
        <w:ind w:left="1200" w:hanging="360"/>
      </w:pPr>
      <w:rPr>
        <w:rFonts w:ascii="Wingdings" w:hAnsi="Wingdings" w:hint="default"/>
      </w:rPr>
    </w:lvl>
  </w:abstractNum>
  <w:abstractNum w:abstractNumId="6" w15:restartNumberingAfterBreak="0">
    <w:nsid w:val="0000000F"/>
    <w:multiLevelType w:val="multilevel"/>
    <w:tmpl w:val="0000000F"/>
    <w:lvl w:ilvl="0">
      <w:start w:val="1"/>
      <w:numFmt w:val="decimal"/>
      <w:lvlText w:val="%1）"/>
      <w:lvlJc w:val="left"/>
      <w:pPr>
        <w:tabs>
          <w:tab w:val="num" w:pos="907"/>
        </w:tabs>
        <w:ind w:left="0" w:firstLine="547"/>
      </w:pPr>
      <w:rPr>
        <w:rFonts w:ascii="Arial" w:eastAsia="宋体" w:hAnsi="Arial" w:cs="Times New Roman"/>
      </w:rPr>
    </w:lvl>
    <w:lvl w:ilvl="1">
      <w:start w:val="1"/>
      <w:numFmt w:val="lowerLetter"/>
      <w:lvlText w:val="%2)"/>
      <w:lvlJc w:val="left"/>
      <w:pPr>
        <w:tabs>
          <w:tab w:val="num" w:pos="1387"/>
        </w:tabs>
        <w:ind w:left="1387" w:hanging="420"/>
      </w:pPr>
    </w:lvl>
    <w:lvl w:ilvl="2">
      <w:start w:val="1"/>
      <w:numFmt w:val="lowerRoman"/>
      <w:lvlText w:val="%3."/>
      <w:lvlJc w:val="right"/>
      <w:pPr>
        <w:tabs>
          <w:tab w:val="num" w:pos="1807"/>
        </w:tabs>
        <w:ind w:left="1807" w:hanging="420"/>
      </w:pPr>
    </w:lvl>
    <w:lvl w:ilvl="3">
      <w:start w:val="1"/>
      <w:numFmt w:val="decimal"/>
      <w:lvlText w:val="%4."/>
      <w:lvlJc w:val="left"/>
      <w:pPr>
        <w:tabs>
          <w:tab w:val="num" w:pos="2227"/>
        </w:tabs>
        <w:ind w:left="2227" w:hanging="420"/>
      </w:pPr>
    </w:lvl>
    <w:lvl w:ilvl="4">
      <w:start w:val="1"/>
      <w:numFmt w:val="lowerLetter"/>
      <w:lvlText w:val="%5)"/>
      <w:lvlJc w:val="left"/>
      <w:pPr>
        <w:tabs>
          <w:tab w:val="num" w:pos="2647"/>
        </w:tabs>
        <w:ind w:left="2647" w:hanging="420"/>
      </w:pPr>
    </w:lvl>
    <w:lvl w:ilvl="5">
      <w:start w:val="1"/>
      <w:numFmt w:val="lowerRoman"/>
      <w:lvlText w:val="%6."/>
      <w:lvlJc w:val="right"/>
      <w:pPr>
        <w:tabs>
          <w:tab w:val="num" w:pos="3067"/>
        </w:tabs>
        <w:ind w:left="3067" w:hanging="420"/>
      </w:pPr>
    </w:lvl>
    <w:lvl w:ilvl="6">
      <w:start w:val="1"/>
      <w:numFmt w:val="decimal"/>
      <w:lvlText w:val="%7."/>
      <w:lvlJc w:val="left"/>
      <w:pPr>
        <w:tabs>
          <w:tab w:val="num" w:pos="3487"/>
        </w:tabs>
        <w:ind w:left="3487" w:hanging="420"/>
      </w:pPr>
    </w:lvl>
    <w:lvl w:ilvl="7">
      <w:start w:val="1"/>
      <w:numFmt w:val="lowerLetter"/>
      <w:lvlText w:val="%8)"/>
      <w:lvlJc w:val="left"/>
      <w:pPr>
        <w:tabs>
          <w:tab w:val="num" w:pos="3907"/>
        </w:tabs>
        <w:ind w:left="3907" w:hanging="420"/>
      </w:pPr>
    </w:lvl>
    <w:lvl w:ilvl="8">
      <w:start w:val="1"/>
      <w:numFmt w:val="lowerRoman"/>
      <w:lvlText w:val="%9."/>
      <w:lvlJc w:val="right"/>
      <w:pPr>
        <w:tabs>
          <w:tab w:val="num" w:pos="4327"/>
        </w:tabs>
        <w:ind w:left="4327" w:hanging="420"/>
      </w:pPr>
    </w:lvl>
  </w:abstractNum>
  <w:abstractNum w:abstractNumId="7" w15:restartNumberingAfterBreak="0">
    <w:nsid w:val="00000010"/>
    <w:multiLevelType w:val="multilevel"/>
    <w:tmpl w:val="00000010"/>
    <w:lvl w:ilvl="0">
      <w:start w:val="1"/>
      <w:numFmt w:val="japaneseCounting"/>
      <w:lvlText w:val="（%1）"/>
      <w:lvlJc w:val="left"/>
      <w:pPr>
        <w:tabs>
          <w:tab w:val="num" w:pos="1145"/>
        </w:tabs>
        <w:ind w:left="1145" w:hanging="720"/>
      </w:pPr>
      <w:rPr>
        <w:rFonts w:hint="eastAsia"/>
      </w:rPr>
    </w:lvl>
    <w:lvl w:ilvl="1">
      <w:start w:val="1"/>
      <w:numFmt w:val="japaneseCounting"/>
      <w:lvlText w:val="%2、"/>
      <w:lvlJc w:val="left"/>
      <w:pPr>
        <w:tabs>
          <w:tab w:val="num" w:pos="1265"/>
        </w:tabs>
        <w:ind w:left="1265" w:hanging="420"/>
      </w:pPr>
      <w:rPr>
        <w:rFonts w:hint="eastAsia"/>
      </w:rPr>
    </w:lvl>
    <w:lvl w:ilvl="2">
      <w:start w:val="1"/>
      <w:numFmt w:val="lowerRoman"/>
      <w:lvlText w:val="%3."/>
      <w:lvlJc w:val="right"/>
      <w:pPr>
        <w:tabs>
          <w:tab w:val="num" w:pos="1685"/>
        </w:tabs>
        <w:ind w:left="1685" w:hanging="420"/>
      </w:pPr>
    </w:lvl>
    <w:lvl w:ilvl="3">
      <w:start w:val="1"/>
      <w:numFmt w:val="decimal"/>
      <w:lvlText w:val="%4."/>
      <w:lvlJc w:val="left"/>
      <w:pPr>
        <w:tabs>
          <w:tab w:val="num" w:pos="2105"/>
        </w:tabs>
        <w:ind w:left="2105" w:hanging="420"/>
      </w:pPr>
    </w:lvl>
    <w:lvl w:ilvl="4">
      <w:start w:val="1"/>
      <w:numFmt w:val="lowerLetter"/>
      <w:lvlText w:val="%5)"/>
      <w:lvlJc w:val="left"/>
      <w:pPr>
        <w:tabs>
          <w:tab w:val="num" w:pos="2525"/>
        </w:tabs>
        <w:ind w:left="2525" w:hanging="420"/>
      </w:pPr>
    </w:lvl>
    <w:lvl w:ilvl="5">
      <w:start w:val="1"/>
      <w:numFmt w:val="lowerRoman"/>
      <w:lvlText w:val="%6."/>
      <w:lvlJc w:val="right"/>
      <w:pPr>
        <w:tabs>
          <w:tab w:val="num" w:pos="2945"/>
        </w:tabs>
        <w:ind w:left="2945" w:hanging="420"/>
      </w:pPr>
    </w:lvl>
    <w:lvl w:ilvl="6">
      <w:start w:val="1"/>
      <w:numFmt w:val="decimal"/>
      <w:lvlText w:val="%7."/>
      <w:lvlJc w:val="left"/>
      <w:pPr>
        <w:tabs>
          <w:tab w:val="num" w:pos="3365"/>
        </w:tabs>
        <w:ind w:left="3365" w:hanging="420"/>
      </w:pPr>
    </w:lvl>
    <w:lvl w:ilvl="7">
      <w:start w:val="1"/>
      <w:numFmt w:val="lowerLetter"/>
      <w:lvlText w:val="%8)"/>
      <w:lvlJc w:val="left"/>
      <w:pPr>
        <w:tabs>
          <w:tab w:val="num" w:pos="3785"/>
        </w:tabs>
        <w:ind w:left="3785" w:hanging="420"/>
      </w:pPr>
    </w:lvl>
    <w:lvl w:ilvl="8">
      <w:start w:val="1"/>
      <w:numFmt w:val="lowerRoman"/>
      <w:lvlText w:val="%9."/>
      <w:lvlJc w:val="right"/>
      <w:pPr>
        <w:tabs>
          <w:tab w:val="num" w:pos="4205"/>
        </w:tabs>
        <w:ind w:left="4205" w:hanging="420"/>
      </w:pPr>
    </w:lvl>
  </w:abstractNum>
  <w:abstractNum w:abstractNumId="8" w15:restartNumberingAfterBreak="0">
    <w:nsid w:val="00000011"/>
    <w:multiLevelType w:val="singleLevel"/>
    <w:tmpl w:val="00000011"/>
    <w:lvl w:ilvl="0">
      <w:start w:val="1"/>
      <w:numFmt w:val="bullet"/>
      <w:lvlText w:val=""/>
      <w:lvlJc w:val="left"/>
      <w:pPr>
        <w:tabs>
          <w:tab w:val="num" w:pos="780"/>
        </w:tabs>
        <w:ind w:left="780" w:hanging="360"/>
      </w:pPr>
      <w:rPr>
        <w:rFonts w:ascii="Wingdings" w:hAnsi="Wingdings" w:hint="default"/>
      </w:rPr>
    </w:lvl>
  </w:abstractNum>
  <w:abstractNum w:abstractNumId="9" w15:restartNumberingAfterBreak="0">
    <w:nsid w:val="00000012"/>
    <w:multiLevelType w:val="multilevel"/>
    <w:tmpl w:val="00000012"/>
    <w:lvl w:ilvl="0">
      <w:start w:val="1"/>
      <w:numFmt w:val="bullet"/>
      <w:lvlText w:val=""/>
      <w:lvlJc w:val="left"/>
      <w:pPr>
        <w:tabs>
          <w:tab w:val="num" w:pos="2224"/>
        </w:tabs>
        <w:ind w:left="2224" w:hanging="420"/>
      </w:pPr>
      <w:rPr>
        <w:rFonts w:ascii="Wingdings" w:hAnsi="Wingdings" w:hint="default"/>
      </w:rPr>
    </w:lvl>
    <w:lvl w:ilvl="1">
      <w:start w:val="1"/>
      <w:numFmt w:val="bullet"/>
      <w:lvlText w:val=""/>
      <w:lvlJc w:val="left"/>
      <w:pPr>
        <w:tabs>
          <w:tab w:val="num" w:pos="2104"/>
        </w:tabs>
        <w:ind w:left="2104" w:hanging="420"/>
      </w:pPr>
      <w:rPr>
        <w:rFonts w:ascii="Wingdings" w:hAnsi="Wingdings" w:hint="default"/>
      </w:rPr>
    </w:lvl>
    <w:lvl w:ilvl="2">
      <w:start w:val="1"/>
      <w:numFmt w:val="bullet"/>
      <w:lvlText w:val=""/>
      <w:lvlJc w:val="left"/>
      <w:pPr>
        <w:tabs>
          <w:tab w:val="num" w:pos="2524"/>
        </w:tabs>
        <w:ind w:left="2524" w:hanging="420"/>
      </w:pPr>
      <w:rPr>
        <w:rFonts w:ascii="Wingdings" w:hAnsi="Wingdings" w:hint="default"/>
      </w:rPr>
    </w:lvl>
    <w:lvl w:ilvl="3">
      <w:start w:val="1"/>
      <w:numFmt w:val="bullet"/>
      <w:lvlText w:val=""/>
      <w:lvlJc w:val="left"/>
      <w:pPr>
        <w:tabs>
          <w:tab w:val="num" w:pos="2944"/>
        </w:tabs>
        <w:ind w:left="2944" w:hanging="420"/>
      </w:pPr>
      <w:rPr>
        <w:rFonts w:ascii="Wingdings" w:hAnsi="Wingdings" w:hint="default"/>
      </w:rPr>
    </w:lvl>
    <w:lvl w:ilvl="4">
      <w:start w:val="1"/>
      <w:numFmt w:val="bullet"/>
      <w:lvlText w:val=""/>
      <w:lvlJc w:val="left"/>
      <w:pPr>
        <w:tabs>
          <w:tab w:val="num" w:pos="3364"/>
        </w:tabs>
        <w:ind w:left="3364" w:hanging="420"/>
      </w:pPr>
      <w:rPr>
        <w:rFonts w:ascii="Wingdings" w:hAnsi="Wingdings" w:hint="default"/>
      </w:rPr>
    </w:lvl>
    <w:lvl w:ilvl="5">
      <w:start w:val="1"/>
      <w:numFmt w:val="bullet"/>
      <w:lvlText w:val=""/>
      <w:lvlJc w:val="left"/>
      <w:pPr>
        <w:tabs>
          <w:tab w:val="num" w:pos="3784"/>
        </w:tabs>
        <w:ind w:left="3784" w:hanging="420"/>
      </w:pPr>
      <w:rPr>
        <w:rFonts w:ascii="Wingdings" w:hAnsi="Wingdings" w:hint="default"/>
      </w:rPr>
    </w:lvl>
    <w:lvl w:ilvl="6">
      <w:start w:val="1"/>
      <w:numFmt w:val="bullet"/>
      <w:lvlText w:val=""/>
      <w:lvlJc w:val="left"/>
      <w:pPr>
        <w:tabs>
          <w:tab w:val="num" w:pos="4204"/>
        </w:tabs>
        <w:ind w:left="4204" w:hanging="420"/>
      </w:pPr>
      <w:rPr>
        <w:rFonts w:ascii="Wingdings" w:hAnsi="Wingdings" w:hint="default"/>
      </w:rPr>
    </w:lvl>
    <w:lvl w:ilvl="7">
      <w:start w:val="1"/>
      <w:numFmt w:val="bullet"/>
      <w:lvlText w:val=""/>
      <w:lvlJc w:val="left"/>
      <w:pPr>
        <w:tabs>
          <w:tab w:val="num" w:pos="4624"/>
        </w:tabs>
        <w:ind w:left="4624" w:hanging="420"/>
      </w:pPr>
      <w:rPr>
        <w:rFonts w:ascii="Wingdings" w:hAnsi="Wingdings" w:hint="default"/>
      </w:rPr>
    </w:lvl>
    <w:lvl w:ilvl="8">
      <w:start w:val="1"/>
      <w:numFmt w:val="bullet"/>
      <w:lvlText w:val=""/>
      <w:lvlJc w:val="left"/>
      <w:pPr>
        <w:tabs>
          <w:tab w:val="num" w:pos="5044"/>
        </w:tabs>
        <w:ind w:left="5044" w:hanging="420"/>
      </w:pPr>
      <w:rPr>
        <w:rFonts w:ascii="Wingdings" w:hAnsi="Wingdings" w:hint="default"/>
      </w:rPr>
    </w:lvl>
  </w:abstractNum>
  <w:abstractNum w:abstractNumId="10" w15:restartNumberingAfterBreak="0">
    <w:nsid w:val="00000015"/>
    <w:multiLevelType w:val="singleLevel"/>
    <w:tmpl w:val="00000015"/>
    <w:lvl w:ilvl="0">
      <w:start w:val="1"/>
      <w:numFmt w:val="decimal"/>
      <w:lvlText w:val="%1."/>
      <w:lvlJc w:val="left"/>
      <w:pPr>
        <w:tabs>
          <w:tab w:val="num" w:pos="360"/>
        </w:tabs>
        <w:ind w:left="360" w:hanging="360"/>
      </w:pPr>
    </w:lvl>
  </w:abstractNum>
  <w:abstractNum w:abstractNumId="11" w15:restartNumberingAfterBreak="0">
    <w:nsid w:val="00000017"/>
    <w:multiLevelType w:val="singleLevel"/>
    <w:tmpl w:val="00000017"/>
    <w:lvl w:ilvl="0">
      <w:start w:val="1"/>
      <w:numFmt w:val="decimal"/>
      <w:lvlText w:val="%1."/>
      <w:lvlJc w:val="left"/>
      <w:pPr>
        <w:tabs>
          <w:tab w:val="num" w:pos="1620"/>
        </w:tabs>
        <w:ind w:left="1620" w:hanging="360"/>
      </w:pPr>
    </w:lvl>
  </w:abstractNum>
  <w:abstractNum w:abstractNumId="12" w15:restartNumberingAfterBreak="0">
    <w:nsid w:val="00000018"/>
    <w:multiLevelType w:val="singleLevel"/>
    <w:tmpl w:val="00000018"/>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0000019"/>
    <w:multiLevelType w:val="singleLevel"/>
    <w:tmpl w:val="00000019"/>
    <w:lvl w:ilvl="0">
      <w:start w:val="1"/>
      <w:numFmt w:val="decimal"/>
      <w:lvlText w:val="%1."/>
      <w:lvlJc w:val="left"/>
      <w:pPr>
        <w:tabs>
          <w:tab w:val="num" w:pos="2040"/>
        </w:tabs>
        <w:ind w:left="2040" w:hanging="360"/>
      </w:pPr>
    </w:lvl>
  </w:abstractNum>
  <w:abstractNum w:abstractNumId="14" w15:restartNumberingAfterBreak="0">
    <w:nsid w:val="0000001A"/>
    <w:multiLevelType w:val="multilevel"/>
    <w:tmpl w:val="0000001A"/>
    <w:lvl w:ilvl="0">
      <w:start w:val="1"/>
      <w:numFmt w:val="decimal"/>
      <w:suff w:val="nothing"/>
      <w:lvlText w:val="%1."/>
      <w:lvlJc w:val="left"/>
      <w:pPr>
        <w:ind w:left="180" w:firstLine="0"/>
      </w:pPr>
      <w:rPr>
        <w:rFonts w:ascii="宋体" w:eastAsia="宋体" w:hAnsi="宋体" w:hint="eastAsia"/>
        <w:b w:val="0"/>
        <w:i w:val="0"/>
        <w:caps w:val="0"/>
        <w:strike w:val="0"/>
        <w:dstrike w:val="0"/>
        <w:outline w:val="0"/>
        <w:shadow w:val="0"/>
        <w:emboss w:val="0"/>
        <w:imprint w:val="0"/>
        <w:vanish w:val="0"/>
        <w:spacing w:val="0"/>
        <w:position w:val="0"/>
        <w:sz w:val="24"/>
        <w:szCs w:val="24"/>
        <w:vertAlign w:val="baseline"/>
        <w:em w:val="none"/>
      </w:rPr>
    </w:lvl>
    <w:lvl w:ilvl="1">
      <w:start w:val="1"/>
      <w:numFmt w:val="decimal"/>
      <w:suff w:val="nothing"/>
      <w:lvlText w:val="%1.%2"/>
      <w:lvlJc w:val="left"/>
      <w:pPr>
        <w:ind w:left="4736" w:hanging="3836"/>
      </w:pPr>
      <w:rPr>
        <w:rFonts w:cs="Times New Roman" w:hint="eastAsia"/>
        <w:b w:val="0"/>
        <w:bCs w:val="0"/>
        <w:i w:val="0"/>
        <w:iCs w:val="0"/>
        <w:caps w:val="0"/>
        <w:smallCaps w:val="0"/>
        <w:strike w:val="0"/>
        <w:dstrike w:val="0"/>
        <w:outline w:val="0"/>
        <w:shadow w:val="0"/>
        <w:emboss w:val="0"/>
        <w:imprint w:val="0"/>
        <w:vanish w:val="0"/>
        <w:spacing w:val="0"/>
        <w:position w:val="0"/>
        <w:sz w:val="24"/>
        <w:szCs w:val="24"/>
        <w:u w:val="none"/>
        <w:vertAlign w:val="baseline"/>
        <w:em w:val="none"/>
      </w:rPr>
    </w:lvl>
    <w:lvl w:ilvl="2">
      <w:start w:val="1"/>
      <w:numFmt w:val="decimal"/>
      <w:suff w:val="nothing"/>
      <w:lvlText w:val="%3）"/>
      <w:lvlJc w:val="left"/>
      <w:pPr>
        <w:ind w:left="890" w:hanging="170"/>
      </w:pPr>
      <w:rPr>
        <w:b w:val="0"/>
        <w:i w:val="0"/>
        <w:strike w:val="0"/>
        <w:outline w:val="0"/>
        <w:color w:val="000000"/>
      </w:rPr>
    </w:lvl>
    <w:lvl w:ilvl="3">
      <w:start w:val="1"/>
      <w:numFmt w:val="decimal"/>
      <w:suff w:val="nothing"/>
      <w:lvlText w:val="%1.%2.%3.%4"/>
      <w:lvlJc w:val="left"/>
      <w:pPr>
        <w:ind w:left="284" w:hanging="227"/>
      </w:pPr>
      <w:rPr>
        <w:rFonts w:hint="eastAsia"/>
        <w:b w:val="0"/>
        <w:i w:val="0"/>
      </w:rPr>
    </w:lvl>
    <w:lvl w:ilvl="4">
      <w:start w:val="1"/>
      <w:numFmt w:val="decimal"/>
      <w:suff w:val="nothing"/>
      <w:lvlText w:val="%1.%2.%3.%4.%5"/>
      <w:lvlJc w:val="left"/>
      <w:pPr>
        <w:ind w:left="397" w:hanging="340"/>
      </w:pPr>
      <w:rPr>
        <w:rFonts w:ascii="宋体" w:eastAsia="宋体" w:hint="eastAsia"/>
        <w:b w:val="0"/>
        <w:i w:val="0"/>
        <w:caps w:val="0"/>
        <w:strike w:val="0"/>
        <w:dstrike w:val="0"/>
        <w:outline w:val="0"/>
        <w:shadow w:val="0"/>
        <w:emboss w:val="0"/>
        <w:imprint w:val="0"/>
        <w:snapToGrid w:val="0"/>
        <w:vanish w:val="0"/>
        <w:color w:val="auto"/>
        <w:spacing w:val="0"/>
        <w:kern w:val="0"/>
        <w:position w:val="0"/>
        <w:sz w:val="24"/>
        <w:szCs w:val="24"/>
        <w:u w:val="none"/>
        <w:vertAlign w:val="baseline"/>
        <w:em w:val="none"/>
      </w:rPr>
    </w:lvl>
    <w:lvl w:ilvl="5">
      <w:start w:val="1"/>
      <w:numFmt w:val="decimal"/>
      <w:lvlText w:val="%1.%2.%3.%4.%5.%6"/>
      <w:lvlJc w:val="left"/>
      <w:pPr>
        <w:tabs>
          <w:tab w:val="num" w:pos="3720"/>
        </w:tabs>
        <w:ind w:left="3414" w:hanging="1134"/>
      </w:pPr>
      <w:rPr>
        <w:rFonts w:hint="eastAsia"/>
      </w:rPr>
    </w:lvl>
    <w:lvl w:ilvl="6">
      <w:start w:val="1"/>
      <w:numFmt w:val="decimal"/>
      <w:lvlText w:val="%1.%2.%3.%4.%5.%6.%7"/>
      <w:lvlJc w:val="left"/>
      <w:pPr>
        <w:tabs>
          <w:tab w:val="num" w:pos="4505"/>
        </w:tabs>
        <w:ind w:left="3981" w:hanging="1276"/>
      </w:pPr>
      <w:rPr>
        <w:rFonts w:hint="eastAsia"/>
      </w:rPr>
    </w:lvl>
    <w:lvl w:ilvl="7">
      <w:start w:val="1"/>
      <w:numFmt w:val="decimal"/>
      <w:lvlText w:val="%1.%2.%3.%4.%5.%6.%7.%8"/>
      <w:lvlJc w:val="left"/>
      <w:pPr>
        <w:tabs>
          <w:tab w:val="num" w:pos="5290"/>
        </w:tabs>
        <w:ind w:left="4548" w:hanging="1418"/>
      </w:pPr>
      <w:rPr>
        <w:rFonts w:hint="eastAsia"/>
      </w:rPr>
    </w:lvl>
    <w:lvl w:ilvl="8">
      <w:start w:val="1"/>
      <w:numFmt w:val="decimal"/>
      <w:lvlText w:val="%1.%2.%3.%4.%5.%6.%7.%8.%9"/>
      <w:lvlJc w:val="left"/>
      <w:pPr>
        <w:tabs>
          <w:tab w:val="num" w:pos="5716"/>
        </w:tabs>
        <w:ind w:left="5256" w:hanging="1700"/>
      </w:pPr>
      <w:rPr>
        <w:rFonts w:hint="eastAsia"/>
      </w:rPr>
    </w:lvl>
  </w:abstractNum>
  <w:abstractNum w:abstractNumId="15" w15:restartNumberingAfterBreak="0">
    <w:nsid w:val="00000021"/>
    <w:multiLevelType w:val="singleLevel"/>
    <w:tmpl w:val="00000021"/>
    <w:lvl w:ilvl="0">
      <w:start w:val="1"/>
      <w:numFmt w:val="bullet"/>
      <w:lvlText w:val=""/>
      <w:lvlJc w:val="left"/>
      <w:pPr>
        <w:tabs>
          <w:tab w:val="num" w:pos="814"/>
        </w:tabs>
        <w:ind w:left="737" w:hanging="283"/>
      </w:pPr>
      <w:rPr>
        <w:rFonts w:ascii="Wingdings" w:hAnsi="Wingdings" w:hint="default"/>
        <w:sz w:val="10"/>
      </w:rPr>
    </w:lvl>
  </w:abstractNum>
  <w:abstractNum w:abstractNumId="16" w15:restartNumberingAfterBreak="0">
    <w:nsid w:val="0000003C"/>
    <w:multiLevelType w:val="multilevel"/>
    <w:tmpl w:val="0000003C"/>
    <w:lvl w:ilvl="0">
      <w:start w:val="1"/>
      <w:numFmt w:val="decimal"/>
      <w:lvlText w:val="（%1）"/>
      <w:lvlJc w:val="left"/>
      <w:pPr>
        <w:tabs>
          <w:tab w:val="num" w:pos="1419"/>
        </w:tabs>
        <w:ind w:left="1419" w:hanging="851"/>
      </w:pPr>
      <w:rPr>
        <w:rFonts w:hint="default"/>
      </w:rPr>
    </w:lvl>
    <w:lvl w:ilvl="1">
      <w:start w:val="1"/>
      <w:numFmt w:val="lowerLetter"/>
      <w:lvlText w:val="%2)"/>
      <w:lvlJc w:val="left"/>
      <w:pPr>
        <w:tabs>
          <w:tab w:val="num" w:pos="546"/>
        </w:tabs>
        <w:ind w:left="546" w:hanging="420"/>
      </w:pPr>
    </w:lvl>
    <w:lvl w:ilvl="2">
      <w:start w:val="1"/>
      <w:numFmt w:val="lowerRoman"/>
      <w:lvlText w:val="%3."/>
      <w:lvlJc w:val="right"/>
      <w:pPr>
        <w:tabs>
          <w:tab w:val="num" w:pos="966"/>
        </w:tabs>
        <w:ind w:left="966" w:hanging="420"/>
      </w:pPr>
    </w:lvl>
    <w:lvl w:ilvl="3">
      <w:start w:val="1"/>
      <w:numFmt w:val="decimal"/>
      <w:lvlText w:val="%4."/>
      <w:lvlJc w:val="left"/>
      <w:pPr>
        <w:tabs>
          <w:tab w:val="num" w:pos="1386"/>
        </w:tabs>
        <w:ind w:left="1386" w:hanging="420"/>
      </w:pPr>
    </w:lvl>
    <w:lvl w:ilvl="4">
      <w:start w:val="1"/>
      <w:numFmt w:val="lowerLetter"/>
      <w:lvlText w:val="%5)"/>
      <w:lvlJc w:val="left"/>
      <w:pPr>
        <w:tabs>
          <w:tab w:val="num" w:pos="1806"/>
        </w:tabs>
        <w:ind w:left="1806" w:hanging="420"/>
      </w:pPr>
    </w:lvl>
    <w:lvl w:ilvl="5">
      <w:start w:val="1"/>
      <w:numFmt w:val="lowerRoman"/>
      <w:lvlText w:val="%6."/>
      <w:lvlJc w:val="right"/>
      <w:pPr>
        <w:tabs>
          <w:tab w:val="num" w:pos="2226"/>
        </w:tabs>
        <w:ind w:left="2226" w:hanging="420"/>
      </w:pPr>
    </w:lvl>
    <w:lvl w:ilvl="6">
      <w:start w:val="1"/>
      <w:numFmt w:val="decimal"/>
      <w:lvlText w:val="%7."/>
      <w:lvlJc w:val="left"/>
      <w:pPr>
        <w:tabs>
          <w:tab w:val="num" w:pos="2646"/>
        </w:tabs>
        <w:ind w:left="2646" w:hanging="420"/>
      </w:pPr>
    </w:lvl>
    <w:lvl w:ilvl="7">
      <w:start w:val="1"/>
      <w:numFmt w:val="lowerLetter"/>
      <w:lvlText w:val="%8)"/>
      <w:lvlJc w:val="left"/>
      <w:pPr>
        <w:tabs>
          <w:tab w:val="num" w:pos="3066"/>
        </w:tabs>
        <w:ind w:left="3066" w:hanging="420"/>
      </w:pPr>
    </w:lvl>
    <w:lvl w:ilvl="8">
      <w:start w:val="1"/>
      <w:numFmt w:val="lowerRoman"/>
      <w:lvlText w:val="%9."/>
      <w:lvlJc w:val="right"/>
      <w:pPr>
        <w:tabs>
          <w:tab w:val="num" w:pos="3486"/>
        </w:tabs>
        <w:ind w:left="3486" w:hanging="420"/>
      </w:pPr>
    </w:lvl>
  </w:abstractNum>
  <w:abstractNum w:abstractNumId="17" w15:restartNumberingAfterBreak="0">
    <w:nsid w:val="0000005E"/>
    <w:multiLevelType w:val="multilevel"/>
    <w:tmpl w:val="0000005E"/>
    <w:lvl w:ilvl="0">
      <w:start w:val="1"/>
      <w:numFmt w:val="decimal"/>
      <w:suff w:val="nothing"/>
      <w:lvlText w:val="(%1)"/>
      <w:lvlJc w:val="left"/>
      <w:pPr>
        <w:ind w:left="1702" w:hanging="1134"/>
      </w:pPr>
      <w:rPr>
        <w:rFonts w:ascii="仿宋" w:eastAsia="仿宋" w:hAnsi="仿宋" w:hint="default"/>
        <w:sz w:val="24"/>
      </w:rPr>
    </w:lvl>
    <w:lvl w:ilvl="1">
      <w:start w:val="1"/>
      <w:numFmt w:val="lowerLetter"/>
      <w:lvlText w:val="%2)"/>
      <w:lvlJc w:val="left"/>
      <w:pPr>
        <w:tabs>
          <w:tab w:val="num" w:pos="840"/>
        </w:tabs>
        <w:ind w:left="840" w:hanging="420"/>
      </w:pPr>
      <w:rPr>
        <w:rFonts w:ascii="Times New Roman" w:hint="default"/>
      </w:rPr>
    </w:lvl>
    <w:lvl w:ilvl="2">
      <w:start w:val="1"/>
      <w:numFmt w:val="lowerRoman"/>
      <w:lvlText w:val="%3."/>
      <w:lvlJc w:val="right"/>
      <w:pPr>
        <w:tabs>
          <w:tab w:val="num" w:pos="1260"/>
        </w:tabs>
        <w:ind w:left="1260" w:hanging="420"/>
      </w:pPr>
      <w:rPr>
        <w:rFonts w:ascii="Times New Roman" w:hint="default"/>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18" w15:restartNumberingAfterBreak="0">
    <w:nsid w:val="00000075"/>
    <w:multiLevelType w:val="multilevel"/>
    <w:tmpl w:val="00000075"/>
    <w:lvl w:ilvl="0">
      <w:start w:val="1"/>
      <w:numFmt w:val="decimal"/>
      <w:lvlText w:val="%1"/>
      <w:lvlJc w:val="left"/>
      <w:pPr>
        <w:tabs>
          <w:tab w:val="num" w:pos="0"/>
        </w:tabs>
        <w:ind w:left="1247" w:hanging="1247"/>
      </w:pPr>
      <w:rPr>
        <w:rFonts w:ascii="仿宋" w:eastAsia="仿宋" w:hAnsi="仿宋" w:hint="default"/>
        <w:b/>
        <w:sz w:val="24"/>
      </w:rPr>
    </w:lvl>
    <w:lvl w:ilvl="1">
      <w:start w:val="1"/>
      <w:numFmt w:val="decimal"/>
      <w:lvlText w:val="1.%2"/>
      <w:lvlJc w:val="left"/>
      <w:pPr>
        <w:tabs>
          <w:tab w:val="num" w:pos="0"/>
        </w:tabs>
        <w:ind w:left="1134" w:hanging="1134"/>
      </w:pPr>
      <w:rPr>
        <w:rFonts w:ascii="仿宋" w:eastAsia="仿宋" w:hAnsi="仿宋" w:hint="default"/>
        <w:sz w:val="24"/>
      </w:rPr>
    </w:lvl>
    <w:lvl w:ilvl="2">
      <w:start w:val="1"/>
      <w:numFmt w:val="decimal"/>
      <w:lvlText w:val="(%3)"/>
      <w:lvlJc w:val="left"/>
      <w:pPr>
        <w:tabs>
          <w:tab w:val="num" w:pos="1134"/>
        </w:tabs>
        <w:ind w:left="1134" w:hanging="1134"/>
      </w:pPr>
      <w:rPr>
        <w:rFonts w:ascii="Arial" w:hint="default"/>
        <w:b/>
        <w:sz w:val="24"/>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19" w15:restartNumberingAfterBreak="0">
    <w:nsid w:val="0000008B"/>
    <w:multiLevelType w:val="multilevel"/>
    <w:tmpl w:val="0000008B"/>
    <w:lvl w:ilvl="0">
      <w:start w:val="1"/>
      <w:numFmt w:val="decimal"/>
      <w:suff w:val="nothing"/>
      <w:lvlText w:val="(%1)"/>
      <w:lvlJc w:val="left"/>
      <w:pPr>
        <w:ind w:left="1702" w:hanging="1134"/>
      </w:pPr>
      <w:rPr>
        <w:rFonts w:ascii="仿宋" w:eastAsia="仿宋" w:hAnsi="仿宋" w:hint="default"/>
        <w:sz w:val="24"/>
      </w:rPr>
    </w:lvl>
    <w:lvl w:ilvl="1">
      <w:start w:val="1"/>
      <w:numFmt w:val="lowerLetter"/>
      <w:lvlText w:val="%2)"/>
      <w:lvlJc w:val="left"/>
      <w:pPr>
        <w:tabs>
          <w:tab w:val="num" w:pos="840"/>
        </w:tabs>
        <w:ind w:left="840" w:hanging="420"/>
      </w:pPr>
      <w:rPr>
        <w:rFonts w:ascii="Times New Roman" w:hint="default"/>
      </w:rPr>
    </w:lvl>
    <w:lvl w:ilvl="2">
      <w:start w:val="1"/>
      <w:numFmt w:val="lowerRoman"/>
      <w:lvlText w:val="%3."/>
      <w:lvlJc w:val="right"/>
      <w:pPr>
        <w:tabs>
          <w:tab w:val="num" w:pos="1260"/>
        </w:tabs>
        <w:ind w:left="1260" w:hanging="420"/>
      </w:pPr>
      <w:rPr>
        <w:rFonts w:ascii="Times New Roman" w:hint="default"/>
      </w:rPr>
    </w:lvl>
    <w:lvl w:ilvl="3">
      <w:start w:val="1"/>
      <w:numFmt w:val="decimal"/>
      <w:lvlText w:val="%4."/>
      <w:lvlJc w:val="left"/>
      <w:pPr>
        <w:tabs>
          <w:tab w:val="num" w:pos="1680"/>
        </w:tabs>
        <w:ind w:left="1680" w:hanging="420"/>
      </w:pPr>
      <w:rPr>
        <w:rFonts w:ascii="Times New Roman" w:hint="default"/>
      </w:rPr>
    </w:lvl>
    <w:lvl w:ilvl="4">
      <w:start w:val="1"/>
      <w:numFmt w:val="lowerLetter"/>
      <w:lvlText w:val="%5)"/>
      <w:lvlJc w:val="left"/>
      <w:pPr>
        <w:tabs>
          <w:tab w:val="num" w:pos="2100"/>
        </w:tabs>
        <w:ind w:left="2100" w:hanging="420"/>
      </w:pPr>
      <w:rPr>
        <w:rFonts w:ascii="Times New Roman" w:hint="default"/>
      </w:rPr>
    </w:lvl>
    <w:lvl w:ilvl="5">
      <w:start w:val="1"/>
      <w:numFmt w:val="lowerRoman"/>
      <w:lvlText w:val="%6."/>
      <w:lvlJc w:val="right"/>
      <w:pPr>
        <w:tabs>
          <w:tab w:val="num" w:pos="2520"/>
        </w:tabs>
        <w:ind w:left="2520" w:hanging="420"/>
      </w:pPr>
      <w:rPr>
        <w:rFonts w:ascii="Times New Roman" w:hint="default"/>
      </w:rPr>
    </w:lvl>
    <w:lvl w:ilvl="6">
      <w:start w:val="1"/>
      <w:numFmt w:val="decimal"/>
      <w:lvlText w:val="%7."/>
      <w:lvlJc w:val="left"/>
      <w:pPr>
        <w:tabs>
          <w:tab w:val="num" w:pos="2940"/>
        </w:tabs>
        <w:ind w:left="2940" w:hanging="420"/>
      </w:pPr>
      <w:rPr>
        <w:rFonts w:ascii="Times New Roman" w:hint="default"/>
      </w:rPr>
    </w:lvl>
    <w:lvl w:ilvl="7">
      <w:start w:val="1"/>
      <w:numFmt w:val="lowerLetter"/>
      <w:lvlText w:val="%8)"/>
      <w:lvlJc w:val="left"/>
      <w:pPr>
        <w:tabs>
          <w:tab w:val="num" w:pos="3360"/>
        </w:tabs>
        <w:ind w:left="3360" w:hanging="420"/>
      </w:pPr>
      <w:rPr>
        <w:rFonts w:ascii="Times New Roman" w:hint="default"/>
      </w:rPr>
    </w:lvl>
    <w:lvl w:ilvl="8">
      <w:start w:val="1"/>
      <w:numFmt w:val="lowerRoman"/>
      <w:lvlText w:val="%9."/>
      <w:lvlJc w:val="right"/>
      <w:pPr>
        <w:tabs>
          <w:tab w:val="num" w:pos="3780"/>
        </w:tabs>
        <w:ind w:left="3780" w:hanging="420"/>
      </w:pPr>
      <w:rPr>
        <w:rFonts w:ascii="Times New Roman" w:hint="default"/>
      </w:rPr>
    </w:lvl>
  </w:abstractNum>
  <w:abstractNum w:abstractNumId="20" w15:restartNumberingAfterBreak="0">
    <w:nsid w:val="089D109C"/>
    <w:multiLevelType w:val="multilevel"/>
    <w:tmpl w:val="089D109C"/>
    <w:lvl w:ilvl="0">
      <w:start w:val="1"/>
      <w:numFmt w:val="bullet"/>
      <w:pStyle w:val="1"/>
      <w:lvlText w:val=""/>
      <w:lvlJc w:val="left"/>
      <w:pPr>
        <w:tabs>
          <w:tab w:val="left" w:pos="1814"/>
        </w:tabs>
        <w:ind w:left="1814" w:hanging="453"/>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092F0576"/>
    <w:multiLevelType w:val="multilevel"/>
    <w:tmpl w:val="092F0576"/>
    <w:lvl w:ilvl="0">
      <w:start w:val="1"/>
      <w:numFmt w:val="decimal"/>
      <w:pStyle w:val="font24"/>
      <w:lvlText w:val="第%1章  "/>
      <w:lvlJc w:val="left"/>
      <w:pPr>
        <w:tabs>
          <w:tab w:val="left" w:pos="2805"/>
        </w:tabs>
        <w:ind w:left="1365" w:firstLine="0"/>
      </w:pPr>
      <w:rPr>
        <w:rFonts w:ascii="宋体" w:eastAsia="宋体" w:hAnsi="Times New Roman" w:hint="eastAsia"/>
        <w:b/>
        <w:i w:val="0"/>
        <w:spacing w:val="6"/>
        <w:w w:val="95"/>
        <w:kern w:val="2"/>
        <w:position w:val="0"/>
        <w:sz w:val="36"/>
      </w:rPr>
    </w:lvl>
    <w:lvl w:ilvl="1">
      <w:start w:val="1"/>
      <w:numFmt w:val="decimal"/>
      <w:pStyle w:val="font25"/>
      <w:lvlText w:val="%1.%2 "/>
      <w:lvlJc w:val="left"/>
      <w:pPr>
        <w:tabs>
          <w:tab w:val="left" w:pos="3600"/>
        </w:tabs>
        <w:ind w:left="2880" w:firstLine="0"/>
      </w:pPr>
      <w:rPr>
        <w:rFonts w:ascii="宋体" w:eastAsia="宋体" w:hAnsi="Times New Roman" w:hint="eastAsia"/>
        <w:b/>
        <w:i w:val="0"/>
        <w:spacing w:val="6"/>
        <w:w w:val="95"/>
        <w:position w:val="0"/>
        <w:sz w:val="30"/>
      </w:rPr>
    </w:lvl>
    <w:lvl w:ilvl="2">
      <w:start w:val="1"/>
      <w:numFmt w:val="decimal"/>
      <w:pStyle w:val="font26"/>
      <w:lvlText w:val="%1.%2.%3 "/>
      <w:lvlJc w:val="left"/>
      <w:pPr>
        <w:tabs>
          <w:tab w:val="left" w:pos="851"/>
        </w:tabs>
        <w:ind w:left="851" w:hanging="851"/>
      </w:pPr>
      <w:rPr>
        <w:rFonts w:ascii="宋体" w:eastAsia="宋体" w:hAnsi="Times New Roman" w:hint="eastAsia"/>
        <w:b/>
        <w:i w:val="0"/>
        <w:spacing w:val="6"/>
        <w:w w:val="95"/>
        <w:position w:val="0"/>
        <w:sz w:val="24"/>
      </w:rPr>
    </w:lvl>
    <w:lvl w:ilvl="3">
      <w:start w:val="1"/>
      <w:numFmt w:val="decimal"/>
      <w:pStyle w:val="font27"/>
      <w:lvlText w:val="%1.%2.%3.%4 "/>
      <w:lvlJc w:val="left"/>
      <w:pPr>
        <w:tabs>
          <w:tab w:val="left" w:pos="1505"/>
        </w:tabs>
        <w:ind w:left="0" w:firstLine="425"/>
      </w:pPr>
      <w:rPr>
        <w:rFonts w:ascii="宋体" w:eastAsia="宋体" w:hAnsi="Times New Roman" w:hint="eastAsia"/>
        <w:b/>
        <w:i w:val="0"/>
        <w:spacing w:val="6"/>
        <w:w w:val="95"/>
        <w:position w:val="0"/>
        <w:sz w:val="24"/>
      </w:rPr>
    </w:lvl>
    <w:lvl w:ilvl="4">
      <w:start w:val="1"/>
      <w:numFmt w:val="decimal"/>
      <w:lvlText w:val="(%5)"/>
      <w:lvlJc w:val="left"/>
      <w:pPr>
        <w:tabs>
          <w:tab w:val="left" w:pos="567"/>
        </w:tabs>
        <w:ind w:left="624" w:hanging="511"/>
      </w:pPr>
      <w:rPr>
        <w:b/>
        <w:i w:val="0"/>
        <w:spacing w:val="6"/>
        <w:w w:val="95"/>
        <w:kern w:val="2"/>
        <w:position w:val="0"/>
        <w:sz w:val="24"/>
        <w:szCs w:val="24"/>
      </w:rPr>
    </w:lvl>
    <w:lvl w:ilvl="5">
      <w:start w:val="1"/>
      <w:numFmt w:val="lowerLetter"/>
      <w:lvlText w:val="%6)"/>
      <w:lvlJc w:val="left"/>
      <w:pPr>
        <w:tabs>
          <w:tab w:val="left" w:pos="1069"/>
        </w:tabs>
        <w:ind w:left="0" w:firstLine="709"/>
      </w:pPr>
      <w:rPr>
        <w:rFonts w:ascii="仿宋_GB2312" w:eastAsia="仿宋_GB2312" w:hint="eastAsia"/>
        <w:b w:val="0"/>
        <w:i w:val="0"/>
        <w:spacing w:val="6"/>
        <w:w w:val="95"/>
        <w:position w:val="0"/>
        <w:sz w:val="28"/>
      </w:rPr>
    </w:lvl>
    <w:lvl w:ilvl="6">
      <w:start w:val="1"/>
      <w:numFmt w:val="decimal"/>
      <w:lvlText w:val="%1.%2.%3.%4.%5.%6.%7."/>
      <w:lvlJc w:val="left"/>
      <w:pPr>
        <w:tabs>
          <w:tab w:val="left" w:pos="7147"/>
        </w:tabs>
        <w:ind w:left="7147" w:hanging="1276"/>
      </w:pPr>
    </w:lvl>
    <w:lvl w:ilvl="7">
      <w:start w:val="1"/>
      <w:numFmt w:val="decimal"/>
      <w:lvlText w:val="%1.%2.%3.%4.%5.%6.%7.%8."/>
      <w:lvlJc w:val="left"/>
      <w:pPr>
        <w:tabs>
          <w:tab w:val="left" w:pos="7289"/>
        </w:tabs>
        <w:ind w:left="7289" w:hanging="1418"/>
      </w:pPr>
    </w:lvl>
    <w:lvl w:ilvl="8">
      <w:start w:val="1"/>
      <w:numFmt w:val="decimal"/>
      <w:lvlText w:val="%1.%2.%3.%4.%5.%6.%7.%8.%9."/>
      <w:lvlJc w:val="left"/>
      <w:pPr>
        <w:tabs>
          <w:tab w:val="left" w:pos="7430"/>
        </w:tabs>
        <w:ind w:left="7430" w:hanging="1559"/>
      </w:pPr>
    </w:lvl>
  </w:abstractNum>
  <w:abstractNum w:abstractNumId="22" w15:restartNumberingAfterBreak="0">
    <w:nsid w:val="0DAA5368"/>
    <w:multiLevelType w:val="multilevel"/>
    <w:tmpl w:val="0DAA5368"/>
    <w:lvl w:ilvl="0">
      <w:start w:val="5"/>
      <w:numFmt w:val="decimal"/>
      <w:lvlText w:val="%1"/>
      <w:lvlJc w:val="left"/>
      <w:pPr>
        <w:ind w:left="425" w:hanging="425"/>
      </w:pPr>
      <w:rPr>
        <w:rFonts w:hint="eastAsia"/>
      </w:rPr>
    </w:lvl>
    <w:lvl w:ilvl="1">
      <w:start w:val="1"/>
      <w:numFmt w:val="decimal"/>
      <w:lvlText w:val="3.%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0F0F702D"/>
    <w:multiLevelType w:val="multilevel"/>
    <w:tmpl w:val="0F0F702D"/>
    <w:lvl w:ilvl="0">
      <w:start w:val="1"/>
      <w:numFmt w:val="decimal"/>
      <w:suff w:val="nothing"/>
      <w:lvlText w:val="第%1章  "/>
      <w:lvlJc w:val="left"/>
      <w:pPr>
        <w:ind w:left="425" w:hanging="425"/>
      </w:pPr>
      <w:rPr>
        <w:rFonts w:hint="eastAsia"/>
      </w:rPr>
    </w:lvl>
    <w:lvl w:ilvl="1">
      <w:start w:val="1"/>
      <w:numFmt w:val="decimal"/>
      <w:pStyle w:val="100Char"/>
      <w:suff w:val="space"/>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pStyle w:val="525"/>
      <w:suff w:val="space"/>
      <w:lvlText w:val="%1.%2.%3.%4"/>
      <w:lvlJc w:val="left"/>
      <w:pPr>
        <w:ind w:left="851" w:hanging="851"/>
      </w:pPr>
      <w:rPr>
        <w:rFonts w:hint="eastAsia"/>
      </w:rPr>
    </w:lvl>
    <w:lvl w:ilvl="4">
      <w:start w:val="1"/>
      <w:numFmt w:val="decimal"/>
      <w:suff w:val="nothing"/>
      <w:lvlText w:val="   （%5）"/>
      <w:lvlJc w:val="left"/>
      <w:pPr>
        <w:ind w:left="992" w:hanging="992"/>
      </w:pPr>
      <w:rPr>
        <w:rFonts w:hint="eastAsia"/>
      </w:rPr>
    </w:lvl>
    <w:lvl w:ilvl="5">
      <w:start w:val="1"/>
      <w:numFmt w:val="decimal"/>
      <w:suff w:val="nothing"/>
      <w:lvlText w:val="     %6）"/>
      <w:lvlJc w:val="left"/>
      <w:pPr>
        <w:ind w:left="1134" w:hanging="1134"/>
      </w:pPr>
      <w:rPr>
        <w:rFonts w:hint="eastAsia"/>
      </w:rPr>
    </w:lvl>
    <w:lvl w:ilvl="6">
      <w:start w:val="1"/>
      <w:numFmt w:val="lowerLetter"/>
      <w:suff w:val="space"/>
      <w:lvlText w:val="     %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4" w15:restartNumberingAfterBreak="0">
    <w:nsid w:val="1DF87569"/>
    <w:multiLevelType w:val="multilevel"/>
    <w:tmpl w:val="1DF87569"/>
    <w:lvl w:ilvl="0">
      <w:start w:val="1"/>
      <w:numFmt w:val="decimal"/>
      <w:pStyle w:val="wzjChar"/>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298F7FFC"/>
    <w:multiLevelType w:val="multilevel"/>
    <w:tmpl w:val="298F7FFC"/>
    <w:lvl w:ilvl="0">
      <w:start w:val="1"/>
      <w:numFmt w:val="bullet"/>
      <w:lvlText w:val=""/>
      <w:lvlJc w:val="left"/>
      <w:pPr>
        <w:tabs>
          <w:tab w:val="left" w:pos="1361"/>
        </w:tabs>
        <w:ind w:left="1361" w:hanging="454"/>
      </w:pPr>
      <w:rPr>
        <w:rFonts w:ascii="Wingdings" w:hAnsi="Wingdings" w:hint="default"/>
      </w:rPr>
    </w:lvl>
    <w:lvl w:ilvl="1">
      <w:start w:val="1"/>
      <w:numFmt w:val="bullet"/>
      <w:pStyle w:val="10"/>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26" w15:restartNumberingAfterBreak="0">
    <w:nsid w:val="37A8687A"/>
    <w:multiLevelType w:val="singleLevel"/>
    <w:tmpl w:val="37A8687A"/>
    <w:lvl w:ilvl="0">
      <w:start w:val="1"/>
      <w:numFmt w:val="decimal"/>
      <w:suff w:val="nothing"/>
      <w:lvlText w:val="%1、"/>
      <w:lvlJc w:val="left"/>
    </w:lvl>
  </w:abstractNum>
  <w:abstractNum w:abstractNumId="27" w15:restartNumberingAfterBreak="0">
    <w:nsid w:val="39DB5439"/>
    <w:multiLevelType w:val="multilevel"/>
    <w:tmpl w:val="39DB5439"/>
    <w:lvl w:ilvl="0">
      <w:start w:val="1"/>
      <w:numFmt w:val="decimal"/>
      <w:pStyle w:val="W"/>
      <w:lvlText w:val="第%1章"/>
      <w:lvlJc w:val="center"/>
      <w:pPr>
        <w:ind w:left="1134" w:hanging="567"/>
      </w:pPr>
      <w:rPr>
        <w:rFonts w:hint="default"/>
      </w:rPr>
    </w:lvl>
    <w:lvl w:ilvl="1">
      <w:start w:val="1"/>
      <w:numFmt w:val="decimal"/>
      <w:pStyle w:val="222222222222"/>
      <w:lvlText w:val="%1.%2"/>
      <w:lvlJc w:val="left"/>
      <w:pPr>
        <w:ind w:left="840" w:hanging="840"/>
      </w:pPr>
      <w:rPr>
        <w:rFonts w:ascii="Times New Roman" w:hAnsi="Times New Roman" w:hint="default"/>
        <w:b/>
        <w:i w:val="0"/>
      </w:rPr>
    </w:lvl>
    <w:lvl w:ilvl="2">
      <w:start w:val="1"/>
      <w:numFmt w:val="decimal"/>
      <w:pStyle w:val="font61"/>
      <w:lvlText w:val="%1.%2.%3"/>
      <w:lvlJc w:val="left"/>
      <w:pPr>
        <w:ind w:left="839" w:hanging="839"/>
      </w:pPr>
      <w:rPr>
        <w:rFonts w:ascii="Times New Roman" w:eastAsia="宋体" w:hAnsi="Times New Roman" w:hint="default"/>
        <w:b/>
        <w:i w:val="0"/>
      </w:rPr>
    </w:lvl>
    <w:lvl w:ilvl="3">
      <w:start w:val="1"/>
      <w:numFmt w:val="decimal"/>
      <w:pStyle w:val="a"/>
      <w:lvlText w:val="%1.%2.%3.%4"/>
      <w:lvlJc w:val="left"/>
      <w:pPr>
        <w:ind w:left="839" w:hanging="839"/>
      </w:pPr>
      <w:rPr>
        <w:rFonts w:ascii="Times New Roman" w:hAnsi="Times New Roman" w:hint="default"/>
        <w:b/>
        <w:i w:val="0"/>
      </w:rPr>
    </w:lvl>
    <w:lvl w:ilvl="4">
      <w:start w:val="1"/>
      <w:numFmt w:val="decimal"/>
      <w:pStyle w:val="a0"/>
      <w:lvlText w:val="%1.%2.%3.%4.%5"/>
      <w:lvlJc w:val="left"/>
      <w:pPr>
        <w:ind w:left="964" w:hanging="964"/>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3A0E67FE"/>
    <w:multiLevelType w:val="singleLevel"/>
    <w:tmpl w:val="3A0E67FE"/>
    <w:lvl w:ilvl="0">
      <w:start w:val="1"/>
      <w:numFmt w:val="bullet"/>
      <w:pStyle w:val="CharCharCharChar2"/>
      <w:lvlText w:val=""/>
      <w:lvlJc w:val="left"/>
      <w:pPr>
        <w:tabs>
          <w:tab w:val="left" w:pos="425"/>
        </w:tabs>
        <w:ind w:left="425" w:hanging="425"/>
      </w:pPr>
      <w:rPr>
        <w:rFonts w:ascii="Symbol" w:hAnsi="Symbol" w:hint="default"/>
        <w:sz w:val="21"/>
      </w:rPr>
    </w:lvl>
  </w:abstractNum>
  <w:abstractNum w:abstractNumId="29" w15:restartNumberingAfterBreak="0">
    <w:nsid w:val="3CF25289"/>
    <w:multiLevelType w:val="multilevel"/>
    <w:tmpl w:val="3CF25289"/>
    <w:lvl w:ilvl="0">
      <w:start w:val="1"/>
      <w:numFmt w:val="decimal"/>
      <w:lvlText w:val="（%1）"/>
      <w:lvlJc w:val="left"/>
      <w:pPr>
        <w:ind w:left="1130" w:hanging="420"/>
      </w:pPr>
      <w:rPr>
        <w:rFonts w:hint="eastAsia"/>
      </w:rPr>
    </w:lvl>
    <w:lvl w:ilvl="1">
      <w:start w:val="1"/>
      <w:numFmt w:val="lowerLetter"/>
      <w:pStyle w:val="a1"/>
      <w:lvlText w:val="%2)"/>
      <w:lvlJc w:val="left"/>
      <w:pPr>
        <w:ind w:left="840" w:hanging="420"/>
      </w:pPr>
    </w:lvl>
    <w:lvl w:ilvl="2">
      <w:start w:val="1"/>
      <w:numFmt w:val="lowerRoman"/>
      <w:lvlText w:val="%3."/>
      <w:lvlJc w:val="right"/>
      <w:pPr>
        <w:ind w:left="1260" w:hanging="420"/>
      </w:pPr>
    </w:lvl>
    <w:lvl w:ilvl="3">
      <w:start w:val="1"/>
      <w:numFmt w:val="decimal"/>
      <w:pStyle w:val="24"/>
      <w:lvlText w:val="%4."/>
      <w:lvlJc w:val="left"/>
      <w:pPr>
        <w:ind w:left="1680" w:hanging="420"/>
      </w:pPr>
    </w:lvl>
    <w:lvl w:ilvl="4">
      <w:start w:val="1"/>
      <w:numFmt w:val="lowerLetter"/>
      <w:pStyle w:val="24Char"/>
      <w:lvlText w:val="%5)"/>
      <w:lvlJc w:val="left"/>
      <w:pPr>
        <w:ind w:left="2100" w:hanging="420"/>
      </w:pPr>
    </w:lvl>
    <w:lvl w:ilvl="5">
      <w:start w:val="1"/>
      <w:numFmt w:val="lowerRoman"/>
      <w:lvlText w:val="%6."/>
      <w:lvlJc w:val="right"/>
      <w:pPr>
        <w:ind w:left="2520" w:hanging="420"/>
      </w:pPr>
    </w:lvl>
    <w:lvl w:ilvl="6">
      <w:start w:val="1"/>
      <w:numFmt w:val="decimal"/>
      <w:pStyle w:val="3Char00"/>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7582E2F"/>
    <w:multiLevelType w:val="multilevel"/>
    <w:tmpl w:val="47582E2F"/>
    <w:lvl w:ilvl="0">
      <w:start w:val="1"/>
      <w:numFmt w:val="decimal"/>
      <w:pStyle w:val="cjHD"/>
      <w:lvlText w:val="%1）"/>
      <w:lvlJc w:val="left"/>
      <w:pPr>
        <w:tabs>
          <w:tab w:val="left" w:pos="840"/>
        </w:tabs>
        <w:ind w:left="840" w:hanging="360"/>
      </w:p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31" w15:restartNumberingAfterBreak="0">
    <w:nsid w:val="49310F0C"/>
    <w:multiLevelType w:val="multilevel"/>
    <w:tmpl w:val="49310F0C"/>
    <w:lvl w:ilvl="0">
      <w:start w:val="1"/>
      <w:numFmt w:val="bullet"/>
      <w:pStyle w:val="1111"/>
      <w:lvlText w:val=""/>
      <w:lvlJc w:val="left"/>
      <w:pPr>
        <w:tabs>
          <w:tab w:val="left" w:pos="851"/>
        </w:tabs>
        <w:ind w:left="851" w:hanging="368"/>
      </w:pPr>
      <w:rPr>
        <w:rFonts w:ascii="Wingdings" w:hAnsi="Wingdings" w:hint="default"/>
      </w:rPr>
    </w:lvl>
    <w:lvl w:ilvl="1">
      <w:start w:val="1"/>
      <w:numFmt w:val="bullet"/>
      <w:lvlText w:val=""/>
      <w:lvlJc w:val="left"/>
      <w:pPr>
        <w:tabs>
          <w:tab w:val="left" w:pos="2129"/>
        </w:tabs>
        <w:ind w:left="2129" w:hanging="420"/>
      </w:pPr>
      <w:rPr>
        <w:rFonts w:ascii="Wingdings" w:hAnsi="Wingdings" w:hint="default"/>
      </w:rPr>
    </w:lvl>
    <w:lvl w:ilvl="2">
      <w:start w:val="1"/>
      <w:numFmt w:val="bullet"/>
      <w:lvlText w:val=""/>
      <w:lvlJc w:val="left"/>
      <w:pPr>
        <w:tabs>
          <w:tab w:val="left" w:pos="2549"/>
        </w:tabs>
        <w:ind w:left="2549" w:hanging="420"/>
      </w:pPr>
      <w:rPr>
        <w:rFonts w:ascii="Wingdings" w:hAnsi="Wingdings" w:hint="default"/>
      </w:rPr>
    </w:lvl>
    <w:lvl w:ilvl="3">
      <w:start w:val="1"/>
      <w:numFmt w:val="bullet"/>
      <w:lvlText w:val=""/>
      <w:lvlJc w:val="left"/>
      <w:pPr>
        <w:tabs>
          <w:tab w:val="left" w:pos="2969"/>
        </w:tabs>
        <w:ind w:left="2969" w:hanging="420"/>
      </w:pPr>
      <w:rPr>
        <w:rFonts w:ascii="Wingdings" w:hAnsi="Wingdings" w:hint="default"/>
      </w:rPr>
    </w:lvl>
    <w:lvl w:ilvl="4">
      <w:start w:val="1"/>
      <w:numFmt w:val="bullet"/>
      <w:lvlText w:val=""/>
      <w:lvlJc w:val="left"/>
      <w:pPr>
        <w:tabs>
          <w:tab w:val="left" w:pos="3389"/>
        </w:tabs>
        <w:ind w:left="3389" w:hanging="420"/>
      </w:pPr>
      <w:rPr>
        <w:rFonts w:ascii="Wingdings" w:hAnsi="Wingdings" w:hint="default"/>
      </w:rPr>
    </w:lvl>
    <w:lvl w:ilvl="5">
      <w:start w:val="1"/>
      <w:numFmt w:val="bullet"/>
      <w:lvlText w:val=""/>
      <w:lvlJc w:val="left"/>
      <w:pPr>
        <w:tabs>
          <w:tab w:val="left" w:pos="3809"/>
        </w:tabs>
        <w:ind w:left="3809" w:hanging="420"/>
      </w:pPr>
      <w:rPr>
        <w:rFonts w:ascii="Wingdings" w:hAnsi="Wingdings" w:hint="default"/>
      </w:rPr>
    </w:lvl>
    <w:lvl w:ilvl="6">
      <w:start w:val="1"/>
      <w:numFmt w:val="bullet"/>
      <w:lvlText w:val=""/>
      <w:lvlJc w:val="left"/>
      <w:pPr>
        <w:tabs>
          <w:tab w:val="left" w:pos="4229"/>
        </w:tabs>
        <w:ind w:left="4229" w:hanging="420"/>
      </w:pPr>
      <w:rPr>
        <w:rFonts w:ascii="Wingdings" w:hAnsi="Wingdings" w:hint="default"/>
      </w:rPr>
    </w:lvl>
    <w:lvl w:ilvl="7">
      <w:start w:val="1"/>
      <w:numFmt w:val="bullet"/>
      <w:lvlText w:val=""/>
      <w:lvlJc w:val="left"/>
      <w:pPr>
        <w:tabs>
          <w:tab w:val="left" w:pos="4649"/>
        </w:tabs>
        <w:ind w:left="4649" w:hanging="420"/>
      </w:pPr>
      <w:rPr>
        <w:rFonts w:ascii="Wingdings" w:hAnsi="Wingdings" w:hint="default"/>
      </w:rPr>
    </w:lvl>
    <w:lvl w:ilvl="8">
      <w:start w:val="1"/>
      <w:numFmt w:val="bullet"/>
      <w:lvlText w:val=""/>
      <w:lvlJc w:val="left"/>
      <w:pPr>
        <w:tabs>
          <w:tab w:val="left" w:pos="5069"/>
        </w:tabs>
        <w:ind w:left="5069" w:hanging="420"/>
      </w:pPr>
      <w:rPr>
        <w:rFonts w:ascii="Wingdings" w:hAnsi="Wingdings" w:hint="default"/>
      </w:rPr>
    </w:lvl>
  </w:abstractNum>
  <w:abstractNum w:abstractNumId="32" w15:restartNumberingAfterBreak="0">
    <w:nsid w:val="55875B29"/>
    <w:multiLevelType w:val="multilevel"/>
    <w:tmpl w:val="55875B29"/>
    <w:lvl w:ilvl="0">
      <w:start w:val="1"/>
      <w:numFmt w:val="chineseCountingThousand"/>
      <w:pStyle w:val="xl129"/>
      <w:suff w:val="nothing"/>
      <w:lvlText w:val="第%1册  "/>
      <w:lvlJc w:val="left"/>
      <w:pPr>
        <w:ind w:left="0" w:firstLine="0"/>
      </w:pPr>
      <w:rPr>
        <w:rFonts w:hint="eastAsia"/>
      </w:rPr>
    </w:lvl>
    <w:lvl w:ilvl="1">
      <w:start w:val="1"/>
      <w:numFmt w:val="decimal"/>
      <w:pStyle w:val="3"/>
      <w:suff w:val="nothing"/>
      <w:lvlText w:val="%2 "/>
      <w:lvlJc w:val="left"/>
      <w:pPr>
        <w:ind w:left="0" w:firstLine="0"/>
      </w:pPr>
      <w:rPr>
        <w:rFonts w:hint="eastAsia"/>
      </w:rPr>
    </w:lvl>
    <w:lvl w:ilvl="2">
      <w:start w:val="1"/>
      <w:numFmt w:val="decimal"/>
      <w:pStyle w:val="xl130"/>
      <w:suff w:val="nothing"/>
      <w:lvlText w:val="%2.%3 "/>
      <w:lvlJc w:val="left"/>
      <w:pPr>
        <w:ind w:left="0" w:firstLine="0"/>
      </w:pPr>
      <w:rPr>
        <w:rFonts w:hint="eastAsia"/>
      </w:rPr>
    </w:lvl>
    <w:lvl w:ilvl="3">
      <w:start w:val="57"/>
      <w:numFmt w:val="decimal"/>
      <w:pStyle w:val="xl131"/>
      <w:suff w:val="nothing"/>
      <w:lvlText w:val="%2.%3.%4 "/>
      <w:lvlJc w:val="left"/>
      <w:pPr>
        <w:ind w:left="426" w:firstLine="0"/>
      </w:pPr>
      <w:rPr>
        <w:rFonts w:hint="eastAsia"/>
      </w:rPr>
    </w:lvl>
    <w:lvl w:ilvl="4">
      <w:start w:val="1"/>
      <w:numFmt w:val="decimal"/>
      <w:pStyle w:val="xl132"/>
      <w:suff w:val="nothing"/>
      <w:lvlText w:val="%2.%3.%4.%5"/>
      <w:lvlJc w:val="left"/>
      <w:pPr>
        <w:ind w:left="284" w:firstLine="0"/>
      </w:pPr>
      <w:rPr>
        <w:rFonts w:hint="eastAsia"/>
      </w:rPr>
    </w:lvl>
    <w:lvl w:ilvl="5">
      <w:start w:val="1"/>
      <w:numFmt w:val="decimal"/>
      <w:pStyle w:val="4"/>
      <w:suff w:val="nothing"/>
      <w:lvlText w:val="       （%6）"/>
      <w:lvlJc w:val="left"/>
      <w:pPr>
        <w:ind w:left="1418" w:firstLine="0"/>
      </w:pPr>
      <w:rPr>
        <w:rFonts w:ascii="Times New Roman" w:eastAsia="宋体" w:hAnsi="Times New Roman" w:hint="default"/>
      </w:rPr>
    </w:lvl>
    <w:lvl w:ilvl="6">
      <w:start w:val="1"/>
      <w:numFmt w:val="decimal"/>
      <w:lvlText w:val="（%7）"/>
      <w:lvlJc w:val="left"/>
      <w:pPr>
        <w:ind w:left="0" w:firstLine="0"/>
      </w:pPr>
      <w:rPr>
        <w:rFonts w:hint="eastAsia"/>
      </w:rPr>
    </w:lvl>
    <w:lvl w:ilvl="7">
      <w:start w:val="1"/>
      <w:numFmt w:val="none"/>
      <w:lvlText w:val=""/>
      <w:lvlJc w:val="left"/>
      <w:pPr>
        <w:ind w:left="0" w:firstLine="0"/>
      </w:pPr>
      <w:rPr>
        <w:rFonts w:hint="eastAsia"/>
      </w:rPr>
    </w:lvl>
    <w:lvl w:ilvl="8">
      <w:start w:val="1"/>
      <w:numFmt w:val="none"/>
      <w:lvlText w:val=""/>
      <w:lvlJc w:val="left"/>
      <w:pPr>
        <w:ind w:left="0" w:firstLine="0"/>
      </w:pPr>
      <w:rPr>
        <w:rFonts w:hint="eastAsia"/>
      </w:rPr>
    </w:lvl>
  </w:abstractNum>
  <w:abstractNum w:abstractNumId="33" w15:restartNumberingAfterBreak="0">
    <w:nsid w:val="56EF69AE"/>
    <w:multiLevelType w:val="multilevel"/>
    <w:tmpl w:val="56EF69AE"/>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pStyle w:val="msonormal0"/>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4" w15:restartNumberingAfterBreak="0">
    <w:nsid w:val="66191C79"/>
    <w:multiLevelType w:val="multilevel"/>
    <w:tmpl w:val="66191C79"/>
    <w:lvl w:ilvl="0">
      <w:start w:val="1"/>
      <w:numFmt w:val="decimal"/>
      <w:lvlText w:val="%1）"/>
      <w:lvlJc w:val="left"/>
      <w:pPr>
        <w:tabs>
          <w:tab w:val="left" w:pos="1740"/>
        </w:tabs>
        <w:ind w:left="1740" w:hanging="480"/>
      </w:pPr>
    </w:lvl>
    <w:lvl w:ilvl="1">
      <w:start w:val="1"/>
      <w:numFmt w:val="lowerLetter"/>
      <w:lvlText w:val="%2)"/>
      <w:lvlJc w:val="left"/>
      <w:pPr>
        <w:tabs>
          <w:tab w:val="left" w:pos="1618"/>
        </w:tabs>
        <w:ind w:left="1618" w:hanging="420"/>
      </w:pPr>
    </w:lvl>
    <w:lvl w:ilvl="2">
      <w:start w:val="1"/>
      <w:numFmt w:val="lowerRoman"/>
      <w:lvlText w:val="%3."/>
      <w:lvlJc w:val="right"/>
      <w:pPr>
        <w:tabs>
          <w:tab w:val="left" w:pos="2038"/>
        </w:tabs>
        <w:ind w:left="2038" w:hanging="420"/>
      </w:pPr>
    </w:lvl>
    <w:lvl w:ilvl="3">
      <w:start w:val="1"/>
      <w:numFmt w:val="decimal"/>
      <w:pStyle w:val="cjHDChar"/>
      <w:lvlText w:val="%4."/>
      <w:lvlJc w:val="left"/>
      <w:pPr>
        <w:tabs>
          <w:tab w:val="left" w:pos="2458"/>
        </w:tabs>
        <w:ind w:left="2458" w:hanging="420"/>
      </w:pPr>
    </w:lvl>
    <w:lvl w:ilvl="4">
      <w:start w:val="1"/>
      <w:numFmt w:val="lowerLetter"/>
      <w:lvlText w:val="%5)"/>
      <w:lvlJc w:val="left"/>
      <w:pPr>
        <w:tabs>
          <w:tab w:val="left" w:pos="2878"/>
        </w:tabs>
        <w:ind w:left="2878" w:hanging="420"/>
      </w:pPr>
    </w:lvl>
    <w:lvl w:ilvl="5">
      <w:start w:val="1"/>
      <w:numFmt w:val="lowerRoman"/>
      <w:lvlText w:val="%6."/>
      <w:lvlJc w:val="right"/>
      <w:pPr>
        <w:tabs>
          <w:tab w:val="left" w:pos="3298"/>
        </w:tabs>
        <w:ind w:left="3298" w:hanging="420"/>
      </w:pPr>
    </w:lvl>
    <w:lvl w:ilvl="6">
      <w:start w:val="1"/>
      <w:numFmt w:val="decimal"/>
      <w:lvlText w:val="%7."/>
      <w:lvlJc w:val="left"/>
      <w:pPr>
        <w:tabs>
          <w:tab w:val="left" w:pos="3718"/>
        </w:tabs>
        <w:ind w:left="3718" w:hanging="420"/>
      </w:pPr>
    </w:lvl>
    <w:lvl w:ilvl="7">
      <w:start w:val="1"/>
      <w:numFmt w:val="lowerLetter"/>
      <w:lvlText w:val="%8)"/>
      <w:lvlJc w:val="left"/>
      <w:pPr>
        <w:tabs>
          <w:tab w:val="left" w:pos="4138"/>
        </w:tabs>
        <w:ind w:left="4138" w:hanging="420"/>
      </w:pPr>
    </w:lvl>
    <w:lvl w:ilvl="8">
      <w:start w:val="1"/>
      <w:numFmt w:val="lowerRoman"/>
      <w:lvlText w:val="%9."/>
      <w:lvlJc w:val="right"/>
      <w:pPr>
        <w:tabs>
          <w:tab w:val="left" w:pos="4558"/>
        </w:tabs>
        <w:ind w:left="4558" w:hanging="420"/>
      </w:pPr>
    </w:lvl>
  </w:abstractNum>
  <w:abstractNum w:abstractNumId="35" w15:restartNumberingAfterBreak="0">
    <w:nsid w:val="6A4D6150"/>
    <w:multiLevelType w:val="multilevel"/>
    <w:tmpl w:val="6A4D6150"/>
    <w:lvl w:ilvl="0">
      <w:start w:val="4"/>
      <w:numFmt w:val="chineseCountingThousand"/>
      <w:pStyle w:val="CharCharCharCharCharCharChar1Char"/>
      <w:suff w:val="space"/>
      <w:lvlText w:val="第 %1 篇"/>
      <w:lvlJc w:val="center"/>
      <w:pPr>
        <w:ind w:left="0" w:firstLine="0"/>
      </w:pPr>
      <w:rPr>
        <w:rFonts w:ascii="Times New Roman" w:eastAsia="黑体" w:hAnsi="Times New Roman" w:hint="default"/>
        <w:b w:val="0"/>
        <w:i w:val="0"/>
        <w:sz w:val="30"/>
      </w:rPr>
    </w:lvl>
    <w:lvl w:ilvl="1">
      <w:start w:val="1"/>
      <w:numFmt w:val="decimal"/>
      <w:pStyle w:val="Char2CharCharCharCharCharChar1CharChar"/>
      <w:suff w:val="space"/>
      <w:lvlText w:val="%2"/>
      <w:lvlJc w:val="left"/>
      <w:pPr>
        <w:ind w:left="0" w:firstLine="0"/>
      </w:pPr>
      <w:rPr>
        <w:rFonts w:ascii="Arial Unicode MS" w:eastAsia="黑体" w:hAnsi="Arial Unicode MS" w:hint="eastAsia"/>
        <w:b w:val="0"/>
        <w:i w:val="0"/>
        <w:sz w:val="28"/>
      </w:rPr>
    </w:lvl>
    <w:lvl w:ilvl="2">
      <w:start w:val="1"/>
      <w:numFmt w:val="decimal"/>
      <w:suff w:val="space"/>
      <w:lvlText w:val="%2.%3"/>
      <w:lvlJc w:val="left"/>
      <w:pPr>
        <w:ind w:left="0" w:firstLine="0"/>
      </w:pPr>
      <w:rPr>
        <w:rFonts w:ascii="Arial Unicode MS" w:eastAsia="黑体" w:hAnsi="Arial Unicode MS" w:hint="eastAsia"/>
        <w:b w:val="0"/>
        <w:i w:val="0"/>
        <w:sz w:val="28"/>
      </w:rPr>
    </w:lvl>
    <w:lvl w:ilvl="3">
      <w:start w:val="1"/>
      <w:numFmt w:val="decimal"/>
      <w:pStyle w:val="CharCharCharCharZchnZchnCharCharChar1"/>
      <w:suff w:val="space"/>
      <w:lvlText w:val="%2.%3.%4"/>
      <w:lvlJc w:val="left"/>
      <w:pPr>
        <w:ind w:left="0" w:firstLine="0"/>
      </w:pPr>
      <w:rPr>
        <w:rFonts w:ascii="Arial Unicode MS" w:eastAsia="黑体" w:hAnsi="Arial Unicode MS" w:hint="eastAsia"/>
        <w:b w:val="0"/>
        <w:i w:val="0"/>
        <w:sz w:val="28"/>
      </w:rPr>
    </w:lvl>
    <w:lvl w:ilvl="4">
      <w:start w:val="1"/>
      <w:numFmt w:val="decimal"/>
      <w:pStyle w:val="a2"/>
      <w:suff w:val="space"/>
      <w:lvlText w:val="%5."/>
      <w:lvlJc w:val="left"/>
      <w:pPr>
        <w:ind w:left="0" w:firstLine="624"/>
      </w:pPr>
      <w:rPr>
        <w:rFonts w:ascii="Arial Unicode MS" w:eastAsia="宋体" w:hAnsi="Arial Unicode MS" w:hint="eastAsia"/>
        <w:b w:val="0"/>
        <w:i w:val="0"/>
        <w:sz w:val="24"/>
      </w:rPr>
    </w:lvl>
    <w:lvl w:ilvl="5">
      <w:start w:val="1"/>
      <w:numFmt w:val="decimal"/>
      <w:pStyle w:val="CL"/>
      <w:suff w:val="space"/>
      <w:lvlText w:val="（%6）"/>
      <w:lvlJc w:val="left"/>
      <w:pPr>
        <w:ind w:left="0" w:firstLine="624"/>
      </w:pPr>
      <w:rPr>
        <w:rFonts w:ascii="Arial Unicode MS" w:eastAsia="宋体" w:hAnsi="Arial Unicode MS" w:hint="eastAsia"/>
        <w:b w:val="0"/>
        <w:i w:val="0"/>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6" w15:restartNumberingAfterBreak="0">
    <w:nsid w:val="6D3963D7"/>
    <w:multiLevelType w:val="multilevel"/>
    <w:tmpl w:val="6D3963D7"/>
    <w:lvl w:ilvl="0">
      <w:start w:val="1"/>
      <w:numFmt w:val="decimal"/>
      <w:lvlText w:val="第%1节"/>
      <w:lvlJc w:val="left"/>
      <w:pPr>
        <w:tabs>
          <w:tab w:val="left" w:pos="3319"/>
        </w:tabs>
        <w:ind w:left="3319" w:hanging="420"/>
      </w:pPr>
      <w:rPr>
        <w:rFonts w:hint="eastAsia"/>
      </w:rPr>
    </w:lvl>
    <w:lvl w:ilvl="1">
      <w:start w:val="1"/>
      <w:numFmt w:val="decimal"/>
      <w:pStyle w:val="CharCharCharCharCharCharChar1Char1"/>
      <w:lvlText w:val="1.%2"/>
      <w:lvlJc w:val="left"/>
      <w:pPr>
        <w:tabs>
          <w:tab w:val="left" w:pos="420"/>
        </w:tabs>
        <w:ind w:left="420" w:hanging="420"/>
      </w:pPr>
      <w:rPr>
        <w:rFonts w:ascii="宋体" w:eastAsia="宋体" w:hAnsi="宋体" w:hint="eastAsia"/>
      </w:rPr>
    </w:lvl>
    <w:lvl w:ilvl="2">
      <w:start w:val="1"/>
      <w:numFmt w:val="decimal"/>
      <w:lvlText w:val="2.%3"/>
      <w:lvlJc w:val="left"/>
      <w:pPr>
        <w:tabs>
          <w:tab w:val="left" w:pos="1260"/>
        </w:tabs>
        <w:ind w:left="1260" w:hanging="4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2F27780"/>
    <w:multiLevelType w:val="multilevel"/>
    <w:tmpl w:val="72F27780"/>
    <w:lvl w:ilvl="0">
      <w:start w:val="5"/>
      <w:numFmt w:val="decimal"/>
      <w:lvlText w:val="%1"/>
      <w:lvlJc w:val="left"/>
      <w:pPr>
        <w:ind w:left="425" w:hanging="425"/>
      </w:pPr>
      <w:rPr>
        <w:rFonts w:hint="eastAsia"/>
      </w:rPr>
    </w:lvl>
    <w:lvl w:ilvl="1">
      <w:start w:val="1"/>
      <w:numFmt w:val="decimal"/>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8" w15:restartNumberingAfterBreak="0">
    <w:nsid w:val="77537F0E"/>
    <w:multiLevelType w:val="multilevel"/>
    <w:tmpl w:val="77537F0E"/>
    <w:lvl w:ilvl="0">
      <w:start w:val="1"/>
      <w:numFmt w:val="bullet"/>
      <w:pStyle w:val="a3"/>
      <w:lvlText w:val=""/>
      <w:lvlJc w:val="left"/>
      <w:pPr>
        <w:tabs>
          <w:tab w:val="left" w:pos="5400"/>
        </w:tabs>
        <w:ind w:left="5400" w:hanging="360"/>
      </w:pPr>
      <w:rPr>
        <w:rFonts w:ascii="Wingdings" w:hAnsi="Wingdings" w:hint="default"/>
      </w:rPr>
    </w:lvl>
    <w:lvl w:ilvl="1">
      <w:start w:val="1"/>
      <w:numFmt w:val="bullet"/>
      <w:lvlText w:val="o"/>
      <w:lvlJc w:val="left"/>
      <w:pPr>
        <w:tabs>
          <w:tab w:val="left" w:pos="6120"/>
        </w:tabs>
        <w:ind w:left="6120" w:hanging="360"/>
      </w:pPr>
      <w:rPr>
        <w:rFonts w:ascii="Courier New" w:hAnsi="Courier New" w:hint="default"/>
      </w:rPr>
    </w:lvl>
    <w:lvl w:ilvl="2">
      <w:start w:val="1"/>
      <w:numFmt w:val="bullet"/>
      <w:lvlText w:val=""/>
      <w:lvlJc w:val="left"/>
      <w:pPr>
        <w:tabs>
          <w:tab w:val="left" w:pos="6840"/>
        </w:tabs>
        <w:ind w:left="6840" w:hanging="360"/>
      </w:pPr>
      <w:rPr>
        <w:rFonts w:ascii="Wingdings" w:hAnsi="Wingdings" w:hint="default"/>
      </w:rPr>
    </w:lvl>
    <w:lvl w:ilvl="3">
      <w:start w:val="1"/>
      <w:numFmt w:val="bullet"/>
      <w:lvlText w:val=""/>
      <w:lvlJc w:val="left"/>
      <w:pPr>
        <w:tabs>
          <w:tab w:val="left" w:pos="7560"/>
        </w:tabs>
        <w:ind w:left="7560" w:hanging="360"/>
      </w:pPr>
      <w:rPr>
        <w:rFonts w:ascii="Symbol" w:hAnsi="Symbol" w:hint="default"/>
      </w:rPr>
    </w:lvl>
    <w:lvl w:ilvl="4">
      <w:start w:val="1"/>
      <w:numFmt w:val="bullet"/>
      <w:lvlText w:val="o"/>
      <w:lvlJc w:val="left"/>
      <w:pPr>
        <w:tabs>
          <w:tab w:val="left" w:pos="8280"/>
        </w:tabs>
        <w:ind w:left="8280" w:hanging="360"/>
      </w:pPr>
      <w:rPr>
        <w:rFonts w:ascii="Courier New" w:hAnsi="Courier New" w:hint="default"/>
      </w:rPr>
    </w:lvl>
    <w:lvl w:ilvl="5">
      <w:start w:val="1"/>
      <w:numFmt w:val="bullet"/>
      <w:lvlText w:val=""/>
      <w:lvlJc w:val="left"/>
      <w:pPr>
        <w:tabs>
          <w:tab w:val="left" w:pos="9000"/>
        </w:tabs>
        <w:ind w:left="9000" w:hanging="360"/>
      </w:pPr>
      <w:rPr>
        <w:rFonts w:ascii="Wingdings" w:hAnsi="Wingdings" w:hint="default"/>
      </w:rPr>
    </w:lvl>
    <w:lvl w:ilvl="6">
      <w:start w:val="1"/>
      <w:numFmt w:val="bullet"/>
      <w:lvlText w:val=""/>
      <w:lvlJc w:val="left"/>
      <w:pPr>
        <w:tabs>
          <w:tab w:val="left" w:pos="9720"/>
        </w:tabs>
        <w:ind w:left="9720" w:hanging="360"/>
      </w:pPr>
      <w:rPr>
        <w:rFonts w:ascii="Symbol" w:hAnsi="Symbol" w:hint="default"/>
      </w:rPr>
    </w:lvl>
    <w:lvl w:ilvl="7">
      <w:start w:val="1"/>
      <w:numFmt w:val="bullet"/>
      <w:lvlText w:val="o"/>
      <w:lvlJc w:val="left"/>
      <w:pPr>
        <w:tabs>
          <w:tab w:val="left" w:pos="10440"/>
        </w:tabs>
        <w:ind w:left="10440" w:hanging="360"/>
      </w:pPr>
      <w:rPr>
        <w:rFonts w:ascii="Courier New" w:hAnsi="Courier New" w:hint="default"/>
      </w:rPr>
    </w:lvl>
    <w:lvl w:ilvl="8">
      <w:start w:val="1"/>
      <w:numFmt w:val="bullet"/>
      <w:lvlText w:val=""/>
      <w:lvlJc w:val="left"/>
      <w:pPr>
        <w:tabs>
          <w:tab w:val="left" w:pos="11160"/>
        </w:tabs>
        <w:ind w:left="11160" w:hanging="360"/>
      </w:pPr>
      <w:rPr>
        <w:rFonts w:ascii="Wingdings" w:hAnsi="Wingdings" w:hint="default"/>
      </w:rPr>
    </w:lvl>
  </w:abstractNum>
  <w:abstractNum w:abstractNumId="39" w15:restartNumberingAfterBreak="0">
    <w:nsid w:val="7ACF189D"/>
    <w:multiLevelType w:val="multilevel"/>
    <w:tmpl w:val="7ACF189D"/>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0" w:firstLine="425"/>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F75751A"/>
    <w:multiLevelType w:val="multilevel"/>
    <w:tmpl w:val="7F75751A"/>
    <w:lvl w:ilvl="0">
      <w:start w:val="1"/>
      <w:numFmt w:val="decimal"/>
      <w:lvlText w:val="%1."/>
      <w:lvlJc w:val="left"/>
      <w:pPr>
        <w:ind w:left="420" w:hanging="420"/>
      </w:pPr>
      <w:rPr>
        <w:rFonts w:hint="eastAsia"/>
      </w:rPr>
    </w:lvl>
    <w:lvl w:ilvl="1">
      <w:start w:val="2"/>
      <w:numFmt w:val="decimal"/>
      <w:isLgl/>
      <w:lvlText w:val="%1.%2"/>
      <w:lvlJc w:val="left"/>
      <w:pPr>
        <w:ind w:left="720" w:hanging="720"/>
      </w:pPr>
      <w:rPr>
        <w:rFonts w:ascii="Times New Roman" w:cs="Times New Roman" w:hint="default"/>
      </w:rPr>
    </w:lvl>
    <w:lvl w:ilvl="2">
      <w:start w:val="1"/>
      <w:numFmt w:val="decimal"/>
      <w:isLgl/>
      <w:lvlText w:val="%1.%2.%3"/>
      <w:lvlJc w:val="left"/>
      <w:pPr>
        <w:ind w:left="720" w:hanging="720"/>
      </w:pPr>
      <w:rPr>
        <w:rFonts w:ascii="Times New Roman" w:cs="Times New Roman" w:hint="default"/>
      </w:rPr>
    </w:lvl>
    <w:lvl w:ilvl="3">
      <w:start w:val="1"/>
      <w:numFmt w:val="decimal"/>
      <w:isLgl/>
      <w:lvlText w:val="%1.%2.%3.%4"/>
      <w:lvlJc w:val="left"/>
      <w:pPr>
        <w:ind w:left="1080" w:hanging="1080"/>
      </w:pPr>
      <w:rPr>
        <w:rFonts w:ascii="Times New Roman" w:cs="Times New Roman" w:hint="default"/>
      </w:rPr>
    </w:lvl>
    <w:lvl w:ilvl="4">
      <w:start w:val="1"/>
      <w:numFmt w:val="decimal"/>
      <w:isLgl/>
      <w:lvlText w:val="%1.%2.%3.%4.%5"/>
      <w:lvlJc w:val="left"/>
      <w:pPr>
        <w:ind w:left="1440" w:hanging="1440"/>
      </w:pPr>
      <w:rPr>
        <w:rFonts w:ascii="Times New Roman" w:cs="Times New Roman" w:hint="default"/>
      </w:rPr>
    </w:lvl>
    <w:lvl w:ilvl="5">
      <w:start w:val="1"/>
      <w:numFmt w:val="decimal"/>
      <w:isLgl/>
      <w:lvlText w:val="%1.%2.%3.%4.%5.%6"/>
      <w:lvlJc w:val="left"/>
      <w:pPr>
        <w:ind w:left="1800" w:hanging="1800"/>
      </w:pPr>
      <w:rPr>
        <w:rFonts w:ascii="Times New Roman" w:cs="Times New Roman" w:hint="default"/>
      </w:rPr>
    </w:lvl>
    <w:lvl w:ilvl="6">
      <w:start w:val="1"/>
      <w:numFmt w:val="decimal"/>
      <w:isLgl/>
      <w:lvlText w:val="%1.%2.%3.%4.%5.%6.%7"/>
      <w:lvlJc w:val="left"/>
      <w:pPr>
        <w:ind w:left="1800" w:hanging="1800"/>
      </w:pPr>
      <w:rPr>
        <w:rFonts w:ascii="Times New Roman" w:cs="Times New Roman" w:hint="default"/>
      </w:rPr>
    </w:lvl>
    <w:lvl w:ilvl="7">
      <w:start w:val="1"/>
      <w:numFmt w:val="decimal"/>
      <w:isLgl/>
      <w:lvlText w:val="%1.%2.%3.%4.%5.%6.%7.%8"/>
      <w:lvlJc w:val="left"/>
      <w:pPr>
        <w:ind w:left="2160" w:hanging="2160"/>
      </w:pPr>
      <w:rPr>
        <w:rFonts w:ascii="Times New Roman" w:cs="Times New Roman" w:hint="default"/>
      </w:rPr>
    </w:lvl>
    <w:lvl w:ilvl="8">
      <w:start w:val="1"/>
      <w:numFmt w:val="decimal"/>
      <w:isLgl/>
      <w:lvlText w:val="%1.%2.%3.%4.%5.%6.%7.%8.%9"/>
      <w:lvlJc w:val="left"/>
      <w:pPr>
        <w:ind w:left="2520" w:hanging="2520"/>
      </w:pPr>
      <w:rPr>
        <w:rFonts w:ascii="Times New Roman" w:cs="Times New Roman" w:hint="default"/>
      </w:rPr>
    </w:lvl>
  </w:abstractNum>
  <w:num w:numId="1">
    <w:abstractNumId w:val="27"/>
  </w:num>
  <w:num w:numId="2">
    <w:abstractNumId w:val="8"/>
  </w:num>
  <w:num w:numId="3">
    <w:abstractNumId w:val="2"/>
  </w:num>
  <w:num w:numId="4">
    <w:abstractNumId w:val="5"/>
  </w:num>
  <w:num w:numId="5">
    <w:abstractNumId w:val="11"/>
  </w:num>
  <w:num w:numId="6">
    <w:abstractNumId w:val="1"/>
  </w:num>
  <w:num w:numId="7">
    <w:abstractNumId w:val="3"/>
  </w:num>
  <w:num w:numId="8">
    <w:abstractNumId w:val="13"/>
  </w:num>
  <w:num w:numId="9">
    <w:abstractNumId w:val="4"/>
  </w:num>
  <w:num w:numId="10">
    <w:abstractNumId w:val="19"/>
  </w:num>
  <w:num w:numId="11">
    <w:abstractNumId w:val="16"/>
  </w:num>
  <w:num w:numId="12">
    <w:abstractNumId w:val="9"/>
  </w:num>
  <w:num w:numId="13">
    <w:abstractNumId w:val="14"/>
  </w:num>
  <w:num w:numId="14">
    <w:abstractNumId w:val="18"/>
  </w:num>
  <w:num w:numId="15">
    <w:abstractNumId w:val="7"/>
  </w:num>
  <w:num w:numId="16">
    <w:abstractNumId w:val="39"/>
  </w:num>
  <w:num w:numId="17">
    <w:abstractNumId w:val="15"/>
  </w:num>
  <w:num w:numId="18">
    <w:abstractNumId w:val="17"/>
  </w:num>
  <w:num w:numId="19">
    <w:abstractNumId w:val="26"/>
  </w:num>
  <w:num w:numId="20">
    <w:abstractNumId w:val="10"/>
  </w:num>
  <w:num w:numId="21">
    <w:abstractNumId w:val="6"/>
  </w:num>
  <w:num w:numId="22">
    <w:abstractNumId w:val="12"/>
  </w:num>
  <w:num w:numId="23">
    <w:abstractNumId w:val="40"/>
  </w:num>
  <w:num w:numId="24">
    <w:abstractNumId w:val="37"/>
  </w:num>
  <w:num w:numId="25">
    <w:abstractNumId w:val="22"/>
  </w:num>
  <w:num w:numId="26">
    <w:abstractNumId w:val="0"/>
  </w:num>
  <w:num w:numId="27">
    <w:abstractNumId w:val="31"/>
  </w:num>
  <w:num w:numId="28">
    <w:abstractNumId w:val="25"/>
  </w:num>
  <w:num w:numId="29">
    <w:abstractNumId w:val="20"/>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28"/>
  </w:num>
  <w:num w:numId="37">
    <w:abstractNumId w:val="38"/>
  </w:num>
  <w:num w:numId="38">
    <w:abstractNumId w:val="29"/>
  </w:num>
  <w:num w:numId="39">
    <w:abstractNumId w:val="23"/>
  </w:num>
  <w:num w:numId="40">
    <w:abstractNumId w:val="35"/>
    <w:lvlOverride w:ilvl="0">
      <w:lvl w:ilvl="0" w:tentative="1">
        <w:start w:val="4"/>
        <w:numFmt w:val="chineseCountingThousand"/>
        <w:pStyle w:val="CharCharCharCharCharCharChar1Char"/>
        <w:suff w:val="space"/>
        <w:lvlText w:val="第 %1 篇"/>
        <w:lvlJc w:val="center"/>
        <w:pPr>
          <w:ind w:left="0" w:firstLine="0"/>
        </w:pPr>
        <w:rPr>
          <w:rFonts w:ascii="Times New Roman" w:eastAsia="黑体" w:hAnsi="Times New Roman" w:hint="default"/>
          <w:b w:val="0"/>
          <w:i w:val="0"/>
          <w:sz w:val="30"/>
        </w:rPr>
      </w:lvl>
    </w:lvlOverride>
    <w:lvlOverride w:ilvl="1">
      <w:lvl w:ilvl="1" w:tentative="1">
        <w:start w:val="1"/>
        <w:numFmt w:val="decimal"/>
        <w:pStyle w:val="Char2CharCharCharCharCharChar1CharChar"/>
        <w:suff w:val="space"/>
        <w:lvlText w:val="%2"/>
        <w:lvlJc w:val="left"/>
        <w:pPr>
          <w:ind w:left="0" w:firstLine="0"/>
        </w:pPr>
        <w:rPr>
          <w:rFonts w:ascii="Arial Unicode MS" w:eastAsia="黑体" w:hAnsi="Arial Unicode MS" w:hint="eastAsia"/>
          <w:b w:val="0"/>
          <w:i w:val="0"/>
          <w:sz w:val="28"/>
        </w:rPr>
      </w:lvl>
    </w:lvlOverride>
    <w:lvlOverride w:ilvl="2">
      <w:lvl w:ilvl="2" w:tentative="1">
        <w:start w:val="1"/>
        <w:numFmt w:val="decimal"/>
        <w:suff w:val="space"/>
        <w:lvlText w:val="%2.%3"/>
        <w:lvlJc w:val="left"/>
        <w:pPr>
          <w:ind w:left="0" w:firstLine="0"/>
        </w:pPr>
        <w:rPr>
          <w:rFonts w:ascii="Arial Unicode MS" w:eastAsia="黑体" w:hAnsi="Arial Unicode MS" w:hint="eastAsia"/>
          <w:b w:val="0"/>
          <w:i w:val="0"/>
          <w:sz w:val="28"/>
        </w:rPr>
      </w:lvl>
    </w:lvlOverride>
    <w:lvlOverride w:ilvl="3">
      <w:lvl w:ilvl="3" w:tentative="1">
        <w:start w:val="1"/>
        <w:numFmt w:val="decimal"/>
        <w:pStyle w:val="CharCharCharCharZchnZchnCharCharChar1"/>
        <w:suff w:val="space"/>
        <w:lvlText w:val="%2.%3.%4"/>
        <w:lvlJc w:val="left"/>
        <w:pPr>
          <w:ind w:left="0" w:firstLine="0"/>
        </w:pPr>
        <w:rPr>
          <w:rFonts w:ascii="Arial Unicode MS" w:eastAsia="黑体" w:hAnsi="Arial Unicode MS" w:hint="eastAsia"/>
          <w:b w:val="0"/>
          <w:i w:val="0"/>
          <w:sz w:val="28"/>
        </w:rPr>
      </w:lvl>
    </w:lvlOverride>
    <w:lvlOverride w:ilvl="4">
      <w:lvl w:ilvl="4" w:tentative="1">
        <w:start w:val="1"/>
        <w:numFmt w:val="decimal"/>
        <w:pStyle w:val="a2"/>
        <w:suff w:val="space"/>
        <w:lvlText w:val="%5."/>
        <w:lvlJc w:val="left"/>
        <w:pPr>
          <w:ind w:left="0" w:firstLine="624"/>
        </w:pPr>
        <w:rPr>
          <w:rFonts w:ascii="Arial Unicode MS" w:eastAsia="宋体" w:hAnsi="Arial Unicode MS" w:hint="eastAsia"/>
          <w:b w:val="0"/>
          <w:i w:val="0"/>
          <w:sz w:val="24"/>
        </w:rPr>
      </w:lvl>
    </w:lvlOverride>
    <w:lvlOverride w:ilvl="5">
      <w:lvl w:ilvl="5" w:tentative="1">
        <w:start w:val="1"/>
        <w:numFmt w:val="decimal"/>
        <w:pStyle w:val="CL"/>
        <w:suff w:val="space"/>
        <w:lvlText w:val="（%6）"/>
        <w:lvlJc w:val="left"/>
        <w:pPr>
          <w:ind w:left="-198" w:firstLine="624"/>
        </w:pPr>
        <w:rPr>
          <w:rFonts w:ascii="Arial Unicode MS" w:eastAsia="宋体" w:hAnsi="Arial Unicode MS" w:hint="eastAsia"/>
          <w:b w:val="0"/>
          <w:i w:val="0"/>
          <w:sz w:val="24"/>
          <w:lang w:val="en-US"/>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F6"/>
    <w:rsid w:val="00101456"/>
    <w:rsid w:val="00413D29"/>
    <w:rsid w:val="00F866E2"/>
    <w:rsid w:val="00FF0E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AEA94-D44D-4874-9476-72950E3F2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lsdException w:name="HTML Code" w:semiHidden="1" w:unhideWhenUsed="1"/>
    <w:lsdException w:name="HTML Definition" w:semiHidden="1" w:unhideWhenUsed="1" w:qFormat="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qFormat="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next w:val="2"/>
    <w:uiPriority w:val="1"/>
    <w:qFormat/>
    <w:rsid w:val="00101456"/>
    <w:pPr>
      <w:widowControl w:val="0"/>
    </w:pPr>
    <w:rPr>
      <w:rFonts w:ascii="Calibri" w:eastAsia="宋体" w:hAnsi="Calibri" w:cs="Times New Roman"/>
      <w:kern w:val="0"/>
      <w:sz w:val="22"/>
      <w:lang w:eastAsia="en-US"/>
    </w:rPr>
  </w:style>
  <w:style w:type="paragraph" w:styleId="11">
    <w:name w:val="heading 1"/>
    <w:basedOn w:val="a4"/>
    <w:next w:val="a4"/>
    <w:link w:val="110"/>
    <w:qFormat/>
    <w:rsid w:val="00101456"/>
    <w:pPr>
      <w:keepNext/>
      <w:keepLines/>
      <w:spacing w:before="340" w:after="330" w:line="578" w:lineRule="auto"/>
      <w:outlineLvl w:val="0"/>
    </w:pPr>
    <w:rPr>
      <w:b/>
      <w:bCs/>
      <w:kern w:val="44"/>
      <w:sz w:val="44"/>
      <w:szCs w:val="44"/>
    </w:rPr>
  </w:style>
  <w:style w:type="paragraph" w:styleId="2">
    <w:name w:val="heading 2"/>
    <w:basedOn w:val="a4"/>
    <w:next w:val="a4"/>
    <w:link w:val="20"/>
    <w:unhideWhenUsed/>
    <w:qFormat/>
    <w:rsid w:val="0010145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4"/>
    <w:next w:val="a4"/>
    <w:link w:val="31"/>
    <w:qFormat/>
    <w:rsid w:val="00101456"/>
    <w:pPr>
      <w:keepNext/>
      <w:keepLines/>
      <w:spacing w:beforeLines="50" w:before="156" w:afterLines="50" w:after="156" w:line="360" w:lineRule="auto"/>
      <w:jc w:val="center"/>
      <w:outlineLvl w:val="2"/>
    </w:pPr>
    <w:rPr>
      <w:rFonts w:ascii="仿宋_GB2312" w:eastAsia="仿宋_GB2312" w:hAnsi="Times New Roman"/>
      <w:bCs/>
      <w:kern w:val="2"/>
      <w:sz w:val="24"/>
      <w:szCs w:val="24"/>
    </w:rPr>
  </w:style>
  <w:style w:type="paragraph" w:styleId="40">
    <w:name w:val="heading 4"/>
    <w:basedOn w:val="a4"/>
    <w:next w:val="a4"/>
    <w:link w:val="41"/>
    <w:qFormat/>
    <w:rsid w:val="00101456"/>
    <w:pPr>
      <w:keepNext/>
      <w:keepLines/>
      <w:spacing w:before="280" w:after="290" w:line="376" w:lineRule="auto"/>
      <w:outlineLvl w:val="3"/>
    </w:pPr>
    <w:rPr>
      <w:rFonts w:ascii="Cambria" w:hAnsi="Cambria"/>
      <w:b/>
      <w:bCs/>
      <w:sz w:val="28"/>
      <w:szCs w:val="28"/>
    </w:rPr>
  </w:style>
  <w:style w:type="paragraph" w:styleId="5">
    <w:name w:val="heading 5"/>
    <w:basedOn w:val="a4"/>
    <w:next w:val="a4"/>
    <w:link w:val="52"/>
    <w:qFormat/>
    <w:rsid w:val="00101456"/>
    <w:pPr>
      <w:keepNext/>
      <w:tabs>
        <w:tab w:val="left" w:pos="0"/>
      </w:tabs>
      <w:suppressAutoHyphens/>
      <w:spacing w:line="312" w:lineRule="auto"/>
      <w:ind w:left="540"/>
      <w:jc w:val="both"/>
      <w:outlineLvl w:val="4"/>
    </w:pPr>
    <w:rPr>
      <w:rFonts w:ascii="Times New Roman" w:hAnsi="Times New Roman"/>
      <w:bCs/>
      <w:kern w:val="1"/>
      <w:sz w:val="21"/>
      <w:szCs w:val="28"/>
    </w:rPr>
  </w:style>
  <w:style w:type="paragraph" w:styleId="6">
    <w:name w:val="heading 6"/>
    <w:basedOn w:val="a4"/>
    <w:next w:val="a4"/>
    <w:link w:val="61"/>
    <w:qFormat/>
    <w:rsid w:val="00101456"/>
    <w:pPr>
      <w:keepNext/>
      <w:keepLines/>
      <w:tabs>
        <w:tab w:val="left" w:pos="0"/>
      </w:tabs>
      <w:suppressAutoHyphens/>
      <w:spacing w:before="240" w:after="64" w:line="312" w:lineRule="auto"/>
      <w:jc w:val="both"/>
      <w:outlineLvl w:val="5"/>
    </w:pPr>
    <w:rPr>
      <w:rFonts w:ascii="Arial" w:hAnsi="Arial"/>
      <w:bCs/>
      <w:kern w:val="1"/>
      <w:sz w:val="21"/>
      <w:szCs w:val="24"/>
    </w:rPr>
  </w:style>
  <w:style w:type="paragraph" w:styleId="7">
    <w:name w:val="heading 7"/>
    <w:basedOn w:val="a4"/>
    <w:next w:val="a4"/>
    <w:link w:val="71"/>
    <w:qFormat/>
    <w:rsid w:val="00101456"/>
    <w:pPr>
      <w:keepNext/>
      <w:keepLines/>
      <w:widowControl/>
      <w:tabs>
        <w:tab w:val="left" w:pos="1296"/>
      </w:tabs>
      <w:suppressAutoHyphens/>
      <w:spacing w:before="240" w:after="64" w:line="312" w:lineRule="auto"/>
      <w:ind w:left="1296" w:hanging="1296"/>
      <w:outlineLvl w:val="6"/>
    </w:pPr>
    <w:rPr>
      <w:rFonts w:ascii="Times New Roman" w:hAnsi="Times New Roman"/>
      <w:b/>
      <w:bCs/>
      <w:kern w:val="1"/>
      <w:sz w:val="24"/>
      <w:szCs w:val="24"/>
    </w:rPr>
  </w:style>
  <w:style w:type="paragraph" w:styleId="8">
    <w:name w:val="heading 8"/>
    <w:basedOn w:val="a4"/>
    <w:next w:val="a4"/>
    <w:link w:val="81"/>
    <w:qFormat/>
    <w:rsid w:val="00101456"/>
    <w:pPr>
      <w:keepNext/>
      <w:keepLines/>
      <w:widowControl/>
      <w:tabs>
        <w:tab w:val="left" w:pos="1440"/>
      </w:tabs>
      <w:suppressAutoHyphens/>
      <w:spacing w:before="240" w:after="64" w:line="312" w:lineRule="auto"/>
      <w:ind w:left="1440" w:hanging="1440"/>
      <w:outlineLvl w:val="7"/>
    </w:pPr>
    <w:rPr>
      <w:rFonts w:ascii="Arial" w:eastAsia="黑体" w:hAnsi="Arial"/>
      <w:kern w:val="1"/>
      <w:sz w:val="24"/>
      <w:szCs w:val="24"/>
    </w:rPr>
  </w:style>
  <w:style w:type="paragraph" w:styleId="9">
    <w:name w:val="heading 9"/>
    <w:basedOn w:val="a4"/>
    <w:next w:val="a4"/>
    <w:link w:val="91"/>
    <w:qFormat/>
    <w:rsid w:val="00101456"/>
    <w:pPr>
      <w:keepNext/>
      <w:keepLines/>
      <w:spacing w:before="240" w:after="64" w:line="320" w:lineRule="auto"/>
      <w:jc w:val="both"/>
      <w:outlineLvl w:val="8"/>
    </w:pPr>
    <w:rPr>
      <w:rFonts w:ascii="Cambria" w:hAnsi="Cambria"/>
      <w:kern w:val="2"/>
      <w:sz w:val="21"/>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unhideWhenUsed/>
    <w:qFormat/>
    <w:rsid w:val="0010145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5"/>
    <w:link w:val="a8"/>
    <w:qFormat/>
    <w:rsid w:val="00101456"/>
    <w:rPr>
      <w:sz w:val="18"/>
      <w:szCs w:val="18"/>
    </w:rPr>
  </w:style>
  <w:style w:type="paragraph" w:styleId="aa">
    <w:name w:val="footer"/>
    <w:basedOn w:val="a4"/>
    <w:link w:val="ab"/>
    <w:uiPriority w:val="99"/>
    <w:unhideWhenUsed/>
    <w:qFormat/>
    <w:rsid w:val="00101456"/>
    <w:pPr>
      <w:tabs>
        <w:tab w:val="center" w:pos="4153"/>
        <w:tab w:val="right" w:pos="8306"/>
      </w:tabs>
      <w:snapToGrid w:val="0"/>
    </w:pPr>
    <w:rPr>
      <w:sz w:val="18"/>
      <w:szCs w:val="18"/>
    </w:rPr>
  </w:style>
  <w:style w:type="character" w:customStyle="1" w:styleId="ab">
    <w:name w:val="页脚 字符"/>
    <w:basedOn w:val="a5"/>
    <w:link w:val="aa"/>
    <w:uiPriority w:val="99"/>
    <w:qFormat/>
    <w:rsid w:val="00101456"/>
    <w:rPr>
      <w:sz w:val="18"/>
      <w:szCs w:val="18"/>
    </w:rPr>
  </w:style>
  <w:style w:type="paragraph" w:customStyle="1" w:styleId="222222222222">
    <w:name w:val="222222222222"/>
    <w:basedOn w:val="a4"/>
    <w:link w:val="222222222222Char"/>
    <w:qFormat/>
    <w:rsid w:val="00101456"/>
    <w:pPr>
      <w:numPr>
        <w:ilvl w:val="1"/>
        <w:numId w:val="1"/>
      </w:numPr>
      <w:jc w:val="both"/>
      <w:textAlignment w:val="center"/>
      <w:outlineLvl w:val="1"/>
    </w:pPr>
    <w:rPr>
      <w:rFonts w:ascii="Times New Roman" w:hAnsi="Times New Roman"/>
      <w:kern w:val="2"/>
      <w:sz w:val="24"/>
      <w:szCs w:val="20"/>
      <w:lang w:eastAsia="zh-CN"/>
    </w:rPr>
  </w:style>
  <w:style w:type="character" w:customStyle="1" w:styleId="222222222222Char">
    <w:name w:val="222222222222 Char"/>
    <w:link w:val="222222222222"/>
    <w:qFormat/>
    <w:rsid w:val="00101456"/>
    <w:rPr>
      <w:rFonts w:ascii="Times New Roman" w:eastAsia="宋体" w:hAnsi="Times New Roman" w:cs="Times New Roman"/>
      <w:sz w:val="24"/>
      <w:szCs w:val="20"/>
    </w:rPr>
  </w:style>
  <w:style w:type="character" w:customStyle="1" w:styleId="font61">
    <w:name w:val="font61"/>
    <w:qFormat/>
    <w:rsid w:val="00101456"/>
    <w:rPr>
      <w:rFonts w:ascii="宋体" w:eastAsia="宋体" w:hAnsi="宋体" w:cs="宋体" w:hint="eastAsia"/>
      <w:b/>
      <w:color w:val="000000"/>
      <w:sz w:val="22"/>
      <w:szCs w:val="22"/>
      <w:u w:val="none"/>
    </w:rPr>
  </w:style>
  <w:style w:type="paragraph" w:customStyle="1" w:styleId="W">
    <w:name w:val="W表头"/>
    <w:basedOn w:val="a4"/>
    <w:link w:val="WChar"/>
    <w:qFormat/>
    <w:rsid w:val="00101456"/>
    <w:pPr>
      <w:numPr>
        <w:numId w:val="1"/>
      </w:numPr>
      <w:ind w:left="0" w:firstLine="0"/>
      <w:jc w:val="both"/>
    </w:pPr>
    <w:rPr>
      <w:rFonts w:ascii="宋体" w:hAnsi="宋体"/>
      <w:b/>
      <w:color w:val="000000"/>
      <w:kern w:val="28"/>
      <w:sz w:val="20"/>
      <w:szCs w:val="28"/>
      <w:lang w:eastAsia="zh-CN"/>
    </w:rPr>
  </w:style>
  <w:style w:type="paragraph" w:customStyle="1" w:styleId="a">
    <w:name w:val="序号"/>
    <w:basedOn w:val="a4"/>
    <w:qFormat/>
    <w:rsid w:val="00101456"/>
    <w:pPr>
      <w:numPr>
        <w:ilvl w:val="3"/>
        <w:numId w:val="1"/>
      </w:numPr>
      <w:tabs>
        <w:tab w:val="left" w:pos="-302"/>
      </w:tabs>
      <w:ind w:left="0" w:firstLine="0"/>
      <w:jc w:val="both"/>
    </w:pPr>
    <w:rPr>
      <w:rFonts w:ascii="Times New Roman" w:hAnsi="Times New Roman"/>
      <w:kern w:val="2"/>
      <w:sz w:val="21"/>
      <w:szCs w:val="20"/>
      <w:lang w:eastAsia="zh-CN"/>
    </w:rPr>
  </w:style>
  <w:style w:type="paragraph" w:customStyle="1" w:styleId="a0">
    <w:name w:val="九级标题格式"/>
    <w:basedOn w:val="a4"/>
    <w:qFormat/>
    <w:rsid w:val="00101456"/>
    <w:pPr>
      <w:numPr>
        <w:ilvl w:val="4"/>
        <w:numId w:val="1"/>
      </w:numPr>
      <w:spacing w:afterLines="50" w:after="50" w:line="336" w:lineRule="auto"/>
      <w:ind w:left="0" w:firstLine="0"/>
      <w:jc w:val="both"/>
      <w:outlineLvl w:val="8"/>
    </w:pPr>
    <w:rPr>
      <w:rFonts w:ascii="Times New Roman" w:hAnsi="Times New Roman"/>
      <w:kern w:val="2"/>
      <w:sz w:val="24"/>
      <w:szCs w:val="20"/>
      <w:lang w:eastAsia="zh-CN"/>
    </w:rPr>
  </w:style>
  <w:style w:type="character" w:customStyle="1" w:styleId="20">
    <w:name w:val="标题 2 字符"/>
    <w:basedOn w:val="a5"/>
    <w:link w:val="2"/>
    <w:qFormat/>
    <w:rsid w:val="00101456"/>
    <w:rPr>
      <w:rFonts w:asciiTheme="majorHAnsi" w:eastAsiaTheme="majorEastAsia" w:hAnsiTheme="majorHAnsi" w:cstheme="majorBidi"/>
      <w:b/>
      <w:bCs/>
      <w:kern w:val="0"/>
      <w:sz w:val="32"/>
      <w:szCs w:val="32"/>
      <w:lang w:eastAsia="en-US"/>
    </w:rPr>
  </w:style>
  <w:style w:type="character" w:customStyle="1" w:styleId="12">
    <w:name w:val="标题 1 字符"/>
    <w:basedOn w:val="a5"/>
    <w:qFormat/>
    <w:rsid w:val="00101456"/>
    <w:rPr>
      <w:rFonts w:ascii="Calibri" w:eastAsia="宋体" w:hAnsi="Calibri" w:cs="Times New Roman"/>
      <w:b/>
      <w:bCs/>
      <w:kern w:val="44"/>
      <w:sz w:val="44"/>
      <w:szCs w:val="44"/>
      <w:lang w:eastAsia="en-US"/>
    </w:rPr>
  </w:style>
  <w:style w:type="character" w:customStyle="1" w:styleId="32">
    <w:name w:val="标题 3 字符"/>
    <w:basedOn w:val="a5"/>
    <w:qFormat/>
    <w:rsid w:val="00101456"/>
    <w:rPr>
      <w:rFonts w:ascii="Calibri" w:eastAsia="宋体" w:hAnsi="Calibri" w:cs="Times New Roman"/>
      <w:b/>
      <w:bCs/>
      <w:kern w:val="0"/>
      <w:sz w:val="32"/>
      <w:szCs w:val="32"/>
      <w:lang w:eastAsia="en-US"/>
    </w:rPr>
  </w:style>
  <w:style w:type="character" w:customStyle="1" w:styleId="42">
    <w:name w:val="标题 4 字符"/>
    <w:basedOn w:val="a5"/>
    <w:qFormat/>
    <w:rsid w:val="00101456"/>
    <w:rPr>
      <w:rFonts w:asciiTheme="majorHAnsi" w:eastAsiaTheme="majorEastAsia" w:hAnsiTheme="majorHAnsi" w:cstheme="majorBidi"/>
      <w:b/>
      <w:bCs/>
      <w:kern w:val="0"/>
      <w:sz w:val="28"/>
      <w:szCs w:val="28"/>
      <w:lang w:eastAsia="en-US"/>
    </w:rPr>
  </w:style>
  <w:style w:type="character" w:customStyle="1" w:styleId="50">
    <w:name w:val="标题 5 字符"/>
    <w:basedOn w:val="a5"/>
    <w:qFormat/>
    <w:rsid w:val="00101456"/>
    <w:rPr>
      <w:rFonts w:ascii="Calibri" w:eastAsia="宋体" w:hAnsi="Calibri" w:cs="Times New Roman"/>
      <w:b/>
      <w:bCs/>
      <w:kern w:val="0"/>
      <w:sz w:val="28"/>
      <w:szCs w:val="28"/>
      <w:lang w:eastAsia="en-US"/>
    </w:rPr>
  </w:style>
  <w:style w:type="character" w:customStyle="1" w:styleId="60">
    <w:name w:val="标题 6 字符"/>
    <w:basedOn w:val="a5"/>
    <w:qFormat/>
    <w:rsid w:val="00101456"/>
    <w:rPr>
      <w:rFonts w:asciiTheme="majorHAnsi" w:eastAsiaTheme="majorEastAsia" w:hAnsiTheme="majorHAnsi" w:cstheme="majorBidi"/>
      <w:b/>
      <w:bCs/>
      <w:kern w:val="0"/>
      <w:sz w:val="24"/>
      <w:szCs w:val="24"/>
      <w:lang w:eastAsia="en-US"/>
    </w:rPr>
  </w:style>
  <w:style w:type="character" w:customStyle="1" w:styleId="70">
    <w:name w:val="标题 7 字符"/>
    <w:basedOn w:val="a5"/>
    <w:qFormat/>
    <w:rsid w:val="00101456"/>
    <w:rPr>
      <w:rFonts w:ascii="Calibri" w:eastAsia="宋体" w:hAnsi="Calibri" w:cs="Times New Roman"/>
      <w:b/>
      <w:bCs/>
      <w:kern w:val="0"/>
      <w:sz w:val="24"/>
      <w:szCs w:val="24"/>
      <w:lang w:eastAsia="en-US"/>
    </w:rPr>
  </w:style>
  <w:style w:type="character" w:customStyle="1" w:styleId="80">
    <w:name w:val="标题 8 字符"/>
    <w:basedOn w:val="a5"/>
    <w:qFormat/>
    <w:rsid w:val="00101456"/>
    <w:rPr>
      <w:rFonts w:asciiTheme="majorHAnsi" w:eastAsiaTheme="majorEastAsia" w:hAnsiTheme="majorHAnsi" w:cstheme="majorBidi"/>
      <w:kern w:val="0"/>
      <w:sz w:val="24"/>
      <w:szCs w:val="24"/>
      <w:lang w:eastAsia="en-US"/>
    </w:rPr>
  </w:style>
  <w:style w:type="character" w:customStyle="1" w:styleId="90">
    <w:name w:val="标题 9 字符"/>
    <w:basedOn w:val="a5"/>
    <w:qFormat/>
    <w:rsid w:val="00101456"/>
    <w:rPr>
      <w:rFonts w:asciiTheme="majorHAnsi" w:eastAsiaTheme="majorEastAsia" w:hAnsiTheme="majorHAnsi" w:cstheme="majorBidi"/>
      <w:kern w:val="0"/>
      <w:szCs w:val="21"/>
      <w:lang w:eastAsia="en-US"/>
    </w:rPr>
  </w:style>
  <w:style w:type="character" w:styleId="ac">
    <w:name w:val="FollowedHyperlink"/>
    <w:uiPriority w:val="99"/>
    <w:qFormat/>
    <w:rsid w:val="00101456"/>
    <w:rPr>
      <w:color w:val="800080"/>
      <w:u w:val="single"/>
    </w:rPr>
  </w:style>
  <w:style w:type="character" w:styleId="ad">
    <w:name w:val="Strong"/>
    <w:qFormat/>
    <w:rsid w:val="00101456"/>
    <w:rPr>
      <w:b/>
      <w:bCs/>
    </w:rPr>
  </w:style>
  <w:style w:type="character" w:styleId="ae">
    <w:name w:val="endnote reference"/>
    <w:rsid w:val="00101456"/>
    <w:rPr>
      <w:vertAlign w:val="superscript"/>
    </w:rPr>
  </w:style>
  <w:style w:type="character" w:styleId="af">
    <w:name w:val="page number"/>
    <w:qFormat/>
    <w:rsid w:val="00101456"/>
  </w:style>
  <w:style w:type="character" w:styleId="af0">
    <w:name w:val="Emphasis"/>
    <w:uiPriority w:val="20"/>
    <w:qFormat/>
    <w:rsid w:val="00101456"/>
    <w:rPr>
      <w:i/>
      <w:iCs/>
    </w:rPr>
  </w:style>
  <w:style w:type="character" w:styleId="af1">
    <w:name w:val="line number"/>
    <w:qFormat/>
    <w:rsid w:val="00101456"/>
  </w:style>
  <w:style w:type="character" w:styleId="HTML">
    <w:name w:val="HTML Definition"/>
    <w:qFormat/>
    <w:rsid w:val="00101456"/>
    <w:rPr>
      <w:i/>
      <w:iCs/>
    </w:rPr>
  </w:style>
  <w:style w:type="character" w:styleId="HTML0">
    <w:name w:val="HTML Typewriter"/>
    <w:rsid w:val="00101456"/>
    <w:rPr>
      <w:rFonts w:ascii="Courier New" w:hAnsi="Courier New" w:cs="Courier New"/>
      <w:sz w:val="20"/>
      <w:szCs w:val="20"/>
    </w:rPr>
  </w:style>
  <w:style w:type="character" w:styleId="HTML1">
    <w:name w:val="HTML Acronym"/>
    <w:qFormat/>
    <w:rsid w:val="00101456"/>
  </w:style>
  <w:style w:type="character" w:styleId="HTML2">
    <w:name w:val="HTML Variable"/>
    <w:qFormat/>
    <w:rsid w:val="00101456"/>
    <w:rPr>
      <w:i/>
      <w:iCs/>
    </w:rPr>
  </w:style>
  <w:style w:type="character" w:styleId="af2">
    <w:name w:val="Hyperlink"/>
    <w:uiPriority w:val="99"/>
    <w:unhideWhenUsed/>
    <w:qFormat/>
    <w:rsid w:val="00101456"/>
    <w:rPr>
      <w:color w:val="0000FF"/>
      <w:u w:val="single"/>
    </w:rPr>
  </w:style>
  <w:style w:type="character" w:styleId="HTML3">
    <w:name w:val="HTML Code"/>
    <w:rsid w:val="00101456"/>
    <w:rPr>
      <w:rFonts w:ascii="Courier New" w:hAnsi="Courier New" w:cs="Courier New"/>
      <w:sz w:val="20"/>
      <w:szCs w:val="20"/>
    </w:rPr>
  </w:style>
  <w:style w:type="character" w:styleId="af3">
    <w:name w:val="annotation reference"/>
    <w:qFormat/>
    <w:rsid w:val="00101456"/>
    <w:rPr>
      <w:sz w:val="21"/>
      <w:szCs w:val="21"/>
    </w:rPr>
  </w:style>
  <w:style w:type="character" w:styleId="HTML4">
    <w:name w:val="HTML Cite"/>
    <w:rsid w:val="00101456"/>
    <w:rPr>
      <w:i/>
      <w:iCs/>
    </w:rPr>
  </w:style>
  <w:style w:type="character" w:styleId="af4">
    <w:name w:val="footnote reference"/>
    <w:qFormat/>
    <w:rsid w:val="00101456"/>
    <w:rPr>
      <w:vertAlign w:val="superscript"/>
    </w:rPr>
  </w:style>
  <w:style w:type="character" w:styleId="HTML5">
    <w:name w:val="HTML Keyboard"/>
    <w:rsid w:val="00101456"/>
    <w:rPr>
      <w:rFonts w:ascii="Courier New" w:hAnsi="Courier New" w:cs="Courier New"/>
      <w:sz w:val="20"/>
      <w:szCs w:val="20"/>
    </w:rPr>
  </w:style>
  <w:style w:type="character" w:styleId="HTML6">
    <w:name w:val="HTML Sample"/>
    <w:rsid w:val="00101456"/>
    <w:rPr>
      <w:rFonts w:ascii="Courier New" w:hAnsi="Courier New" w:cs="Courier New"/>
    </w:rPr>
  </w:style>
  <w:style w:type="character" w:customStyle="1" w:styleId="Char1">
    <w:name w:val="标题 Char1"/>
    <w:uiPriority w:val="10"/>
    <w:rsid w:val="00101456"/>
    <w:rPr>
      <w:rFonts w:ascii="Cambria" w:hAnsi="Cambria" w:cs="Times New Roman"/>
      <w:b/>
      <w:bCs/>
      <w:sz w:val="32"/>
      <w:szCs w:val="32"/>
      <w:lang w:eastAsia="en-US"/>
    </w:rPr>
  </w:style>
  <w:style w:type="character" w:customStyle="1" w:styleId="3MSGothic105CharCharCharCharCharCharCharCharCharCharCharCharCharCharCharCharCharCharCharCharCharChar">
    <w:name w:val="樣式 標題 3 + (中文) MS Gothic 10.5 點 Char Char Char Char Char Char Char Char Char Char Char Char Char Char Char Char Char Char Char Char Char Char"/>
    <w:rsid w:val="00101456"/>
    <w:rPr>
      <w:rFonts w:eastAsia="MS Gothic" w:cs="PMingLiU"/>
      <w:bCs/>
      <w:color w:val="000000"/>
      <w:lang w:val="en-AU" w:eastAsia="zh-TW" w:bidi="ar-SA"/>
    </w:rPr>
  </w:style>
  <w:style w:type="character" w:customStyle="1" w:styleId="CharChar2">
    <w:name w:val=" Char Char2"/>
    <w:rsid w:val="00101456"/>
    <w:rPr>
      <w:rFonts w:eastAsia="仿宋_GB2312"/>
      <w:kern w:val="2"/>
      <w:sz w:val="28"/>
      <w:lang w:val="en-US" w:eastAsia="zh-CN" w:bidi="ar-SA"/>
    </w:rPr>
  </w:style>
  <w:style w:type="character" w:customStyle="1" w:styleId="ss1">
    <w:name w:val="ss1"/>
    <w:rsid w:val="00101456"/>
    <w:rPr>
      <w:rFonts w:ascii="ˎ̥" w:hAnsi="ˎ̥" w:hint="default"/>
      <w:strike w:val="0"/>
      <w:dstrike w:val="0"/>
      <w:color w:val="000000"/>
      <w:sz w:val="18"/>
      <w:szCs w:val="18"/>
      <w:u w:val="none"/>
    </w:rPr>
  </w:style>
  <w:style w:type="character" w:customStyle="1" w:styleId="af5">
    <w:name w:val="正文缩进 字符"/>
    <w:aliases w:val="特点 字符,表正文 字符,正文非缩进 字符,ind:txt 字符,正文（段落） 字符,ALT+Z 字符,正文（首行缩进两字） 字符,Alt+X 字符,mr正文缩进 字符,Paragraph2 字符,Paragraph3 字符,Paragraph4 字符,Paragraph5 字符,Paragraph6 字符,标题4 字符,正文缩进 Char 字符,identication 字符,图表 字符,段1 字符,正文不缩进 字符,标题4 Char Char Char 字符,标题4 Char 字符"/>
    <w:qFormat/>
    <w:rsid w:val="00101456"/>
    <w:rPr>
      <w:rFonts w:eastAsia="宋体"/>
      <w:kern w:val="2"/>
      <w:sz w:val="21"/>
      <w:lang w:val="en-US" w:eastAsia="zh-CN" w:bidi="ar-SA"/>
    </w:rPr>
  </w:style>
  <w:style w:type="character" w:customStyle="1" w:styleId="13">
    <w:name w:val="批注主题 字符1"/>
    <w:link w:val="af6"/>
    <w:rsid w:val="00101456"/>
    <w:rPr>
      <w:b/>
      <w:bCs/>
      <w:sz w:val="22"/>
      <w:lang w:eastAsia="en-US"/>
    </w:rPr>
  </w:style>
  <w:style w:type="character" w:customStyle="1" w:styleId="zlbCharChar">
    <w:name w:val="正文－zlb Char Char"/>
    <w:rsid w:val="00101456"/>
    <w:rPr>
      <w:rFonts w:cs="宋体"/>
      <w:color w:val="000000"/>
      <w:lang w:eastAsia="zh-CN" w:bidi="ar-SA"/>
    </w:rPr>
  </w:style>
  <w:style w:type="character" w:customStyle="1" w:styleId="3CharCharCharCharCharCharCharCharCharChar">
    <w:name w:val="样式 样式 标题 3 + (中文) 黑体 Char + (中文) 宋体 小四 Char Char Char Char Char Char Char Char Char"/>
    <w:rsid w:val="00101456"/>
    <w:rPr>
      <w:rFonts w:ascii="宋体" w:eastAsia="宋体" w:hAnsi="Courier New" w:cs="Courier New"/>
      <w:kern w:val="2"/>
      <w:sz w:val="24"/>
      <w:szCs w:val="21"/>
      <w:lang w:val="en-US" w:eastAsia="zh-CN" w:bidi="ar-SA"/>
    </w:rPr>
  </w:style>
  <w:style w:type="character" w:customStyle="1" w:styleId="Char2">
    <w:name w:val="批注文字 Char2"/>
    <w:uiPriority w:val="99"/>
    <w:semiHidden/>
    <w:rsid w:val="00101456"/>
  </w:style>
  <w:style w:type="character" w:customStyle="1" w:styleId="CharChar1">
    <w:name w:val="Char Char1"/>
    <w:qFormat/>
    <w:rsid w:val="00101456"/>
    <w:rPr>
      <w:rFonts w:eastAsia="宋体"/>
      <w:color w:val="000000"/>
      <w:kern w:val="1"/>
      <w:sz w:val="16"/>
      <w:szCs w:val="16"/>
      <w:lang w:val="en-US" w:eastAsia="zh-CN" w:bidi="ar-SA"/>
    </w:rPr>
  </w:style>
  <w:style w:type="character" w:customStyle="1" w:styleId="CharCharCharCharCharChar">
    <w:name w:val="应答文本 Char Char Char Char Char Char"/>
    <w:rsid w:val="00101456"/>
    <w:rPr>
      <w:rFonts w:ascii="Arial" w:eastAsia="楷体_GB2312" w:hAnsi="Arial" w:cs="宋体"/>
      <w:spacing w:val="10"/>
      <w:kern w:val="2"/>
      <w:sz w:val="21"/>
      <w:szCs w:val="24"/>
      <w:lang w:val="en-US" w:eastAsia="zh-CN" w:bidi="ar-SA"/>
    </w:rPr>
  </w:style>
  <w:style w:type="character" w:customStyle="1" w:styleId="21122headlinehheadlineSR2ERMH22headlineCharChar">
    <w:name w:val="样式 标题 2标题 1.1编号标题22 headlinehheadlineS&amp;R2ERMH22 headline... Char Char"/>
    <w:rsid w:val="00101456"/>
    <w:rPr>
      <w:rFonts w:ascii="Arial" w:eastAsia="黑体" w:hAnsi="Arial" w:cs="Arial"/>
      <w:b/>
      <w:bCs/>
      <w:color w:val="000000"/>
      <w:szCs w:val="32"/>
      <w:lang w:eastAsia="zh-CN" w:bidi="ar-SA"/>
    </w:rPr>
  </w:style>
  <w:style w:type="character" w:customStyle="1" w:styleId="CharChar10">
    <w:name w:val="Char Char10"/>
    <w:rsid w:val="00101456"/>
    <w:rPr>
      <w:rFonts w:eastAsia="宋体"/>
      <w:color w:val="000000"/>
      <w:kern w:val="1"/>
      <w:sz w:val="21"/>
      <w:szCs w:val="24"/>
      <w:lang w:val="en-US" w:eastAsia="zh-CN" w:bidi="ar-SA"/>
    </w:rPr>
  </w:style>
  <w:style w:type="character" w:customStyle="1" w:styleId="6Char1">
    <w:name w:val="标题 6 Char1"/>
    <w:aliases w:val="61 Char1,62 Char1"/>
    <w:rsid w:val="00101456"/>
    <w:rPr>
      <w:rFonts w:ascii="Cambria" w:eastAsia="宋体" w:hAnsi="Cambria" w:cs="Times New Roman"/>
      <w:b/>
      <w:bCs/>
      <w:kern w:val="2"/>
      <w:sz w:val="24"/>
      <w:szCs w:val="24"/>
    </w:rPr>
  </w:style>
  <w:style w:type="character" w:customStyle="1" w:styleId="858D7CFB-ED40-4347-BF05-701D383B685F">
    <w:name w:val="默认段落字体[858D7CFB-ED40-4347-BF05-701D383B685F]"/>
    <w:rsid w:val="00101456"/>
    <w:rPr>
      <w:color w:val="000000"/>
      <w:lang w:eastAsia="zh-CN" w:bidi="ar-SA"/>
    </w:rPr>
  </w:style>
  <w:style w:type="character" w:customStyle="1" w:styleId="378020Char">
    <w:name w:val="样式 标题 3 + (中文) 黑体 小四 非加粗 段前: 7.8 磅 段后: 0 磅 行距: 固定值 20 磅 Char"/>
    <w:link w:val="378020"/>
    <w:qFormat/>
    <w:rsid w:val="00101456"/>
    <w:rPr>
      <w:rFonts w:ascii="Times New Roman" w:eastAsia="黑体" w:hAnsi="Times New Roman" w:cs="宋体"/>
      <w:sz w:val="24"/>
    </w:rPr>
  </w:style>
  <w:style w:type="character" w:customStyle="1" w:styleId="Char10">
    <w:name w:val="电子邮件签名 Char1"/>
    <w:uiPriority w:val="99"/>
    <w:semiHidden/>
    <w:rsid w:val="00101456"/>
    <w:rPr>
      <w:sz w:val="22"/>
      <w:szCs w:val="22"/>
      <w:lang w:eastAsia="en-US"/>
    </w:rPr>
  </w:style>
  <w:style w:type="character" w:customStyle="1" w:styleId="af7">
    <w:name w:val="批注框文本 字符"/>
    <w:qFormat/>
    <w:rsid w:val="00101456"/>
    <w:rPr>
      <w:sz w:val="18"/>
      <w:szCs w:val="18"/>
    </w:rPr>
  </w:style>
  <w:style w:type="character" w:customStyle="1" w:styleId="Char">
    <w:name w:val="正文文字缩进 Char"/>
    <w:aliases w:val="表格 Char Char"/>
    <w:qFormat/>
    <w:rsid w:val="00101456"/>
    <w:rPr>
      <w:rFonts w:ascii="宋体" w:eastAsia="宋体"/>
      <w:kern w:val="2"/>
      <w:sz w:val="21"/>
      <w:lang w:val="en-US" w:eastAsia="zh-CN" w:bidi="ar-SA"/>
    </w:rPr>
  </w:style>
  <w:style w:type="character" w:customStyle="1" w:styleId="CharChar">
    <w:name w:val="无编号正文 Char Char"/>
    <w:link w:val="af8"/>
    <w:rsid w:val="00101456"/>
    <w:rPr>
      <w:rFonts w:ascii="宋体" w:hAnsi="宋体"/>
      <w:sz w:val="24"/>
    </w:rPr>
  </w:style>
  <w:style w:type="character" w:customStyle="1" w:styleId="af9">
    <w:name w:val="称呼 字符"/>
    <w:qFormat/>
    <w:rsid w:val="00101456"/>
    <w:rPr>
      <w:kern w:val="2"/>
      <w:sz w:val="24"/>
    </w:rPr>
  </w:style>
  <w:style w:type="character" w:customStyle="1" w:styleId="WW8Num25z0">
    <w:name w:val="WW8Num25z0"/>
    <w:rsid w:val="00101456"/>
    <w:rPr>
      <w:b w:val="0"/>
      <w:i w:val="0"/>
    </w:rPr>
  </w:style>
  <w:style w:type="character" w:customStyle="1" w:styleId="CharChar0">
    <w:name w:val="样式 Char Char"/>
    <w:link w:val="afa"/>
    <w:rsid w:val="00101456"/>
    <w:rPr>
      <w:rFonts w:ascii="宋体" w:hAnsi="宋体" w:cs="宋体"/>
      <w:sz w:val="24"/>
      <w:szCs w:val="24"/>
    </w:rPr>
  </w:style>
  <w:style w:type="character" w:customStyle="1" w:styleId="4CharCharCharCharCharChar">
    <w:name w:val="标题 4 Char Char Char Char Char Char"/>
    <w:rsid w:val="00101456"/>
    <w:rPr>
      <w:lang w:eastAsia="zh-CN" w:bidi="ar-SA"/>
    </w:rPr>
  </w:style>
  <w:style w:type="character" w:customStyle="1" w:styleId="Char20">
    <w:name w:val="正文首行缩进 Char2"/>
    <w:uiPriority w:val="99"/>
    <w:semiHidden/>
    <w:rsid w:val="00101456"/>
    <w:rPr>
      <w:rFonts w:ascii="宋体" w:hAnsi="宋体"/>
      <w:sz w:val="22"/>
      <w:szCs w:val="22"/>
      <w:lang w:eastAsia="en-US"/>
    </w:rPr>
  </w:style>
  <w:style w:type="character" w:customStyle="1" w:styleId="Char3">
    <w:name w:val="纯文本 Char3"/>
    <w:uiPriority w:val="99"/>
    <w:semiHidden/>
    <w:rsid w:val="00101456"/>
    <w:rPr>
      <w:rFonts w:ascii="宋体" w:hAnsi="Courier New" w:cs="Courier New"/>
      <w:sz w:val="21"/>
      <w:szCs w:val="21"/>
      <w:lang w:eastAsia="en-US"/>
    </w:rPr>
  </w:style>
  <w:style w:type="character" w:customStyle="1" w:styleId="1CharChar">
    <w:name w:val="索引 1 Char Char"/>
    <w:rsid w:val="00101456"/>
    <w:rPr>
      <w:rFonts w:eastAsia="宋体"/>
      <w:kern w:val="2"/>
      <w:sz w:val="21"/>
      <w:szCs w:val="24"/>
      <w:lang w:val="en-US" w:eastAsia="zh-CN"/>
    </w:rPr>
  </w:style>
  <w:style w:type="character" w:customStyle="1" w:styleId="CharChar3">
    <w:name w:val="应答文本 Char Char"/>
    <w:rsid w:val="00101456"/>
    <w:rPr>
      <w:rFonts w:ascii="Arial" w:eastAsia="楷体_GB2312" w:hAnsi="Arial" w:cs="宋体"/>
      <w:spacing w:val="10"/>
      <w:kern w:val="2"/>
      <w:sz w:val="21"/>
      <w:szCs w:val="24"/>
      <w:lang w:val="en-US" w:eastAsia="zh-CN" w:bidi="ar-SA"/>
    </w:rPr>
  </w:style>
  <w:style w:type="character" w:customStyle="1" w:styleId="CharChar4">
    <w:name w:val="Char Char"/>
    <w:qFormat/>
    <w:rsid w:val="00101456"/>
    <w:rPr>
      <w:rFonts w:eastAsia="宋体"/>
      <w:kern w:val="2"/>
      <w:sz w:val="21"/>
      <w:lang w:val="en-US" w:eastAsia="zh-CN" w:bidi="ar-SA"/>
    </w:rPr>
  </w:style>
  <w:style w:type="character" w:customStyle="1" w:styleId="afb">
    <w:name w:val="脚注文本 字符"/>
    <w:qFormat/>
    <w:rsid w:val="00101456"/>
    <w:rPr>
      <w:sz w:val="18"/>
    </w:rPr>
  </w:style>
  <w:style w:type="character" w:customStyle="1" w:styleId="CharCharChar1">
    <w:name w:val="Char Char Char1"/>
    <w:aliases w:val="标题 4 Char Char Char,标题 4 Char Char Char Char Char,标题 41 Char1,标题 41 Char Char,标题 4 Char Cha Char Char"/>
    <w:rsid w:val="00101456"/>
    <w:rPr>
      <w:rFonts w:ascii="Arial" w:eastAsia="黑体" w:hAnsi="Arial" w:cs="Times New Roman"/>
      <w:b/>
      <w:bCs/>
      <w:sz w:val="28"/>
      <w:szCs w:val="28"/>
    </w:rPr>
  </w:style>
  <w:style w:type="character" w:customStyle="1" w:styleId="14">
    <w:name w:val="尾注文本 字符1"/>
    <w:link w:val="afc"/>
    <w:rsid w:val="00101456"/>
    <w:rPr>
      <w:szCs w:val="24"/>
    </w:rPr>
  </w:style>
  <w:style w:type="character" w:customStyle="1" w:styleId="CharChar7">
    <w:name w:val="Char Char7"/>
    <w:rsid w:val="00101456"/>
    <w:rPr>
      <w:rFonts w:ascii="宋体" w:eastAsia="宋体" w:hAnsi="宋体" w:cs="宋体"/>
      <w:bCs/>
      <w:color w:val="000000"/>
      <w:kern w:val="1"/>
      <w:sz w:val="21"/>
      <w:szCs w:val="21"/>
      <w:lang w:val="en-US" w:eastAsia="zh-CN" w:bidi="ar-SA"/>
    </w:rPr>
  </w:style>
  <w:style w:type="character" w:customStyle="1" w:styleId="Char11">
    <w:name w:val="签名 Char1"/>
    <w:uiPriority w:val="99"/>
    <w:semiHidden/>
    <w:rsid w:val="00101456"/>
    <w:rPr>
      <w:sz w:val="22"/>
      <w:szCs w:val="22"/>
      <w:lang w:eastAsia="en-US"/>
    </w:rPr>
  </w:style>
  <w:style w:type="character" w:customStyle="1" w:styleId="Char21">
    <w:name w:val="日期 Char2"/>
    <w:uiPriority w:val="99"/>
    <w:semiHidden/>
    <w:rsid w:val="00101456"/>
    <w:rPr>
      <w:sz w:val="22"/>
      <w:szCs w:val="22"/>
      <w:lang w:eastAsia="en-US"/>
    </w:rPr>
  </w:style>
  <w:style w:type="character" w:customStyle="1" w:styleId="WW8Num39z0">
    <w:name w:val="WW8Num39z0"/>
    <w:rsid w:val="00101456"/>
    <w:rPr>
      <w:rFonts w:ascii="Wingdings" w:hAnsi="Wingdings" w:cs="Wingdings"/>
    </w:rPr>
  </w:style>
  <w:style w:type="character" w:customStyle="1" w:styleId="Char0">
    <w:name w:val="无编号正文 Char"/>
    <w:rsid w:val="00101456"/>
    <w:rPr>
      <w:rFonts w:ascii="宋体" w:eastAsia="宋体" w:hAnsi="宋体"/>
      <w:sz w:val="24"/>
      <w:szCs w:val="24"/>
      <w:lang w:val="en-US" w:eastAsia="zh-CN" w:bidi="ar-SA"/>
    </w:rPr>
  </w:style>
  <w:style w:type="character" w:customStyle="1" w:styleId="WW8Num38z0">
    <w:name w:val="WW8Num38z0"/>
    <w:rsid w:val="00101456"/>
    <w:rPr>
      <w:rFonts w:ascii="Wingdings" w:hAnsi="Wingdings" w:cs="Wingdings"/>
    </w:rPr>
  </w:style>
  <w:style w:type="character" w:customStyle="1" w:styleId="CharChar8">
    <w:name w:val=" Char Char8"/>
    <w:link w:val="Char4"/>
    <w:rsid w:val="00101456"/>
    <w:rPr>
      <w:rFonts w:ascii="Arial" w:eastAsia="Times New Roman" w:hAnsi="Arial" w:cs="Verdana"/>
      <w:b/>
      <w:sz w:val="24"/>
      <w:szCs w:val="24"/>
      <w:lang w:eastAsia="en-US"/>
    </w:rPr>
  </w:style>
  <w:style w:type="character" w:customStyle="1" w:styleId="WW8Num8z0">
    <w:name w:val="WW8Num8z0"/>
    <w:rsid w:val="00101456"/>
    <w:rPr>
      <w:rFonts w:ascii="宋体" w:eastAsia="宋体" w:hAnsi="宋体"/>
      <w:b w:val="0"/>
      <w:i w:val="0"/>
      <w:sz w:val="24"/>
    </w:rPr>
  </w:style>
  <w:style w:type="character" w:customStyle="1" w:styleId="CharChar5">
    <w:name w:val="图名 Char Char"/>
    <w:link w:val="afd"/>
    <w:rsid w:val="00101456"/>
    <w:rPr>
      <w:szCs w:val="18"/>
    </w:rPr>
  </w:style>
  <w:style w:type="character" w:customStyle="1" w:styleId="javascript">
    <w:name w:val="javascript"/>
    <w:qFormat/>
    <w:rsid w:val="00101456"/>
  </w:style>
  <w:style w:type="character" w:customStyle="1" w:styleId="WW8Num30z5">
    <w:name w:val="WW8Num30z5"/>
    <w:rsid w:val="00101456"/>
    <w:rPr>
      <w:rFonts w:eastAsia="宋体"/>
      <w:b w:val="0"/>
      <w:i w:val="0"/>
      <w:sz w:val="24"/>
      <w:szCs w:val="24"/>
    </w:rPr>
  </w:style>
  <w:style w:type="character" w:customStyle="1" w:styleId="Char12">
    <w:name w:val="注释标题 Char1"/>
    <w:uiPriority w:val="99"/>
    <w:semiHidden/>
    <w:rsid w:val="00101456"/>
    <w:rPr>
      <w:sz w:val="22"/>
      <w:szCs w:val="22"/>
      <w:lang w:eastAsia="en-US"/>
    </w:rPr>
  </w:style>
  <w:style w:type="character" w:customStyle="1" w:styleId="3MSGothic105CharCharCharCharCharCharCharCharCharChar">
    <w:name w:val="樣式 標題 3 + (中文) MS Gothic 10.5 點 Char Char Char Char Char Char Char Char Char Char"/>
    <w:rsid w:val="00101456"/>
    <w:rPr>
      <w:rFonts w:ascii="Arial" w:eastAsia="MS Gothic" w:hAnsi="Arial" w:cs="Arial"/>
      <w:bCs/>
      <w:color w:val="000000"/>
      <w:lang w:eastAsia="zh-CN" w:bidi="ar-SA"/>
    </w:rPr>
  </w:style>
  <w:style w:type="character" w:customStyle="1" w:styleId="afe">
    <w:name w:val="尾注文本 字符"/>
    <w:qFormat/>
    <w:rsid w:val="00101456"/>
    <w:rPr>
      <w:sz w:val="21"/>
      <w:szCs w:val="24"/>
    </w:rPr>
  </w:style>
  <w:style w:type="character" w:customStyle="1" w:styleId="aff">
    <w:name w:val="日期 字符"/>
    <w:qFormat/>
    <w:rsid w:val="00101456"/>
    <w:rPr>
      <w:rFonts w:eastAsia="楷体_GB2312"/>
      <w:kern w:val="2"/>
      <w:sz w:val="30"/>
    </w:rPr>
  </w:style>
  <w:style w:type="character" w:customStyle="1" w:styleId="1CharChar0">
    <w:name w:val="招标项目符号1 Char Char"/>
    <w:link w:val="15"/>
    <w:rsid w:val="00101456"/>
    <w:rPr>
      <w:rFonts w:ascii="宋体" w:hAnsi="宋体"/>
    </w:rPr>
  </w:style>
  <w:style w:type="character" w:customStyle="1" w:styleId="1CharChar1">
    <w:name w:val="列表框1 Char Char"/>
    <w:link w:val="16"/>
    <w:rsid w:val="00101456"/>
    <w:rPr>
      <w:rFonts w:ascii="宋体" w:hAnsi="宋体"/>
      <w:szCs w:val="21"/>
      <w:lang w:eastAsia="en-US"/>
    </w:rPr>
  </w:style>
  <w:style w:type="character" w:customStyle="1" w:styleId="PIM7CharChar">
    <w:name w:val="PIM 7 Char Char"/>
    <w:rsid w:val="00101456"/>
    <w:rPr>
      <w:rFonts w:eastAsia="宋体"/>
      <w:b/>
      <w:bCs/>
      <w:color w:val="000000"/>
      <w:sz w:val="24"/>
      <w:szCs w:val="24"/>
      <w:lang w:val="en-US" w:eastAsia="zh-CN" w:bidi="ar-SA"/>
    </w:rPr>
  </w:style>
  <w:style w:type="character" w:customStyle="1" w:styleId="Heading3Char1Char">
    <w:name w:val="Heading 3 Char1 Char"/>
    <w:rsid w:val="00101456"/>
    <w:rPr>
      <w:rFonts w:ascii="Arial" w:hAnsi="Arial" w:cs="Arial"/>
      <w:bCs/>
      <w:color w:val="000000"/>
      <w:lang w:eastAsia="zh-CN" w:bidi="ar-SA"/>
    </w:rPr>
  </w:style>
  <w:style w:type="character" w:customStyle="1" w:styleId="apple-style-span">
    <w:name w:val="apple-style-span"/>
    <w:rsid w:val="00101456"/>
  </w:style>
  <w:style w:type="character" w:customStyle="1" w:styleId="05">
    <w:name w:val="样式 二号 红色 边框:: (单实线 自动设置  0.5 磅 行宽)"/>
    <w:rsid w:val="00101456"/>
    <w:rPr>
      <w:rFonts w:eastAsia="宋体"/>
      <w:color w:val="0000FF"/>
      <w:sz w:val="44"/>
      <w:bdr w:val="single" w:sz="4" w:space="0" w:color="0000FF"/>
    </w:rPr>
  </w:style>
  <w:style w:type="character" w:customStyle="1" w:styleId="CharChar6">
    <w:name w:val="正文（首行缩进两字） Char Char"/>
    <w:rsid w:val="00101456"/>
    <w:rPr>
      <w:rFonts w:ascii="宋体" w:eastAsia="宋体"/>
      <w:snapToGrid/>
      <w:color w:val="000000"/>
      <w:sz w:val="21"/>
      <w:lang w:val="en-US" w:eastAsia="zh-CN" w:bidi="ar-SA"/>
    </w:rPr>
  </w:style>
  <w:style w:type="character" w:customStyle="1" w:styleId="24652Char">
    <w:name w:val="样式 样式 首行缩进:  2 字符 段前: 4.65 磅 + 首行缩进:  2 字符 Char"/>
    <w:rsid w:val="00101456"/>
    <w:rPr>
      <w:rFonts w:ascii="Times New Roman" w:hAnsi="Times New Roman" w:cs="Times New Roman" w:hint="default"/>
      <w:kern w:val="2"/>
      <w:sz w:val="24"/>
    </w:rPr>
  </w:style>
  <w:style w:type="character" w:customStyle="1" w:styleId="WW8Num24z0">
    <w:name w:val="WW8Num24z0"/>
    <w:rsid w:val="00101456"/>
    <w:rPr>
      <w:rFonts w:ascii="Wingdings" w:hAnsi="Wingdings" w:cs="Wingdings"/>
    </w:rPr>
  </w:style>
  <w:style w:type="character" w:customStyle="1" w:styleId="33">
    <w:name w:val="樣式 標題 3 + (拉丁) 新細明體 字元"/>
    <w:rsid w:val="00101456"/>
    <w:rPr>
      <w:rFonts w:ascii="PMingLiU" w:hAnsi="PMingLiU" w:cs="PMingLiU"/>
      <w:bCs/>
      <w:color w:val="000000"/>
      <w:lang w:eastAsia="zh-CN" w:bidi="ar-SA"/>
    </w:rPr>
  </w:style>
  <w:style w:type="character" w:customStyle="1" w:styleId="PIM9CharChar">
    <w:name w:val="PIM 9 Char Char"/>
    <w:rsid w:val="00101456"/>
    <w:rPr>
      <w:rFonts w:ascii="Arial" w:eastAsia="黑体" w:hAnsi="Arial" w:cs="Arial"/>
      <w:color w:val="000000"/>
      <w:sz w:val="21"/>
      <w:szCs w:val="21"/>
      <w:lang w:val="en-US" w:eastAsia="zh-CN" w:bidi="ar-SA"/>
    </w:rPr>
  </w:style>
  <w:style w:type="character" w:customStyle="1" w:styleId="1CharChar2">
    <w:name w:val="正文1 Char Char"/>
    <w:rsid w:val="00101456"/>
    <w:rPr>
      <w:bCs/>
      <w:color w:val="000000"/>
      <w:kern w:val="1"/>
      <w:lang w:eastAsia="zh-CN" w:bidi="ar-SA"/>
    </w:rPr>
  </w:style>
  <w:style w:type="character" w:customStyle="1" w:styleId="2ndlevelChar">
    <w:name w:val="2nd level Char"/>
    <w:aliases w:val="h2 Char,2 Char,Titre2 Char,l2 Char,H2 Char,H3 Char Char"/>
    <w:rsid w:val="00101456"/>
    <w:rPr>
      <w:rFonts w:ascii="Arial" w:eastAsia="黑体" w:hAnsi="Arial"/>
      <w:b/>
      <w:bCs/>
      <w:kern w:val="2"/>
      <w:sz w:val="32"/>
      <w:szCs w:val="32"/>
    </w:rPr>
  </w:style>
  <w:style w:type="character" w:customStyle="1" w:styleId="11Char">
    <w:name w:val="1.1 Char"/>
    <w:rsid w:val="00101456"/>
    <w:rPr>
      <w:b/>
      <w:bCs/>
      <w:color w:val="000000"/>
      <w:lang w:eastAsia="zh-CN" w:bidi="ar-SA"/>
    </w:rPr>
  </w:style>
  <w:style w:type="character" w:customStyle="1" w:styleId="aff0">
    <w:name w:val="正文文本 字符"/>
    <w:qFormat/>
    <w:rsid w:val="00101456"/>
    <w:rPr>
      <w:rFonts w:ascii="宋体" w:eastAsia="宋体" w:hAnsi="宋体"/>
      <w:sz w:val="21"/>
      <w:szCs w:val="21"/>
    </w:rPr>
  </w:style>
  <w:style w:type="character" w:customStyle="1" w:styleId="CharChar9">
    <w:name w:val="日期 Char Char"/>
    <w:link w:val="21"/>
    <w:rsid w:val="00101456"/>
    <w:rPr>
      <w:szCs w:val="24"/>
    </w:rPr>
  </w:style>
  <w:style w:type="character" w:customStyle="1" w:styleId="jk1">
    <w:name w:val="jk1"/>
    <w:rsid w:val="00101456"/>
    <w:rPr>
      <w:vanish w:val="0"/>
      <w:color w:val="000000"/>
      <w:lang w:eastAsia="zh-CN" w:bidi="ar-SA"/>
    </w:rPr>
  </w:style>
  <w:style w:type="character" w:customStyle="1" w:styleId="CharChara">
    <w:name w:val="纯文本 Char Char"/>
    <w:rsid w:val="00101456"/>
    <w:rPr>
      <w:rFonts w:ascii="宋体" w:eastAsia="宋体" w:hAnsi="Courier New" w:cs="Century"/>
      <w:kern w:val="2"/>
      <w:sz w:val="21"/>
      <w:szCs w:val="21"/>
      <w:lang w:val="en-US" w:eastAsia="zh-CN" w:bidi="ar-SA"/>
    </w:rPr>
  </w:style>
  <w:style w:type="character" w:customStyle="1" w:styleId="17">
    <w:name w:val="批注引用1"/>
    <w:rsid w:val="00101456"/>
    <w:rPr>
      <w:sz w:val="21"/>
      <w:szCs w:val="21"/>
    </w:rPr>
  </w:style>
  <w:style w:type="character" w:customStyle="1" w:styleId="231CharChar">
    <w:name w:val="样式 小四 行距: 固定值 23 磅1 Char Char"/>
    <w:rsid w:val="00101456"/>
    <w:rPr>
      <w:rFonts w:cs="宋体"/>
      <w:color w:val="000000"/>
      <w:lang w:eastAsia="zh-CN" w:bidi="ar-SA"/>
    </w:rPr>
  </w:style>
  <w:style w:type="character" w:customStyle="1" w:styleId="WW8Num1z0">
    <w:name w:val="WW8Num1z0"/>
    <w:rsid w:val="00101456"/>
    <w:rPr>
      <w:rFonts w:ascii="Wingdings" w:hAnsi="Wingdings" w:cs="Wingdings"/>
    </w:rPr>
  </w:style>
  <w:style w:type="character" w:customStyle="1" w:styleId="CharChar17">
    <w:name w:val="Char Char17"/>
    <w:rsid w:val="00101456"/>
    <w:rPr>
      <w:rFonts w:ascii="Arial" w:hAnsi="Arial" w:cs="Arial"/>
      <w:bCs/>
      <w:color w:val="000000"/>
      <w:lang w:eastAsia="zh-CN" w:bidi="ar-SA"/>
    </w:rPr>
  </w:style>
  <w:style w:type="character" w:customStyle="1" w:styleId="aff1">
    <w:name w:val="文档结构图 字符"/>
    <w:qFormat/>
    <w:rsid w:val="00101456"/>
    <w:rPr>
      <w:rFonts w:ascii="宋体" w:eastAsia="宋体"/>
      <w:sz w:val="18"/>
      <w:szCs w:val="18"/>
    </w:rPr>
  </w:style>
  <w:style w:type="character" w:customStyle="1" w:styleId="18">
    <w:name w:val="批注文字 字符1"/>
    <w:link w:val="aff2"/>
    <w:qFormat/>
    <w:rsid w:val="00101456"/>
    <w:rPr>
      <w:sz w:val="22"/>
      <w:lang w:eastAsia="en-US"/>
    </w:rPr>
  </w:style>
  <w:style w:type="character" w:customStyle="1" w:styleId="WW8Num15z0">
    <w:name w:val="WW8Num15z0"/>
    <w:rsid w:val="00101456"/>
    <w:rPr>
      <w:rFonts w:ascii="Wingdings" w:hAnsi="Wingdings" w:cs="Wingdings"/>
    </w:rPr>
  </w:style>
  <w:style w:type="character" w:customStyle="1" w:styleId="HTMLChar1">
    <w:name w:val="HTML 预设格式 Char1"/>
    <w:uiPriority w:val="99"/>
    <w:semiHidden/>
    <w:rsid w:val="00101456"/>
    <w:rPr>
      <w:rFonts w:ascii="Courier New" w:hAnsi="Courier New" w:cs="Courier New"/>
      <w:lang w:eastAsia="en-US"/>
    </w:rPr>
  </w:style>
  <w:style w:type="character" w:customStyle="1" w:styleId="CharCharb">
    <w:name w:val="我的正文 Char Char"/>
    <w:rsid w:val="00101456"/>
    <w:rPr>
      <w:rFonts w:cs="宋体"/>
      <w:color w:val="000000"/>
      <w:lang w:eastAsia="zh-CN" w:bidi="ar-SA"/>
    </w:rPr>
  </w:style>
  <w:style w:type="character" w:customStyle="1" w:styleId="CharCharc">
    <w:name w:val="末级 Char Char"/>
    <w:link w:val="aff3"/>
    <w:rsid w:val="00101456"/>
    <w:rPr>
      <w:color w:val="000000"/>
      <w:kern w:val="1"/>
      <w:szCs w:val="24"/>
    </w:rPr>
  </w:style>
  <w:style w:type="character" w:customStyle="1" w:styleId="CharChard">
    <w:name w:val="表格标题 Char Char"/>
    <w:link w:val="aff4"/>
    <w:rsid w:val="00101456"/>
    <w:rPr>
      <w:b/>
      <w:bCs/>
      <w:kern w:val="1"/>
      <w:szCs w:val="24"/>
    </w:rPr>
  </w:style>
  <w:style w:type="character" w:customStyle="1" w:styleId="CharChar90">
    <w:name w:val="Char Char9"/>
    <w:rsid w:val="00101456"/>
    <w:rPr>
      <w:rFonts w:eastAsia="宋体"/>
      <w:color w:val="000000"/>
      <w:kern w:val="1"/>
      <w:sz w:val="21"/>
      <w:szCs w:val="24"/>
      <w:lang w:val="en-US" w:eastAsia="zh-CN" w:bidi="ar-SA"/>
    </w:rPr>
  </w:style>
  <w:style w:type="character" w:customStyle="1" w:styleId="Char13">
    <w:name w:val="正文文本缩进 Char1"/>
    <w:uiPriority w:val="99"/>
    <w:semiHidden/>
    <w:rsid w:val="00101456"/>
    <w:rPr>
      <w:sz w:val="22"/>
      <w:szCs w:val="22"/>
      <w:lang w:eastAsia="en-US"/>
    </w:rPr>
  </w:style>
  <w:style w:type="character" w:customStyle="1" w:styleId="WW8Num30z0">
    <w:name w:val="WW8Num30z0"/>
    <w:rsid w:val="00101456"/>
    <w:rPr>
      <w:b/>
      <w:bCs/>
      <w:i w:val="0"/>
      <w:iCs w:val="0"/>
      <w:caps w:val="0"/>
      <w:smallCaps w:val="0"/>
      <w:strike w:val="0"/>
      <w:dstrike w:val="0"/>
      <w:outline w:val="0"/>
      <w:shadow w:val="0"/>
      <w:color w:val="auto"/>
      <w:spacing w:val="0"/>
      <w:w w:val="100"/>
      <w:kern w:val="1"/>
      <w:position w:val="0"/>
      <w:sz w:val="24"/>
      <w:u w:val="none"/>
      <w:vertAlign w:val="baseline"/>
      <w:em w:val="none"/>
    </w:rPr>
  </w:style>
  <w:style w:type="character" w:customStyle="1" w:styleId="1CharChar3">
    <w:name w:val="(1) Char Char"/>
    <w:link w:val="19"/>
    <w:rsid w:val="00101456"/>
    <w:rPr>
      <w:rFonts w:ascii="宋体" w:hAnsi="宋体"/>
      <w:sz w:val="24"/>
    </w:rPr>
  </w:style>
  <w:style w:type="character" w:customStyle="1" w:styleId="71">
    <w:name w:val="标题 7 字符1"/>
    <w:link w:val="7"/>
    <w:rsid w:val="00101456"/>
    <w:rPr>
      <w:rFonts w:ascii="Times New Roman" w:eastAsia="宋体" w:hAnsi="Times New Roman" w:cs="Times New Roman"/>
      <w:b/>
      <w:bCs/>
      <w:kern w:val="1"/>
      <w:sz w:val="24"/>
      <w:szCs w:val="24"/>
      <w:lang w:eastAsia="en-US"/>
    </w:rPr>
  </w:style>
  <w:style w:type="character" w:customStyle="1" w:styleId="WW8Num36z0">
    <w:name w:val="WW8Num36z0"/>
    <w:rsid w:val="00101456"/>
    <w:rPr>
      <w:rFonts w:ascii="Wingdings" w:hAnsi="Wingdings" w:cs="Wingdings"/>
    </w:rPr>
  </w:style>
  <w:style w:type="character" w:customStyle="1" w:styleId="Char14">
    <w:name w:val="正文首行缩进 Char1"/>
    <w:aliases w:val="正文首行缩进 1 Char Char"/>
    <w:rsid w:val="00101456"/>
    <w:rPr>
      <w:rFonts w:ascii="宋体" w:hAnsi="仿宋_GB2312"/>
      <w:b/>
      <w:bCs/>
      <w:color w:val="000000"/>
      <w:kern w:val="2"/>
      <w:sz w:val="21"/>
      <w:szCs w:val="24"/>
      <w:lang w:eastAsia="zh-CN" w:bidi="ar-SA"/>
    </w:rPr>
  </w:style>
  <w:style w:type="character" w:customStyle="1" w:styleId="Char15">
    <w:name w:val="称呼 Char1"/>
    <w:uiPriority w:val="99"/>
    <w:semiHidden/>
    <w:rsid w:val="00101456"/>
    <w:rPr>
      <w:sz w:val="22"/>
      <w:szCs w:val="22"/>
      <w:lang w:eastAsia="en-US"/>
    </w:rPr>
  </w:style>
  <w:style w:type="character" w:customStyle="1" w:styleId="CharChar14">
    <w:name w:val="Char Char14"/>
    <w:rsid w:val="00101456"/>
    <w:rPr>
      <w:rFonts w:ascii="Arial" w:eastAsia="黑体" w:hAnsi="Arial" w:cs="Arial"/>
      <w:color w:val="000000"/>
      <w:sz w:val="21"/>
      <w:szCs w:val="21"/>
      <w:lang w:eastAsia="zh-CN" w:bidi="ar-SA"/>
    </w:rPr>
  </w:style>
  <w:style w:type="character" w:customStyle="1" w:styleId="CharChar16">
    <w:name w:val="Char Char16"/>
    <w:rsid w:val="00101456"/>
    <w:rPr>
      <w:b/>
      <w:bCs/>
      <w:color w:val="000000"/>
      <w:lang w:eastAsia="zh-CN" w:bidi="ar-SA"/>
    </w:rPr>
  </w:style>
  <w:style w:type="character" w:customStyle="1" w:styleId="wjChar">
    <w:name w:val="正文－wj Char"/>
    <w:link w:val="wj"/>
    <w:rsid w:val="00101456"/>
    <w:rPr>
      <w:rFonts w:ascii="宋体" w:cs="宋体"/>
      <w:szCs w:val="21"/>
    </w:rPr>
  </w:style>
  <w:style w:type="character" w:customStyle="1" w:styleId="dash6b636587char1">
    <w:name w:val="dash6b63_6587__char1"/>
    <w:qFormat/>
    <w:rsid w:val="00101456"/>
    <w:rPr>
      <w:rFonts w:ascii="Calibri" w:hAnsi="Calibri" w:cs="Calibri"/>
      <w:sz w:val="20"/>
      <w:szCs w:val="20"/>
    </w:rPr>
  </w:style>
  <w:style w:type="character" w:customStyle="1" w:styleId="1CharChar4">
    <w:name w:val="标题 1 Char Char"/>
    <w:rsid w:val="00101456"/>
    <w:rPr>
      <w:b/>
      <w:bCs/>
      <w:kern w:val="44"/>
      <w:sz w:val="44"/>
      <w:szCs w:val="44"/>
    </w:rPr>
  </w:style>
  <w:style w:type="character" w:customStyle="1" w:styleId="Char16">
    <w:name w:val="宏文本 Char1"/>
    <w:uiPriority w:val="99"/>
    <w:semiHidden/>
    <w:rsid w:val="00101456"/>
    <w:rPr>
      <w:rFonts w:ascii="Courier New" w:hAnsi="Courier New" w:cs="Courier New"/>
      <w:sz w:val="24"/>
      <w:szCs w:val="24"/>
      <w:lang w:eastAsia="en-US"/>
    </w:rPr>
  </w:style>
  <w:style w:type="character" w:customStyle="1" w:styleId="aff5">
    <w:name w:val="结束语 字符"/>
    <w:link w:val="aff6"/>
    <w:qFormat/>
    <w:rsid w:val="00101456"/>
    <w:rPr>
      <w:szCs w:val="24"/>
    </w:rPr>
  </w:style>
  <w:style w:type="character" w:customStyle="1" w:styleId="51">
    <w:name w:val="标题 5 字符1"/>
    <w:qFormat/>
    <w:rsid w:val="00101456"/>
    <w:rPr>
      <w:rFonts w:ascii="Times New Roman" w:eastAsia="宋体" w:hAnsi="Times New Roman" w:cs="Times New Roman"/>
      <w:b/>
      <w:sz w:val="28"/>
      <w:szCs w:val="20"/>
    </w:rPr>
  </w:style>
  <w:style w:type="character" w:customStyle="1" w:styleId="61">
    <w:name w:val="标题 6 字符1"/>
    <w:link w:val="6"/>
    <w:rsid w:val="00101456"/>
    <w:rPr>
      <w:rFonts w:ascii="Arial" w:eastAsia="宋体" w:hAnsi="Arial" w:cs="Times New Roman"/>
      <w:bCs/>
      <w:kern w:val="1"/>
      <w:szCs w:val="24"/>
      <w:lang w:eastAsia="en-US"/>
    </w:rPr>
  </w:style>
  <w:style w:type="character" w:customStyle="1" w:styleId="Char17">
    <w:name w:val="批注文字 Char1"/>
    <w:qFormat/>
    <w:rsid w:val="00101456"/>
    <w:rPr>
      <w:rFonts w:ascii="Times New Roman" w:eastAsia="宋体" w:hAnsi="Times New Roman" w:cs="Times New Roman"/>
      <w:szCs w:val="24"/>
    </w:rPr>
  </w:style>
  <w:style w:type="character" w:customStyle="1" w:styleId="CharChar12">
    <w:name w:val="Char Char12"/>
    <w:qFormat/>
    <w:rsid w:val="00101456"/>
    <w:rPr>
      <w:rFonts w:ascii="Arial" w:eastAsia="黑体" w:hAnsi="Arial" w:cs="Arial"/>
      <w:color w:val="000000"/>
      <w:sz w:val="24"/>
      <w:szCs w:val="24"/>
      <w:lang w:val="en-US" w:eastAsia="zh-CN" w:bidi="ar-SA"/>
    </w:rPr>
  </w:style>
  <w:style w:type="character" w:customStyle="1" w:styleId="aff7">
    <w:name w:val="样式 正文 +"/>
    <w:rsid w:val="00101456"/>
    <w:rPr>
      <w:rFonts w:eastAsia="宋体"/>
      <w:kern w:val="0"/>
      <w:sz w:val="21"/>
    </w:rPr>
  </w:style>
  <w:style w:type="character" w:customStyle="1" w:styleId="1a">
    <w:name w:val="正文文本 字符1"/>
    <w:link w:val="aff8"/>
    <w:qFormat/>
    <w:rsid w:val="00101456"/>
    <w:rPr>
      <w:rFonts w:ascii="宋体" w:hAnsi="宋体"/>
      <w:szCs w:val="21"/>
      <w:lang w:eastAsia="en-US"/>
    </w:rPr>
  </w:style>
  <w:style w:type="character" w:customStyle="1" w:styleId="Char5">
    <w:name w:val="正文缩进 Char"/>
    <w:aliases w:val="特点 Char,表正文 Char,正文非缩进 Char,Alt+X Char,mr正文缩进 Char,段1 Char,正文不缩进 Char,标题4 Char Char Char Char1,标题4 Char Char,标题4 Char Char Char Char Char,identication Char,图表 Char,Paragraph2 Char,Paragraph3 Char,Paragraph4 Char,Paragraph5 Char,Paragraph6 Char"/>
    <w:link w:val="NormalIndent1"/>
    <w:rsid w:val="00101456"/>
    <w:rPr>
      <w:szCs w:val="24"/>
    </w:rPr>
  </w:style>
  <w:style w:type="character" w:customStyle="1" w:styleId="81">
    <w:name w:val="标题 8 字符1"/>
    <w:link w:val="8"/>
    <w:rsid w:val="00101456"/>
    <w:rPr>
      <w:rFonts w:ascii="Arial" w:eastAsia="黑体" w:hAnsi="Arial" w:cs="Times New Roman"/>
      <w:kern w:val="1"/>
      <w:sz w:val="24"/>
      <w:szCs w:val="24"/>
      <w:lang w:eastAsia="en-US"/>
    </w:rPr>
  </w:style>
  <w:style w:type="character" w:customStyle="1" w:styleId="1b">
    <w:name w:val="批注框文本 字符1"/>
    <w:link w:val="aff9"/>
    <w:rsid w:val="00101456"/>
    <w:rPr>
      <w:sz w:val="18"/>
      <w:szCs w:val="18"/>
    </w:rPr>
  </w:style>
  <w:style w:type="character" w:customStyle="1" w:styleId="1Char">
    <w:name w:val="1 Char"/>
    <w:qFormat/>
    <w:rsid w:val="00101456"/>
    <w:rPr>
      <w:rFonts w:ascii="宋体" w:eastAsia="宋体" w:hAnsi="宋体"/>
      <w:b/>
      <w:bCs/>
      <w:sz w:val="28"/>
      <w:lang w:val="en-US" w:eastAsia="zh-CN" w:bidi="ar-SA"/>
    </w:rPr>
  </w:style>
  <w:style w:type="character" w:customStyle="1" w:styleId="WW8Num20z0">
    <w:name w:val="WW8Num20z0"/>
    <w:rsid w:val="00101456"/>
    <w:rPr>
      <w:rFonts w:ascii="Wingdings" w:hAnsi="Wingdings" w:cs="Wingdings"/>
    </w:rPr>
  </w:style>
  <w:style w:type="character" w:customStyle="1" w:styleId="CharChare">
    <w:name w:val="标题 Char Char"/>
    <w:rsid w:val="00101456"/>
    <w:rPr>
      <w:rFonts w:ascii="黑体" w:eastAsia="黑体" w:hAnsi="黑体" w:cs="Arial"/>
      <w:bCs/>
      <w:color w:val="000000"/>
      <w:sz w:val="32"/>
      <w:szCs w:val="32"/>
      <w:lang w:eastAsia="zh-CN" w:bidi="ar-SA"/>
    </w:rPr>
  </w:style>
  <w:style w:type="character" w:customStyle="1" w:styleId="Char18">
    <w:name w:val="页眉 Char1"/>
    <w:aliases w:val="even Char1"/>
    <w:qFormat/>
    <w:rsid w:val="00101456"/>
    <w:rPr>
      <w:rFonts w:ascii="Times New Roman" w:eastAsia="宋体" w:hAnsi="Times New Roman" w:cs="Times New Roman"/>
      <w:sz w:val="18"/>
      <w:szCs w:val="18"/>
    </w:rPr>
  </w:style>
  <w:style w:type="character" w:customStyle="1" w:styleId="1c">
    <w:name w:val="页脚 字符1"/>
    <w:uiPriority w:val="99"/>
    <w:qFormat/>
    <w:rsid w:val="00101456"/>
    <w:rPr>
      <w:sz w:val="18"/>
      <w:szCs w:val="18"/>
    </w:rPr>
  </w:style>
  <w:style w:type="character" w:customStyle="1" w:styleId="FollowedHyperlink">
    <w:name w:val="FollowedHyperlink"/>
    <w:rsid w:val="00101456"/>
    <w:rPr>
      <w:rFonts w:ascii="Times New Roman" w:hint="default"/>
      <w:color w:val="800080"/>
      <w:u w:val="single"/>
    </w:rPr>
  </w:style>
  <w:style w:type="character" w:customStyle="1" w:styleId="Char19">
    <w:name w:val="文档结构图 Char1"/>
    <w:rsid w:val="00101456"/>
    <w:rPr>
      <w:rFonts w:ascii="宋体" w:eastAsia="宋体" w:hAnsi="Times New Roman" w:cs="Times New Roman"/>
      <w:sz w:val="18"/>
      <w:szCs w:val="18"/>
    </w:rPr>
  </w:style>
  <w:style w:type="character" w:customStyle="1" w:styleId="CharCharf">
    <w:name w:val="标书原文 Char Char"/>
    <w:link w:val="affa"/>
    <w:rsid w:val="00101456"/>
    <w:rPr>
      <w:rFonts w:ascii="Arial" w:eastAsia="楷体_GB2312" w:hAnsi="Arial" w:cs="Arial"/>
      <w:i/>
      <w:snapToGrid w:val="0"/>
      <w:szCs w:val="18"/>
      <w:u w:val="words"/>
    </w:rPr>
  </w:style>
  <w:style w:type="character" w:customStyle="1" w:styleId="31">
    <w:name w:val="标题 3 字符1"/>
    <w:link w:val="30"/>
    <w:rsid w:val="00101456"/>
    <w:rPr>
      <w:rFonts w:ascii="仿宋_GB2312" w:eastAsia="仿宋_GB2312" w:hAnsi="Times New Roman" w:cs="Times New Roman"/>
      <w:bCs/>
      <w:sz w:val="24"/>
      <w:szCs w:val="24"/>
      <w:lang w:eastAsia="en-US"/>
    </w:rPr>
  </w:style>
  <w:style w:type="character" w:customStyle="1" w:styleId="41">
    <w:name w:val="标题 4 字符1"/>
    <w:link w:val="40"/>
    <w:rsid w:val="00101456"/>
    <w:rPr>
      <w:rFonts w:ascii="Cambria" w:eastAsia="宋体" w:hAnsi="Cambria" w:cs="Times New Roman"/>
      <w:b/>
      <w:bCs/>
      <w:kern w:val="0"/>
      <w:sz w:val="28"/>
      <w:szCs w:val="28"/>
      <w:lang w:eastAsia="en-US"/>
    </w:rPr>
  </w:style>
  <w:style w:type="character" w:customStyle="1" w:styleId="WW8Num27z0">
    <w:name w:val="WW8Num27z0"/>
    <w:rsid w:val="00101456"/>
    <w:rPr>
      <w:b/>
      <w:i w:val="0"/>
      <w:sz w:val="32"/>
      <w:szCs w:val="32"/>
    </w:rPr>
  </w:style>
  <w:style w:type="character" w:customStyle="1" w:styleId="TimesNewRomanGB2312152CharChar">
    <w:name w:val="样式 (西文) Times New Roman (中文) 仿宋_GB2312 行距: 1.5 倍行距 首行缩进:  2 字符 Char Char"/>
    <w:link w:val="TimesNewRomanGB2312152"/>
    <w:rsid w:val="00101456"/>
    <w:rPr>
      <w:rFonts w:eastAsia="仿宋_GB2312"/>
    </w:rPr>
  </w:style>
  <w:style w:type="character" w:customStyle="1" w:styleId="text12sths1">
    <w:name w:val="text12st_hs1"/>
    <w:qFormat/>
    <w:rsid w:val="00101456"/>
    <w:rPr>
      <w:strike w:val="0"/>
      <w:dstrike w:val="0"/>
      <w:color w:val="000000"/>
      <w:sz w:val="19"/>
      <w:szCs w:val="19"/>
      <w:u w:val="none"/>
    </w:rPr>
  </w:style>
  <w:style w:type="character" w:customStyle="1" w:styleId="093111511151Char">
    <w:name w:val="样式 宋体 小四 首行缩进:  0.93 厘米 段前: 11.15 磅 段后: 11.15 磅1 Char"/>
    <w:link w:val="093111511151"/>
    <w:qFormat/>
    <w:rsid w:val="00101456"/>
    <w:rPr>
      <w:rFonts w:ascii="宋体" w:hAnsi="宋体" w:cs="宋体"/>
      <w:kern w:val="1"/>
      <w:sz w:val="24"/>
    </w:rPr>
  </w:style>
  <w:style w:type="character" w:customStyle="1" w:styleId="3CharChar">
    <w:name w:val="标题 3 Char Char"/>
    <w:rsid w:val="00101456"/>
    <w:rPr>
      <w:rFonts w:ascii="仿宋_GB2312" w:eastAsia="仿宋_GB2312"/>
      <w:bCs/>
      <w:kern w:val="2"/>
      <w:sz w:val="24"/>
      <w:szCs w:val="24"/>
      <w:lang w:val="en-US" w:eastAsia="zh-CN"/>
    </w:rPr>
  </w:style>
  <w:style w:type="character" w:customStyle="1" w:styleId="1d">
    <w:name w:val="副标题 字符1"/>
    <w:link w:val="affb"/>
    <w:rsid w:val="00101456"/>
    <w:rPr>
      <w:rFonts w:ascii="Arial" w:hAnsi="Arial" w:cs="Arial"/>
      <w:b/>
      <w:kern w:val="1"/>
      <w:sz w:val="32"/>
    </w:rPr>
  </w:style>
  <w:style w:type="character" w:customStyle="1" w:styleId="font01">
    <w:name w:val="font01"/>
    <w:qFormat/>
    <w:rsid w:val="00101456"/>
    <w:rPr>
      <w:rFonts w:ascii="宋体" w:eastAsia="宋体" w:hAnsi="宋体" w:hint="eastAsia"/>
      <w:b w:val="0"/>
      <w:bCs w:val="0"/>
      <w:i w:val="0"/>
      <w:iCs w:val="0"/>
      <w:strike w:val="0"/>
      <w:dstrike w:val="0"/>
      <w:color w:val="000000"/>
      <w:sz w:val="24"/>
      <w:szCs w:val="24"/>
      <w:u w:val="none"/>
    </w:rPr>
  </w:style>
  <w:style w:type="character" w:customStyle="1" w:styleId="detailbookcontext">
    <w:name w:val="detail_bookcon_text"/>
    <w:rsid w:val="00101456"/>
  </w:style>
  <w:style w:type="character" w:customStyle="1" w:styleId="2Char1">
    <w:name w:val="正文文本 2 Char1"/>
    <w:uiPriority w:val="99"/>
    <w:semiHidden/>
    <w:rsid w:val="00101456"/>
    <w:rPr>
      <w:sz w:val="22"/>
      <w:szCs w:val="22"/>
      <w:lang w:eastAsia="en-US"/>
    </w:rPr>
  </w:style>
  <w:style w:type="character" w:customStyle="1" w:styleId="211head22headlinehheadlineSR2ERMH2Head2CharChar">
    <w:name w:val="样式 标题 2标题 1.1head:2#2 headlinehheadlineS&amp;R2ERMH2Head 2 +... Char Char"/>
    <w:rsid w:val="00101456"/>
    <w:rPr>
      <w:rFonts w:ascii="Arial" w:eastAsia="宋体" w:hAnsi="Arial"/>
      <w:b/>
      <w:bCs/>
      <w:sz w:val="24"/>
      <w:lang w:val="en-US" w:eastAsia="zh-CN" w:bidi="ar-SA"/>
    </w:rPr>
  </w:style>
  <w:style w:type="character" w:customStyle="1" w:styleId="8Char1">
    <w:name w:val="标题 8 Char1"/>
    <w:aliases w:val="(use for figures) Char1,(figure) Char1"/>
    <w:rsid w:val="00101456"/>
    <w:rPr>
      <w:rFonts w:ascii="Cambria" w:eastAsia="宋体" w:hAnsi="Cambria" w:cs="Times New Roman"/>
      <w:kern w:val="2"/>
      <w:sz w:val="24"/>
      <w:szCs w:val="24"/>
    </w:rPr>
  </w:style>
  <w:style w:type="character" w:customStyle="1" w:styleId="Char1a">
    <w:name w:val="结束语 Char1"/>
    <w:uiPriority w:val="99"/>
    <w:semiHidden/>
    <w:rsid w:val="00101456"/>
    <w:rPr>
      <w:sz w:val="22"/>
      <w:szCs w:val="22"/>
      <w:lang w:eastAsia="en-US"/>
    </w:rPr>
  </w:style>
  <w:style w:type="character" w:customStyle="1" w:styleId="CharCharf0">
    <w:name w:val="样式 华文中宋 小四 加粗 Char Char"/>
    <w:rsid w:val="00101456"/>
    <w:rPr>
      <w:rFonts w:ascii="华文中宋" w:eastAsia="华文中宋" w:hAnsi="华文中宋"/>
      <w:b/>
      <w:bCs/>
      <w:kern w:val="2"/>
      <w:sz w:val="24"/>
      <w:szCs w:val="24"/>
      <w:lang w:val="en-US" w:eastAsia="zh-CN"/>
    </w:rPr>
  </w:style>
  <w:style w:type="character" w:customStyle="1" w:styleId="WW8Num25z1">
    <w:name w:val="WW8Num25z1"/>
    <w:rsid w:val="00101456"/>
    <w:rPr>
      <w:rFonts w:ascii="Times New Roman" w:hAnsi="Times New Roman" w:cs="Times New Roman"/>
      <w:b w:val="0"/>
      <w:i w:val="0"/>
      <w:sz w:val="22"/>
    </w:rPr>
  </w:style>
  <w:style w:type="character" w:customStyle="1" w:styleId="bluetxt1">
    <w:name w:val="bluetxt1"/>
    <w:rsid w:val="00101456"/>
  </w:style>
  <w:style w:type="character" w:customStyle="1" w:styleId="CharCharf1">
    <w:name w:val="样式 正文文本 + 非加粗 Char Char"/>
    <w:rsid w:val="00101456"/>
    <w:rPr>
      <w:rFonts w:ascii="仿宋_GB2312" w:hAnsi="仿宋_GB2312"/>
      <w:b/>
      <w:bCs/>
      <w:color w:val="000000"/>
      <w:lang w:eastAsia="zh-CN" w:bidi="ar-SA"/>
    </w:rPr>
  </w:style>
  <w:style w:type="character" w:customStyle="1" w:styleId="WW8Num8z1">
    <w:name w:val="WW8Num8z1"/>
    <w:rsid w:val="00101456"/>
    <w:rPr>
      <w:rFonts w:ascii="Wingdings" w:hAnsi="Wingdings" w:cs="Wingdings"/>
      <w:b w:val="0"/>
      <w:i w:val="0"/>
      <w:sz w:val="24"/>
    </w:rPr>
  </w:style>
  <w:style w:type="character" w:customStyle="1" w:styleId="wjnewChar">
    <w:name w:val="正文－wjnew Char"/>
    <w:rsid w:val="00101456"/>
  </w:style>
  <w:style w:type="character" w:customStyle="1" w:styleId="Char1b">
    <w:name w:val="脚注文本 Char1"/>
    <w:uiPriority w:val="99"/>
    <w:semiHidden/>
    <w:rsid w:val="00101456"/>
    <w:rPr>
      <w:sz w:val="18"/>
      <w:szCs w:val="18"/>
      <w:lang w:eastAsia="en-US"/>
    </w:rPr>
  </w:style>
  <w:style w:type="character" w:customStyle="1" w:styleId="annotationreference">
    <w:name w:val="annotation reference"/>
    <w:rsid w:val="00101456"/>
    <w:rPr>
      <w:sz w:val="21"/>
      <w:szCs w:val="21"/>
    </w:rPr>
  </w:style>
  <w:style w:type="character" w:customStyle="1" w:styleId="22Char">
    <w:name w:val="样式 题注 + 首行缩进:  2 字符2 Char"/>
    <w:link w:val="22"/>
    <w:rsid w:val="00101456"/>
    <w:rPr>
      <w:rFonts w:ascii="Arial" w:hAnsi="Arial" w:cs="宋体"/>
      <w:kern w:val="24"/>
      <w:sz w:val="24"/>
      <w:szCs w:val="24"/>
    </w:rPr>
  </w:style>
  <w:style w:type="character" w:customStyle="1" w:styleId="WW8Num34z0">
    <w:name w:val="WW8Num34z0"/>
    <w:rsid w:val="00101456"/>
    <w:rPr>
      <w:rFonts w:ascii="Wingdings" w:hAnsi="Wingdings" w:cs="Wingdings"/>
    </w:rPr>
  </w:style>
  <w:style w:type="character" w:customStyle="1" w:styleId="210">
    <w:name w:val="标题 2 字符1"/>
    <w:qFormat/>
    <w:rsid w:val="00101456"/>
    <w:rPr>
      <w:rFonts w:ascii="Cambria" w:eastAsia="宋体" w:hAnsi="Cambria" w:cs="Times New Roman"/>
      <w:b/>
      <w:bCs/>
      <w:sz w:val="32"/>
      <w:szCs w:val="32"/>
      <w:lang w:eastAsia="en-US"/>
    </w:rPr>
  </w:style>
  <w:style w:type="character" w:customStyle="1" w:styleId="1e">
    <w:name w:val="页码1"/>
    <w:rsid w:val="00101456"/>
  </w:style>
  <w:style w:type="character" w:customStyle="1" w:styleId="CharCharf2">
    <w:name w:val="段落 Char Char"/>
    <w:rsid w:val="00101456"/>
    <w:rPr>
      <w:color w:val="000000"/>
      <w:lang w:eastAsia="zh-CN" w:bidi="ar-SA"/>
    </w:rPr>
  </w:style>
  <w:style w:type="character" w:customStyle="1" w:styleId="CharChar15">
    <w:name w:val="Char Char15"/>
    <w:rsid w:val="00101456"/>
    <w:rPr>
      <w:rFonts w:ascii="Arial" w:eastAsia="黑体" w:hAnsi="Arial" w:cs="Arial"/>
      <w:color w:val="000000"/>
      <w:lang w:eastAsia="zh-CN" w:bidi="ar-SA"/>
    </w:rPr>
  </w:style>
  <w:style w:type="character" w:customStyle="1" w:styleId="1f">
    <w:name w:val="日期 字符1"/>
    <w:link w:val="affc"/>
    <w:rsid w:val="00101456"/>
    <w:rPr>
      <w:szCs w:val="24"/>
    </w:rPr>
  </w:style>
  <w:style w:type="character" w:customStyle="1" w:styleId="23">
    <w:name w:val="正文文本首行缩进 2 字符"/>
    <w:qFormat/>
    <w:rsid w:val="00101456"/>
    <w:rPr>
      <w:rFonts w:ascii="宋体"/>
      <w:kern w:val="2"/>
      <w:sz w:val="28"/>
    </w:rPr>
  </w:style>
  <w:style w:type="character" w:customStyle="1" w:styleId="310">
    <w:name w:val="正文文本缩进 3 字符1"/>
    <w:link w:val="34"/>
    <w:qFormat/>
    <w:rsid w:val="00101456"/>
    <w:rPr>
      <w:szCs w:val="24"/>
    </w:rPr>
  </w:style>
  <w:style w:type="character" w:customStyle="1" w:styleId="CharCharChar">
    <w:name w:val="Char Char Char"/>
    <w:rsid w:val="00101456"/>
    <w:rPr>
      <w:bCs/>
      <w:color w:val="000000"/>
      <w:szCs w:val="28"/>
      <w:lang w:eastAsia="zh-CN" w:bidi="ar-SA"/>
    </w:rPr>
  </w:style>
  <w:style w:type="character" w:customStyle="1" w:styleId="WW8Num27z1">
    <w:name w:val="WW8Num27z1"/>
    <w:rsid w:val="00101456"/>
    <w:rPr>
      <w:b/>
      <w:i w:val="0"/>
      <w:sz w:val="28"/>
      <w:szCs w:val="28"/>
    </w:rPr>
  </w:style>
  <w:style w:type="character" w:customStyle="1" w:styleId="2Char10">
    <w:name w:val="正文首行缩进 2 Char1"/>
    <w:qFormat/>
    <w:rsid w:val="00101456"/>
    <w:rPr>
      <w:lang w:eastAsia="en-US"/>
    </w:rPr>
  </w:style>
  <w:style w:type="character" w:customStyle="1" w:styleId="CharCharf3">
    <w:name w:val="表图名称 Char Char"/>
    <w:link w:val="affd"/>
    <w:rsid w:val="00101456"/>
    <w:rPr>
      <w:rFonts w:ascii="黑体" w:eastAsia="黑体" w:hAnsi="宋体"/>
      <w:sz w:val="24"/>
      <w:szCs w:val="24"/>
    </w:rPr>
  </w:style>
  <w:style w:type="character" w:customStyle="1" w:styleId="35">
    <w:name w:val="正文文本 3 字符"/>
    <w:qFormat/>
    <w:rsid w:val="00101456"/>
    <w:rPr>
      <w:kern w:val="2"/>
      <w:sz w:val="16"/>
      <w:szCs w:val="16"/>
    </w:rPr>
  </w:style>
  <w:style w:type="character" w:customStyle="1" w:styleId="Char1CharChar">
    <w:name w:val="报告正文 Char1 Char Char"/>
    <w:link w:val="Char1c"/>
    <w:rsid w:val="00101456"/>
    <w:rPr>
      <w:rFonts w:ascii="宋体" w:cs="宋体"/>
      <w:color w:val="0000FF"/>
      <w:sz w:val="28"/>
      <w:szCs w:val="28"/>
      <w:lang w:eastAsia="en-US" w:bidi="en-US"/>
    </w:rPr>
  </w:style>
  <w:style w:type="character" w:customStyle="1" w:styleId="2Char">
    <w:name w:val="级别2 Char"/>
    <w:link w:val="25"/>
    <w:rsid w:val="00101456"/>
    <w:rPr>
      <w:rFonts w:ascii="宋体" w:hAnsi="宋体" w:cs="宋体"/>
      <w:b/>
      <w:kern w:val="1"/>
      <w:sz w:val="24"/>
      <w:szCs w:val="24"/>
    </w:rPr>
  </w:style>
  <w:style w:type="character" w:customStyle="1" w:styleId="Head6Char">
    <w:name w:val="Head 6 Char"/>
    <w:rsid w:val="00101456"/>
    <w:rPr>
      <w:rFonts w:ascii="Arial" w:hAnsi="Arial" w:cs="Arial"/>
      <w:bCs/>
      <w:color w:val="000000"/>
      <w:lang w:eastAsia="zh-CN" w:bidi="ar-SA"/>
    </w:rPr>
  </w:style>
  <w:style w:type="character" w:customStyle="1" w:styleId="f241">
    <w:name w:val="f241"/>
    <w:rsid w:val="00101456"/>
    <w:rPr>
      <w:sz w:val="30"/>
      <w:szCs w:val="30"/>
    </w:rPr>
  </w:style>
  <w:style w:type="character" w:customStyle="1" w:styleId="affe">
    <w:name w:val="正文文本首行缩进 字符"/>
    <w:qFormat/>
    <w:rsid w:val="00101456"/>
    <w:rPr>
      <w:kern w:val="2"/>
      <w:sz w:val="21"/>
      <w:szCs w:val="24"/>
    </w:rPr>
  </w:style>
  <w:style w:type="character" w:customStyle="1" w:styleId="Char6">
    <w:name w:val="表 Char"/>
    <w:link w:val="afff"/>
    <w:qFormat/>
    <w:rsid w:val="00101456"/>
    <w:rPr>
      <w:rFonts w:ascii="Arial" w:hAnsi="Arial"/>
      <w:sz w:val="24"/>
      <w:szCs w:val="24"/>
    </w:rPr>
  </w:style>
  <w:style w:type="character" w:customStyle="1" w:styleId="3Char1">
    <w:name w:val="正文文本 3 Char1"/>
    <w:uiPriority w:val="99"/>
    <w:semiHidden/>
    <w:rsid w:val="00101456"/>
    <w:rPr>
      <w:sz w:val="16"/>
      <w:szCs w:val="16"/>
      <w:lang w:eastAsia="en-US"/>
    </w:rPr>
  </w:style>
  <w:style w:type="character" w:customStyle="1" w:styleId="52">
    <w:name w:val="标题 5 字符2"/>
    <w:link w:val="5"/>
    <w:rsid w:val="00101456"/>
    <w:rPr>
      <w:rFonts w:ascii="Times New Roman" w:eastAsia="宋体" w:hAnsi="Times New Roman" w:cs="Times New Roman"/>
      <w:bCs/>
      <w:kern w:val="1"/>
      <w:szCs w:val="28"/>
      <w:lang w:eastAsia="en-US"/>
    </w:rPr>
  </w:style>
  <w:style w:type="character" w:customStyle="1" w:styleId="03CharChar">
    <w:name w:val="03级序号 Char Char"/>
    <w:rsid w:val="00101456"/>
    <w:rPr>
      <w:lang w:eastAsia="zh-CN" w:bidi="ar-SA"/>
    </w:rPr>
  </w:style>
  <w:style w:type="character" w:customStyle="1" w:styleId="7Char1">
    <w:name w:val="标题 7 Char1"/>
    <w:aliases w:val="(use for appendix) Char1,(use for appendix)1 Char1,(use for appendix)2 Char1,(use for appendix)3 Char1,(use for appendix)4 Char1,(use for appendix)5 Char1"/>
    <w:rsid w:val="00101456"/>
    <w:rPr>
      <w:b/>
      <w:bCs/>
      <w:kern w:val="2"/>
      <w:sz w:val="24"/>
      <w:szCs w:val="24"/>
    </w:rPr>
  </w:style>
  <w:style w:type="character" w:customStyle="1" w:styleId="26">
    <w:name w:val="正文文本缩进 2 字符"/>
    <w:qFormat/>
    <w:rsid w:val="00101456"/>
    <w:rPr>
      <w:kern w:val="2"/>
      <w:sz w:val="21"/>
    </w:rPr>
  </w:style>
  <w:style w:type="character" w:customStyle="1" w:styleId="1f0">
    <w:name w:val="正文文本首行缩进 字符1"/>
    <w:link w:val="afff0"/>
    <w:rsid w:val="00101456"/>
    <w:rPr>
      <w:rFonts w:ascii="仿宋_GB2312" w:hAnsi="仿宋_GB2312"/>
      <w:b/>
      <w:bCs/>
      <w:color w:val="000000"/>
      <w:kern w:val="1"/>
      <w:szCs w:val="24"/>
    </w:rPr>
  </w:style>
  <w:style w:type="character" w:customStyle="1" w:styleId="CharCharCharChar">
    <w:name w:val="章节 Char Char Char Char"/>
    <w:rsid w:val="00101456"/>
    <w:rPr>
      <w:b/>
      <w:color w:val="000000"/>
      <w:sz w:val="32"/>
      <w:szCs w:val="32"/>
      <w:lang w:val="en-US" w:eastAsia="zh-CN" w:bidi="ar-SA"/>
    </w:rPr>
  </w:style>
  <w:style w:type="character" w:customStyle="1" w:styleId="sfonttitle2">
    <w:name w:val="s_font_title2"/>
    <w:rsid w:val="00101456"/>
    <w:rPr>
      <w:b/>
      <w:bCs/>
      <w:color w:val="000000"/>
      <w:sz w:val="40"/>
      <w:szCs w:val="40"/>
    </w:rPr>
  </w:style>
  <w:style w:type="character" w:customStyle="1" w:styleId="1f1">
    <w:name w:val="页眉 字符1"/>
    <w:uiPriority w:val="99"/>
    <w:qFormat/>
    <w:rsid w:val="00101456"/>
    <w:rPr>
      <w:sz w:val="18"/>
      <w:szCs w:val="18"/>
    </w:rPr>
  </w:style>
  <w:style w:type="character" w:customStyle="1" w:styleId="02CharChar">
    <w:name w:val="02级序号 Char Char"/>
    <w:rsid w:val="00101456"/>
    <w:rPr>
      <w:b/>
      <w:color w:val="000000"/>
      <w:sz w:val="28"/>
      <w:lang w:eastAsia="zh-CN" w:bidi="ar-SA"/>
    </w:rPr>
  </w:style>
  <w:style w:type="character" w:customStyle="1" w:styleId="3GB231200050CharChar">
    <w:name w:val="样式 样式 样式 标题 3 + 仿宋_GB2312 小四 段前: 0 磅 段后: 0 磅 + 段前: 0.5 行 + 段前: 0... Char Char"/>
    <w:rsid w:val="00101456"/>
    <w:rPr>
      <w:lang w:val="en-US" w:eastAsia="zh-CN" w:bidi="ar-SA"/>
    </w:rPr>
  </w:style>
  <w:style w:type="character" w:customStyle="1" w:styleId="style3">
    <w:name w:val="style3"/>
    <w:rsid w:val="00101456"/>
  </w:style>
  <w:style w:type="character" w:customStyle="1" w:styleId="Char7">
    <w:name w:val="正文文本 Char"/>
    <w:qFormat/>
    <w:rsid w:val="00101456"/>
    <w:rPr>
      <w:rFonts w:ascii="宋体" w:hAnsi="宋体"/>
      <w:sz w:val="21"/>
      <w:szCs w:val="21"/>
      <w:lang w:eastAsia="en-US"/>
    </w:rPr>
  </w:style>
  <w:style w:type="character" w:customStyle="1" w:styleId="afff1">
    <w:name w:val="批注主题 字符"/>
    <w:qFormat/>
    <w:rsid w:val="00101456"/>
    <w:rPr>
      <w:b/>
      <w:bCs/>
    </w:rPr>
  </w:style>
  <w:style w:type="character" w:customStyle="1" w:styleId="bold1">
    <w:name w:val="bold1"/>
    <w:rsid w:val="00101456"/>
    <w:rPr>
      <w:b/>
      <w:bCs/>
      <w:color w:val="000000"/>
      <w:lang w:eastAsia="zh-CN" w:bidi="ar-SA"/>
    </w:rPr>
  </w:style>
  <w:style w:type="character" w:customStyle="1" w:styleId="afff2">
    <w:name w:val="副标题 字符"/>
    <w:uiPriority w:val="11"/>
    <w:qFormat/>
    <w:rsid w:val="00101456"/>
    <w:rPr>
      <w:rFonts w:ascii="Arial" w:hAnsi="Arial" w:cs="Arial"/>
      <w:b/>
      <w:bCs/>
      <w:kern w:val="28"/>
      <w:sz w:val="32"/>
      <w:szCs w:val="32"/>
    </w:rPr>
  </w:style>
  <w:style w:type="character" w:customStyle="1" w:styleId="Char8">
    <w:name w:val="纯文本 Char"/>
    <w:aliases w:val="普通文字 Char,普通文字 Char Char2,普通文字 Char Char Char1,普通文字 Char Char Char Char Char Char Char Char1,普通文字 Char Char Char Char Char Char Char Char Char Char Char Char Char1"/>
    <w:link w:val="PlainText1"/>
    <w:qFormat/>
    <w:rsid w:val="00101456"/>
    <w:rPr>
      <w:rFonts w:ascii="宋体" w:hAnsi="Courier New" w:cs="Courier New"/>
      <w:szCs w:val="21"/>
    </w:rPr>
  </w:style>
  <w:style w:type="character" w:customStyle="1" w:styleId="afff3">
    <w:name w:val="信息标题 字符"/>
    <w:link w:val="afff4"/>
    <w:rsid w:val="00101456"/>
    <w:rPr>
      <w:rFonts w:ascii="Arial" w:hAnsi="Arial" w:cs="Arial"/>
      <w:sz w:val="24"/>
      <w:szCs w:val="24"/>
      <w:shd w:val="pct20" w:color="auto" w:fill="auto"/>
    </w:rPr>
  </w:style>
  <w:style w:type="character" w:customStyle="1" w:styleId="111Char">
    <w:name w:val="1.1.1 Char"/>
    <w:rsid w:val="00101456"/>
    <w:rPr>
      <w:rFonts w:ascii="Arial" w:hAnsi="Arial" w:cs="Arial"/>
      <w:b/>
      <w:bCs/>
      <w:color w:val="000000"/>
      <w:szCs w:val="28"/>
      <w:lang w:eastAsia="zh-CN" w:bidi="ar-SA"/>
    </w:rPr>
  </w:style>
  <w:style w:type="character" w:customStyle="1" w:styleId="Char1d">
    <w:name w:val="日期 Char1"/>
    <w:rsid w:val="00101456"/>
    <w:rPr>
      <w:rFonts w:ascii="Times New Roman" w:eastAsia="宋体" w:hAnsi="Times New Roman" w:cs="Times New Roman"/>
      <w:szCs w:val="24"/>
    </w:rPr>
  </w:style>
  <w:style w:type="character" w:customStyle="1" w:styleId="tpccontent1">
    <w:name w:val="tpc_content1"/>
    <w:rsid w:val="00101456"/>
    <w:rPr>
      <w:sz w:val="20"/>
      <w:szCs w:val="20"/>
    </w:rPr>
  </w:style>
  <w:style w:type="character" w:customStyle="1" w:styleId="110">
    <w:name w:val="标题 1 字符1"/>
    <w:link w:val="11"/>
    <w:rsid w:val="00101456"/>
    <w:rPr>
      <w:rFonts w:ascii="Calibri" w:eastAsia="宋体" w:hAnsi="Calibri" w:cs="Times New Roman"/>
      <w:b/>
      <w:bCs/>
      <w:kern w:val="44"/>
      <w:sz w:val="44"/>
      <w:szCs w:val="44"/>
      <w:lang w:eastAsia="en-US"/>
    </w:rPr>
  </w:style>
  <w:style w:type="character" w:customStyle="1" w:styleId="afff5">
    <w:name w:val="纯文本 字符"/>
    <w:uiPriority w:val="99"/>
    <w:qFormat/>
    <w:rsid w:val="00101456"/>
    <w:rPr>
      <w:rFonts w:ascii="宋体" w:eastAsia="宋体" w:hAnsi="Courier New" w:cs="Times New Roman"/>
      <w:kern w:val="2"/>
      <w:sz w:val="21"/>
      <w:szCs w:val="20"/>
      <w:lang w:eastAsia="zh-CN"/>
    </w:rPr>
  </w:style>
  <w:style w:type="character" w:customStyle="1" w:styleId="black0001">
    <w:name w:val="black0001"/>
    <w:rsid w:val="00101456"/>
    <w:rPr>
      <w:b/>
      <w:bCs/>
      <w:vanish w:val="0"/>
      <w:color w:val="000000"/>
      <w:sz w:val="20"/>
      <w:szCs w:val="20"/>
    </w:rPr>
  </w:style>
  <w:style w:type="character" w:customStyle="1" w:styleId="211">
    <w:name w:val="正文文本 2 字符1"/>
    <w:link w:val="27"/>
    <w:qFormat/>
    <w:rsid w:val="00101456"/>
    <w:rPr>
      <w:szCs w:val="24"/>
    </w:rPr>
  </w:style>
  <w:style w:type="character" w:customStyle="1" w:styleId="CharCharf4">
    <w:name w:val="正文文本缩进 Char Char"/>
    <w:rsid w:val="00101456"/>
    <w:rPr>
      <w:rFonts w:ascii="宋体" w:eastAsia="宋体"/>
      <w:kern w:val="2"/>
      <w:sz w:val="21"/>
      <w:lang w:val="en-US" w:eastAsia="zh-CN" w:bidi="ar-SA"/>
    </w:rPr>
  </w:style>
  <w:style w:type="character" w:customStyle="1" w:styleId="28">
    <w:name w:val="正文文本 2 字符"/>
    <w:qFormat/>
    <w:rsid w:val="00101456"/>
    <w:rPr>
      <w:kern w:val="2"/>
      <w:sz w:val="21"/>
    </w:rPr>
  </w:style>
  <w:style w:type="character" w:customStyle="1" w:styleId="CharCharf5">
    <w:name w:val="文档结构图 Char Char"/>
    <w:link w:val="DocumentMap1"/>
    <w:rsid w:val="00101456"/>
    <w:rPr>
      <w:rFonts w:ascii="宋体"/>
      <w:sz w:val="18"/>
      <w:szCs w:val="18"/>
    </w:rPr>
  </w:style>
  <w:style w:type="character" w:customStyle="1" w:styleId="sh14">
    <w:name w:val="sh14"/>
    <w:rsid w:val="00101456"/>
  </w:style>
  <w:style w:type="character" w:customStyle="1" w:styleId="afff6">
    <w:name w:val="注释标题 字符"/>
    <w:link w:val="afff7"/>
    <w:qFormat/>
    <w:rsid w:val="00101456"/>
    <w:rPr>
      <w:szCs w:val="24"/>
    </w:rPr>
  </w:style>
  <w:style w:type="character" w:customStyle="1" w:styleId="CharChar80">
    <w:name w:val="Char Char8"/>
    <w:qFormat/>
    <w:rsid w:val="00101456"/>
    <w:rPr>
      <w:rFonts w:eastAsia="宋体"/>
      <w:color w:val="000000"/>
      <w:kern w:val="1"/>
      <w:sz w:val="18"/>
      <w:szCs w:val="18"/>
      <w:lang w:val="en-US" w:eastAsia="zh-CN" w:bidi="ar-SA"/>
    </w:rPr>
  </w:style>
  <w:style w:type="character" w:customStyle="1" w:styleId="1Char0">
    <w:name w:val="(1) Char"/>
    <w:rsid w:val="00101456"/>
    <w:rPr>
      <w:rFonts w:ascii="宋体" w:hAnsi="宋体"/>
      <w:kern w:val="2"/>
      <w:sz w:val="24"/>
      <w:szCs w:val="24"/>
    </w:rPr>
  </w:style>
  <w:style w:type="character" w:customStyle="1" w:styleId="311">
    <w:name w:val="正文文本 3 字符1"/>
    <w:link w:val="36"/>
    <w:qFormat/>
    <w:rsid w:val="00101456"/>
    <w:rPr>
      <w:sz w:val="16"/>
      <w:szCs w:val="16"/>
    </w:rPr>
  </w:style>
  <w:style w:type="character" w:customStyle="1" w:styleId="WW8Num30z4">
    <w:name w:val="WW8Num30z4"/>
    <w:rsid w:val="00101456"/>
    <w:rPr>
      <w:rFonts w:ascii="Times New Roman" w:eastAsia="宋体" w:hAnsi="Times New Roman" w:cs="Times New Roman"/>
      <w:b w:val="0"/>
      <w:i w:val="0"/>
      <w:sz w:val="24"/>
      <w:szCs w:val="24"/>
    </w:rPr>
  </w:style>
  <w:style w:type="character" w:customStyle="1" w:styleId="3Char10">
    <w:name w:val="正文文本缩进 3 Char1"/>
    <w:uiPriority w:val="99"/>
    <w:semiHidden/>
    <w:rsid w:val="00101456"/>
    <w:rPr>
      <w:sz w:val="16"/>
      <w:szCs w:val="16"/>
      <w:lang w:eastAsia="en-US"/>
    </w:rPr>
  </w:style>
  <w:style w:type="character" w:customStyle="1" w:styleId="Char1e">
    <w:name w:val="批注主题 Char1"/>
    <w:uiPriority w:val="99"/>
    <w:semiHidden/>
    <w:rsid w:val="00101456"/>
    <w:rPr>
      <w:b/>
      <w:bCs/>
    </w:rPr>
  </w:style>
  <w:style w:type="character" w:customStyle="1" w:styleId="1f2">
    <w:name w:val="样式 宋体 小四1"/>
    <w:rsid w:val="00101456"/>
    <w:rPr>
      <w:rFonts w:ascii="宋体" w:hAnsi="宋体"/>
      <w:sz w:val="24"/>
    </w:rPr>
  </w:style>
  <w:style w:type="character" w:customStyle="1" w:styleId="afff8">
    <w:name w:val="表内字体"/>
    <w:rsid w:val="00101456"/>
    <w:rPr>
      <w:rFonts w:ascii="宋体" w:eastAsia="宋体" w:hAnsi="宋体"/>
      <w:bCs/>
      <w:color w:val="000000"/>
      <w:kern w:val="2"/>
      <w:sz w:val="21"/>
      <w:lang w:val="en-US" w:eastAsia="zh-CN" w:bidi="ar-SA"/>
    </w:rPr>
  </w:style>
  <w:style w:type="character" w:customStyle="1" w:styleId="high151">
    <w:name w:val="high151"/>
    <w:rsid w:val="00101456"/>
    <w:rPr>
      <w:sz w:val="18"/>
    </w:rPr>
  </w:style>
  <w:style w:type="character" w:customStyle="1" w:styleId="3Char">
    <w:name w:val="标题3 Char"/>
    <w:link w:val="37"/>
    <w:qFormat/>
    <w:rsid w:val="00101456"/>
    <w:rPr>
      <w:rFonts w:ascii="宋体" w:hAnsi="Times New Roman"/>
      <w:b/>
      <w:kern w:val="44"/>
      <w:sz w:val="24"/>
    </w:rPr>
  </w:style>
  <w:style w:type="character" w:customStyle="1" w:styleId="HTML7">
    <w:name w:val="HTML 地址 字符"/>
    <w:link w:val="HTML8"/>
    <w:qFormat/>
    <w:rsid w:val="00101456"/>
    <w:rPr>
      <w:i/>
      <w:iCs/>
      <w:szCs w:val="24"/>
    </w:rPr>
  </w:style>
  <w:style w:type="character" w:customStyle="1" w:styleId="2CharChar">
    <w:name w:val="级别2 Char Char"/>
    <w:rsid w:val="00101456"/>
    <w:rPr>
      <w:rFonts w:ascii="宋体" w:eastAsia="宋体" w:hAnsi="宋体"/>
      <w:b/>
      <w:kern w:val="44"/>
      <w:sz w:val="24"/>
      <w:szCs w:val="24"/>
      <w:shd w:val="clear" w:color="auto" w:fill="FFFFFF"/>
      <w:lang w:val="en-US" w:eastAsia="zh-CN" w:bidi="ar-SA"/>
    </w:rPr>
  </w:style>
  <w:style w:type="character" w:customStyle="1" w:styleId="WW8Num25z2">
    <w:name w:val="WW8Num25z2"/>
    <w:rsid w:val="00101456"/>
    <w:rPr>
      <w:rFonts w:ascii="PMingLiU" w:eastAsia="PMingLiU" w:hAnsi="PMingLiU" w:cs="Times New Roman"/>
    </w:rPr>
  </w:style>
  <w:style w:type="character" w:customStyle="1" w:styleId="212">
    <w:name w:val="正文文本缩进 2 字符1"/>
    <w:link w:val="29"/>
    <w:qFormat/>
    <w:rsid w:val="00101456"/>
    <w:rPr>
      <w:rFonts w:ascii="宋体"/>
      <w:color w:val="000000"/>
      <w:sz w:val="24"/>
    </w:rPr>
  </w:style>
  <w:style w:type="character" w:customStyle="1" w:styleId="afff9">
    <w:name w:val="签名 字符"/>
    <w:link w:val="afffa"/>
    <w:qFormat/>
    <w:rsid w:val="00101456"/>
    <w:rPr>
      <w:szCs w:val="24"/>
    </w:rPr>
  </w:style>
  <w:style w:type="character" w:customStyle="1" w:styleId="question-title2">
    <w:name w:val="question-title2"/>
    <w:rsid w:val="00101456"/>
  </w:style>
  <w:style w:type="character" w:customStyle="1" w:styleId="CharChar40">
    <w:name w:val="Char Char4"/>
    <w:qFormat/>
    <w:rsid w:val="00101456"/>
    <w:rPr>
      <w:rFonts w:ascii="Arial" w:eastAsia="宋体" w:hAnsi="Arial" w:cs="Arial"/>
      <w:b/>
      <w:color w:val="000000"/>
      <w:kern w:val="1"/>
      <w:sz w:val="32"/>
      <w:lang w:val="en-US" w:eastAsia="zh-CN" w:bidi="ar-SA"/>
    </w:rPr>
  </w:style>
  <w:style w:type="character" w:customStyle="1" w:styleId="2Char11">
    <w:name w:val="样式 首行缩进:  2 字符 Char1"/>
    <w:link w:val="2a"/>
    <w:qFormat/>
    <w:rsid w:val="00101456"/>
    <w:rPr>
      <w:sz w:val="24"/>
    </w:rPr>
  </w:style>
  <w:style w:type="character" w:customStyle="1" w:styleId="30024CharChar">
    <w:name w:val="样式 标题 3 + 四号 段前: 0 磅 段后: 0 磅 行距: 固定值 24 磅 Char Char"/>
    <w:link w:val="30024"/>
    <w:rsid w:val="00101456"/>
    <w:rPr>
      <w:rFonts w:ascii="宋体"/>
      <w:color w:val="000000"/>
      <w:sz w:val="28"/>
    </w:rPr>
  </w:style>
  <w:style w:type="character" w:customStyle="1" w:styleId="afffb">
    <w:name w:val="数字"/>
    <w:rsid w:val="00101456"/>
    <w:rPr>
      <w:rFonts w:eastAsia="黑体"/>
      <w:b/>
      <w:color w:val="000000"/>
      <w:sz w:val="21"/>
      <w:lang w:eastAsia="zh-CN" w:bidi="ar-SA"/>
    </w:rPr>
  </w:style>
  <w:style w:type="character" w:customStyle="1" w:styleId="CharChar20">
    <w:name w:val="Char Char2"/>
    <w:qFormat/>
    <w:rsid w:val="00101456"/>
    <w:rPr>
      <w:rFonts w:ascii="宋体" w:eastAsia="宋体" w:hAnsi="宋体" w:cs="宋体"/>
      <w:b/>
      <w:bCs/>
      <w:color w:val="000000"/>
      <w:kern w:val="1"/>
      <w:sz w:val="21"/>
      <w:szCs w:val="21"/>
      <w:lang w:val="en-US" w:eastAsia="zh-CN" w:bidi="ar-SA"/>
    </w:rPr>
  </w:style>
  <w:style w:type="character" w:customStyle="1" w:styleId="Style3MSGothic105LatinTimesNewRomanACharCharCharChar">
    <w:name w:val="Style 樣式 標題 3 + (中文) MS Gothic 10.5 點 + (Latin) Times New Roman (A... Char Char Char Char"/>
    <w:rsid w:val="00101456"/>
    <w:rPr>
      <w:rFonts w:eastAsia="PMingLiU" w:cs="PMingLiU"/>
      <w:bCs/>
      <w:color w:val="000000"/>
      <w:lang w:val="en-AU" w:eastAsia="zh-TW" w:bidi="ar-SA"/>
    </w:rPr>
  </w:style>
  <w:style w:type="character" w:customStyle="1" w:styleId="3CharCharCharCharChar">
    <w:name w:val="样式 标题 3 + 二号 Char Char Char Char Char"/>
    <w:rsid w:val="00101456"/>
    <w:rPr>
      <w:rFonts w:ascii="仿宋_GB2312" w:eastAsia="仿宋_GB2312" w:hAnsi="华文中宋"/>
      <w:bCs/>
      <w:kern w:val="2"/>
      <w:sz w:val="44"/>
      <w:szCs w:val="24"/>
      <w:lang w:val="en-US" w:eastAsia="zh-CN"/>
    </w:rPr>
  </w:style>
  <w:style w:type="character" w:customStyle="1" w:styleId="CharChar11">
    <w:name w:val="Char Char11"/>
    <w:qFormat/>
    <w:rsid w:val="00101456"/>
    <w:rPr>
      <w:rFonts w:eastAsia="宋体"/>
      <w:color w:val="000000"/>
      <w:kern w:val="1"/>
      <w:sz w:val="21"/>
      <w:szCs w:val="24"/>
      <w:lang w:val="en-US" w:eastAsia="zh-CN" w:bidi="ar-SA"/>
    </w:rPr>
  </w:style>
  <w:style w:type="character" w:customStyle="1" w:styleId="mail1">
    <w:name w:val="mail1"/>
    <w:rsid w:val="00101456"/>
    <w:rPr>
      <w:strike w:val="0"/>
      <w:dstrike w:val="0"/>
      <w:color w:val="000000"/>
      <w:sz w:val="21"/>
      <w:szCs w:val="21"/>
      <w:u w:val="none"/>
    </w:rPr>
  </w:style>
  <w:style w:type="character" w:customStyle="1" w:styleId="211head22headlinehheadlineSR2ERMH2Head2Char">
    <w:name w:val="样式 标题 2标题 1.1head:2#2 headlinehheadlineS&amp;R2ERMH2Head 2 +... Char"/>
    <w:rsid w:val="00101456"/>
    <w:rPr>
      <w:rFonts w:ascii="Arial" w:eastAsia="宋体" w:hAnsi="Arial"/>
      <w:b/>
      <w:bCs/>
      <w:sz w:val="24"/>
      <w:lang w:val="en-US" w:eastAsia="zh-CN" w:bidi="ar-SA"/>
    </w:rPr>
  </w:style>
  <w:style w:type="character" w:customStyle="1" w:styleId="Char30">
    <w:name w:val="批注文字 Char3"/>
    <w:rsid w:val="00101456"/>
  </w:style>
  <w:style w:type="character" w:customStyle="1" w:styleId="GB2312">
    <w:name w:val="样式 超链接 + 仿宋_GB2312 小四 加粗"/>
    <w:rsid w:val="00101456"/>
    <w:rPr>
      <w:rFonts w:ascii="仿宋_GB2312" w:eastAsia="黑体" w:hAnsi="仿宋_GB2312"/>
      <w:b/>
      <w:bCs/>
      <w:color w:val="auto"/>
      <w:sz w:val="24"/>
      <w:u w:val="none"/>
    </w:rPr>
  </w:style>
  <w:style w:type="character" w:customStyle="1" w:styleId="wjnewCharChar">
    <w:name w:val="正文－wjnew Char Char"/>
    <w:rsid w:val="00101456"/>
    <w:rPr>
      <w:rFonts w:cs="宋体"/>
      <w:color w:val="000000"/>
      <w:sz w:val="21"/>
      <w:szCs w:val="21"/>
      <w:lang w:eastAsia="zh-CN" w:bidi="ar-SA"/>
    </w:rPr>
  </w:style>
  <w:style w:type="character" w:customStyle="1" w:styleId="1f3">
    <w:name w:val="称呼 字符1"/>
    <w:link w:val="afffc"/>
    <w:rsid w:val="00101456"/>
    <w:rPr>
      <w:szCs w:val="24"/>
    </w:rPr>
  </w:style>
  <w:style w:type="character" w:customStyle="1" w:styleId="unnamed211">
    <w:name w:val="unnamed211"/>
    <w:rsid w:val="00101456"/>
    <w:rPr>
      <w:sz w:val="23"/>
      <w:szCs w:val="23"/>
    </w:rPr>
  </w:style>
  <w:style w:type="character" w:customStyle="1" w:styleId="3MSGothic105CharCharCharCharCharCharCharCharCharCharCharCharCharCharCharCharCharCharCharCharCharCharCharCharCharChar">
    <w:name w:val="樣式 標題 3 + (中文) MS Gothic 10.5 點 Char Char Char Char Char Char Char Char Char Char Char Char Char Char Char Char Char Char Char Char Char Char Char Char Char Char"/>
    <w:rsid w:val="00101456"/>
    <w:rPr>
      <w:rFonts w:eastAsia="MS Gothic" w:cs="PMingLiU"/>
      <w:bCs/>
      <w:color w:val="000000"/>
      <w:lang w:val="en-AU" w:eastAsia="zh-TW" w:bidi="ar-SA"/>
    </w:rPr>
  </w:style>
  <w:style w:type="character" w:customStyle="1" w:styleId="1f4">
    <w:name w:val="标题 字符1"/>
    <w:link w:val="afffd"/>
    <w:qFormat/>
    <w:rsid w:val="00101456"/>
    <w:rPr>
      <w:color w:val="000000"/>
      <w:kern w:val="1"/>
      <w:szCs w:val="24"/>
      <w:lang w:eastAsia="en-US"/>
    </w:rPr>
  </w:style>
  <w:style w:type="character" w:customStyle="1" w:styleId="Char22">
    <w:name w:val="标题 Char2"/>
    <w:uiPriority w:val="10"/>
    <w:rsid w:val="00101456"/>
    <w:rPr>
      <w:rFonts w:ascii="Cambria" w:eastAsia="宋体" w:hAnsi="Cambria" w:cs="Times New Roman"/>
      <w:b/>
      <w:bCs/>
      <w:sz w:val="32"/>
      <w:szCs w:val="32"/>
    </w:rPr>
  </w:style>
  <w:style w:type="character" w:customStyle="1" w:styleId="WW8Num37z0">
    <w:name w:val="WW8Num37z0"/>
    <w:rsid w:val="00101456"/>
    <w:rPr>
      <w:rFonts w:ascii="Wingdings" w:hAnsi="Wingdings" w:cs="Wingdings"/>
    </w:rPr>
  </w:style>
  <w:style w:type="character" w:customStyle="1" w:styleId="WW8Num19z0">
    <w:name w:val="WW8Num19z0"/>
    <w:rsid w:val="00101456"/>
    <w:rPr>
      <w:rFonts w:ascii="Wingdings" w:hAnsi="Wingdings" w:cs="Wingdings"/>
    </w:rPr>
  </w:style>
  <w:style w:type="character" w:customStyle="1" w:styleId="CharChar50">
    <w:name w:val="Char Char5"/>
    <w:qFormat/>
    <w:rsid w:val="00101456"/>
    <w:rPr>
      <w:rFonts w:eastAsia="宋体"/>
      <w:color w:val="000000"/>
      <w:sz w:val="28"/>
      <w:lang w:val="en-US" w:eastAsia="en-US" w:bidi="ar-SA"/>
    </w:rPr>
  </w:style>
  <w:style w:type="character" w:customStyle="1" w:styleId="Char1f">
    <w:name w:val="副标题 Char1"/>
    <w:uiPriority w:val="11"/>
    <w:rsid w:val="00101456"/>
    <w:rPr>
      <w:rFonts w:ascii="Cambria" w:hAnsi="Cambria" w:cs="Times New Roman"/>
      <w:b/>
      <w:bCs/>
      <w:kern w:val="28"/>
      <w:sz w:val="32"/>
      <w:szCs w:val="32"/>
      <w:lang w:eastAsia="en-US"/>
    </w:rPr>
  </w:style>
  <w:style w:type="character" w:customStyle="1" w:styleId="150">
    <w:name w:val="15"/>
    <w:rsid w:val="00101456"/>
    <w:rPr>
      <w:rFonts w:ascii="Calibri" w:hAnsi="Calibri" w:hint="default"/>
      <w:sz w:val="20"/>
      <w:szCs w:val="20"/>
    </w:rPr>
  </w:style>
  <w:style w:type="character" w:customStyle="1" w:styleId="afffe">
    <w:name w:val="正文文本缩进 字符"/>
    <w:qFormat/>
    <w:rsid w:val="00101456"/>
    <w:rPr>
      <w:rFonts w:ascii="Times New Roman" w:eastAsia="宋体" w:hAnsi="Times New Roman" w:cs="Times New Roman"/>
      <w:kern w:val="2"/>
      <w:sz w:val="21"/>
      <w:szCs w:val="24"/>
    </w:rPr>
  </w:style>
  <w:style w:type="character" w:customStyle="1" w:styleId="2Char12">
    <w:name w:val="正文文本缩进 2 Char1"/>
    <w:uiPriority w:val="99"/>
    <w:semiHidden/>
    <w:rsid w:val="00101456"/>
    <w:rPr>
      <w:sz w:val="22"/>
      <w:szCs w:val="22"/>
      <w:lang w:eastAsia="en-US"/>
    </w:rPr>
  </w:style>
  <w:style w:type="character" w:customStyle="1" w:styleId="3GB231200CharChar">
    <w:name w:val="样式 标题 3 + 仿宋_GB2312 小四 段前: 0 磅 段后: 0 磅 Char Char"/>
    <w:rsid w:val="00101456"/>
    <w:rPr>
      <w:rFonts w:ascii="仿宋_GB2312" w:eastAsia="仿宋_GB2312" w:cs="宋体"/>
      <w:b/>
      <w:bCs/>
      <w:kern w:val="2"/>
      <w:sz w:val="24"/>
      <w:szCs w:val="24"/>
      <w:lang w:val="en-US" w:eastAsia="zh-CN" w:bidi="ar-SA"/>
    </w:rPr>
  </w:style>
  <w:style w:type="character" w:customStyle="1" w:styleId="WW8Num32z0">
    <w:name w:val="WW8Num32z0"/>
    <w:rsid w:val="00101456"/>
    <w:rPr>
      <w:rFonts w:ascii="Wingdings" w:hAnsi="Wingdings" w:cs="Wingdings"/>
    </w:rPr>
  </w:style>
  <w:style w:type="character" w:customStyle="1" w:styleId="1f5">
    <w:name w:val="文档结构图 字符1"/>
    <w:link w:val="affff"/>
    <w:uiPriority w:val="99"/>
    <w:rsid w:val="00101456"/>
    <w:rPr>
      <w:rFonts w:ascii="宋体"/>
      <w:sz w:val="18"/>
      <w:szCs w:val="18"/>
      <w:lang w:eastAsia="en-US"/>
    </w:rPr>
  </w:style>
  <w:style w:type="character" w:customStyle="1" w:styleId="f14b1">
    <w:name w:val="f14b1"/>
    <w:rsid w:val="00101456"/>
    <w:rPr>
      <w:b/>
      <w:bCs/>
      <w:sz w:val="21"/>
      <w:szCs w:val="21"/>
    </w:rPr>
  </w:style>
  <w:style w:type="character" w:customStyle="1" w:styleId="WW8Num13z0">
    <w:name w:val="WW8Num13z0"/>
    <w:rsid w:val="00101456"/>
    <w:rPr>
      <w:rFonts w:ascii="Wingdings" w:hAnsi="Wingdings" w:cs="Wingdings"/>
    </w:rPr>
  </w:style>
  <w:style w:type="character" w:customStyle="1" w:styleId="3CharCharCharCharCharCharChar">
    <w:name w:val="样式 标题 3 + 二号 Char Char Char Char Char Char Char"/>
    <w:rsid w:val="00101456"/>
    <w:rPr>
      <w:rFonts w:ascii="仿宋_GB2312" w:eastAsia="仿宋_GB2312" w:hAnsi="华文中宋"/>
      <w:bCs/>
      <w:kern w:val="2"/>
      <w:sz w:val="44"/>
      <w:szCs w:val="24"/>
      <w:lang w:val="en-US" w:eastAsia="zh-CN"/>
    </w:rPr>
  </w:style>
  <w:style w:type="character" w:customStyle="1" w:styleId="Char9">
    <w:name w:val="正文（首行缩进两字） Char"/>
    <w:rsid w:val="00101456"/>
    <w:rPr>
      <w:rFonts w:ascii="宋体" w:eastAsia="宋体"/>
      <w:snapToGrid/>
      <w:color w:val="000000"/>
      <w:sz w:val="21"/>
      <w:lang w:val="en-US" w:eastAsia="zh-CN" w:bidi="ar-SA"/>
    </w:rPr>
  </w:style>
  <w:style w:type="character" w:customStyle="1" w:styleId="2Char0">
    <w:name w:val="正文缩进 2 字符 Char"/>
    <w:link w:val="2b"/>
    <w:rsid w:val="00101456"/>
    <w:rPr>
      <w:color w:val="943634"/>
      <w:sz w:val="24"/>
    </w:rPr>
  </w:style>
  <w:style w:type="character" w:customStyle="1" w:styleId="WW8Num30z2">
    <w:name w:val="WW8Num30z2"/>
    <w:rsid w:val="00101456"/>
    <w:rPr>
      <w:rFonts w:ascii="宋体" w:eastAsia="宋体" w:hAnsi="宋体"/>
      <w:b/>
      <w:i w:val="0"/>
      <w:sz w:val="24"/>
      <w:szCs w:val="24"/>
    </w:rPr>
  </w:style>
  <w:style w:type="character" w:customStyle="1" w:styleId="1f6">
    <w:name w:val="脚注文本 字符1"/>
    <w:link w:val="affff0"/>
    <w:rsid w:val="00101456"/>
    <w:rPr>
      <w:rFonts w:eastAsia="PMingLiU"/>
      <w:kern w:val="1"/>
      <w:sz w:val="24"/>
      <w:szCs w:val="24"/>
      <w:lang w:val="en-AU"/>
    </w:rPr>
  </w:style>
  <w:style w:type="character" w:customStyle="1" w:styleId="3zw1">
    <w:name w:val="3zw1"/>
    <w:qFormat/>
    <w:rsid w:val="00101456"/>
    <w:rPr>
      <w:color w:val="000000"/>
      <w:sz w:val="21"/>
      <w:szCs w:val="21"/>
    </w:rPr>
  </w:style>
  <w:style w:type="character" w:customStyle="1" w:styleId="1f7">
    <w:name w:val="正文文本缩进 字符1"/>
    <w:link w:val="affff1"/>
    <w:qFormat/>
    <w:rsid w:val="00101456"/>
    <w:rPr>
      <w:color w:val="000000"/>
      <w:kern w:val="1"/>
      <w:szCs w:val="24"/>
    </w:rPr>
  </w:style>
  <w:style w:type="character" w:customStyle="1" w:styleId="0932525Char">
    <w:name w:val="样式 宋体 小四 首行缩进:  0.93 厘米 段前: 2.5 磅 段后: 2.5 磅 Char"/>
    <w:semiHidden/>
    <w:rsid w:val="00101456"/>
    <w:rPr>
      <w:rFonts w:eastAsia="宋体" w:cs="宋体"/>
      <w:kern w:val="2"/>
      <w:sz w:val="24"/>
      <w:szCs w:val="24"/>
      <w:lang w:val="en-US" w:eastAsia="zh-CN" w:bidi="ar-SA"/>
    </w:rPr>
  </w:style>
  <w:style w:type="character" w:customStyle="1" w:styleId="WW8Num30z3">
    <w:name w:val="WW8Num30z3"/>
    <w:rsid w:val="00101456"/>
    <w:rPr>
      <w:rFonts w:ascii="Times New Roman" w:eastAsia="宋体" w:hAnsi="Times New Roman" w:cs="Times New Roman"/>
      <w:b/>
      <w:i w:val="0"/>
      <w:iCs w:val="0"/>
      <w:caps w:val="0"/>
      <w:smallCaps w:val="0"/>
      <w:strike w:val="0"/>
      <w:dstrike w:val="0"/>
      <w:outline w:val="0"/>
      <w:shadow w:val="0"/>
      <w:vanish w:val="0"/>
      <w:spacing w:val="0"/>
      <w:position w:val="0"/>
      <w:sz w:val="24"/>
      <w:szCs w:val="24"/>
      <w:u w:val="none"/>
      <w:vertAlign w:val="baseline"/>
      <w:em w:val="none"/>
    </w:rPr>
  </w:style>
  <w:style w:type="character" w:customStyle="1" w:styleId="WW8Num18z0">
    <w:name w:val="WW8Num18z0"/>
    <w:rsid w:val="00101456"/>
    <w:rPr>
      <w:rFonts w:ascii="Wingdings" w:hAnsi="Wingdings" w:cs="Wingdings"/>
    </w:rPr>
  </w:style>
  <w:style w:type="character" w:customStyle="1" w:styleId="2Char2">
    <w:name w:val="标题 2 Char"/>
    <w:aliases w:val="标题 1.1 Char,编号标题2 Char,2 headline Char,h Char,headline Char,S&amp;R2 Char,ERMH2 Char,Annex Char,21 Char,22 Char,23 Char,24 Char,25 Char,211 Char,221 Char,231 Char,26 Char,212 Char,222 Char,232 Char,27 Char,213 Char,223 Char,233 Char,28 Char,章 Char"/>
    <w:qFormat/>
    <w:rsid w:val="00101456"/>
    <w:rPr>
      <w:rFonts w:ascii="Cambria" w:eastAsia="宋体" w:hAnsi="Cambria" w:cs="Times New Roman"/>
      <w:b/>
      <w:bCs/>
      <w:sz w:val="32"/>
      <w:szCs w:val="32"/>
      <w:lang w:eastAsia="en-US"/>
    </w:rPr>
  </w:style>
  <w:style w:type="character" w:customStyle="1" w:styleId="affff2">
    <w:name w:val="题注 字符"/>
    <w:qFormat/>
    <w:rsid w:val="00101456"/>
    <w:rPr>
      <w:rFonts w:ascii="Arial" w:eastAsia="黑体" w:hAnsi="Arial" w:cs="Arial"/>
      <w:kern w:val="1"/>
    </w:rPr>
  </w:style>
  <w:style w:type="character" w:customStyle="1" w:styleId="HTML10">
    <w:name w:val="HTML 预设格式 字符1"/>
    <w:link w:val="HTML9"/>
    <w:rsid w:val="00101456"/>
    <w:rPr>
      <w:rFonts w:ascii="宋体" w:hAnsi="宋体" w:cs="宋体"/>
      <w:color w:val="000000"/>
      <w:sz w:val="24"/>
      <w:szCs w:val="24"/>
    </w:rPr>
  </w:style>
  <w:style w:type="character" w:customStyle="1" w:styleId="CharChar30">
    <w:name w:val="Char Char3"/>
    <w:qFormat/>
    <w:rsid w:val="00101456"/>
    <w:rPr>
      <w:rFonts w:eastAsia="宋体"/>
      <w:color w:val="000000"/>
      <w:lang w:val="en-US" w:eastAsia="zh-CN" w:bidi="ar-SA"/>
    </w:rPr>
  </w:style>
  <w:style w:type="character" w:customStyle="1" w:styleId="CharChar60">
    <w:name w:val="Char Char6"/>
    <w:rsid w:val="00101456"/>
    <w:rPr>
      <w:rFonts w:eastAsia="宋体"/>
      <w:color w:val="000000"/>
      <w:sz w:val="18"/>
      <w:lang w:val="en-US" w:eastAsia="en-US" w:bidi="ar-SA"/>
    </w:rPr>
  </w:style>
  <w:style w:type="character" w:customStyle="1" w:styleId="CharCharf6">
    <w:name w:val="批注文字 Char Char"/>
    <w:rsid w:val="00101456"/>
    <w:rPr>
      <w:rFonts w:ascii="Times New Roman" w:eastAsia="宋体" w:hAnsi="Times New Roman" w:cs="Times New Roman"/>
      <w:szCs w:val="24"/>
    </w:rPr>
  </w:style>
  <w:style w:type="character" w:customStyle="1" w:styleId="38">
    <w:name w:val="正文文本缩进 3 字符"/>
    <w:qFormat/>
    <w:rsid w:val="00101456"/>
    <w:rPr>
      <w:kern w:val="2"/>
      <w:sz w:val="21"/>
    </w:rPr>
  </w:style>
  <w:style w:type="character" w:customStyle="1" w:styleId="Chara">
    <w:name w:val="一 Char"/>
    <w:rsid w:val="00101456"/>
    <w:rPr>
      <w:rFonts w:ascii="宋体" w:eastAsia="宋体" w:hAnsi="宋体"/>
      <w:b/>
      <w:bCs/>
      <w:sz w:val="28"/>
      <w:lang w:val="en-US" w:eastAsia="zh-CN" w:bidi="ar-SA"/>
    </w:rPr>
  </w:style>
  <w:style w:type="character" w:customStyle="1" w:styleId="HTMLChar10">
    <w:name w:val="HTML 地址 Char1"/>
    <w:uiPriority w:val="99"/>
    <w:semiHidden/>
    <w:rsid w:val="00101456"/>
    <w:rPr>
      <w:i/>
      <w:iCs/>
      <w:sz w:val="22"/>
      <w:szCs w:val="22"/>
      <w:lang w:eastAsia="en-US"/>
    </w:rPr>
  </w:style>
  <w:style w:type="character" w:customStyle="1" w:styleId="2Char13">
    <w:name w:val="标题 2 Char1"/>
    <w:link w:val="heading2"/>
    <w:rsid w:val="00101456"/>
    <w:rPr>
      <w:rFonts w:ascii="Arial" w:eastAsia="黑体" w:hAnsi="Arial"/>
      <w:b/>
      <w:sz w:val="32"/>
    </w:rPr>
  </w:style>
  <w:style w:type="character" w:customStyle="1" w:styleId="Bibliogrphy">
    <w:name w:val="Bibliogrphy"/>
    <w:rsid w:val="00101456"/>
    <w:rPr>
      <w:lang w:eastAsia="zh-CN" w:bidi="ar-SA"/>
    </w:rPr>
  </w:style>
  <w:style w:type="character" w:customStyle="1" w:styleId="ggwenhao">
    <w:name w:val="ggwenhao"/>
    <w:rsid w:val="00101456"/>
  </w:style>
  <w:style w:type="character" w:customStyle="1" w:styleId="affff3">
    <w:name w:val="批注文字 字符"/>
    <w:qFormat/>
    <w:rsid w:val="00101456"/>
  </w:style>
  <w:style w:type="character" w:customStyle="1" w:styleId="f142">
    <w:name w:val="f142"/>
    <w:rsid w:val="00101456"/>
    <w:rPr>
      <w:sz w:val="21"/>
      <w:szCs w:val="21"/>
    </w:rPr>
  </w:style>
  <w:style w:type="character" w:customStyle="1" w:styleId="evenCharChar">
    <w:name w:val="even Char Char"/>
    <w:qFormat/>
    <w:rsid w:val="00101456"/>
    <w:rPr>
      <w:rFonts w:eastAsia="宋体"/>
      <w:color w:val="000000"/>
      <w:sz w:val="18"/>
      <w:lang w:val="en-US" w:eastAsia="en-US" w:bidi="ar-SA"/>
    </w:rPr>
  </w:style>
  <w:style w:type="character" w:customStyle="1" w:styleId="Char1f0">
    <w:name w:val="批注框文本 Char1"/>
    <w:uiPriority w:val="99"/>
    <w:semiHidden/>
    <w:rsid w:val="00101456"/>
    <w:rPr>
      <w:sz w:val="18"/>
      <w:szCs w:val="18"/>
    </w:rPr>
  </w:style>
  <w:style w:type="character" w:customStyle="1" w:styleId="Char1f1">
    <w:name w:val="正文文本 Char1"/>
    <w:rsid w:val="00101456"/>
    <w:rPr>
      <w:rFonts w:ascii="Times New Roman" w:eastAsia="宋体" w:hAnsi="Times New Roman" w:cs="Times New Roman"/>
      <w:kern w:val="1"/>
      <w:szCs w:val="24"/>
    </w:rPr>
  </w:style>
  <w:style w:type="character" w:customStyle="1" w:styleId="3MSGothic105CharCharCharCharCharCharCharCharCharCharCharCharCharCharCharCharCharCharCharCharCharCharChar">
    <w:name w:val="樣式 標題 3 + (中文) MS Gothic 10.5 點 Char Char Char Char Char Char Char Char Char Char Char Char Char Char Char Char Char Char Char Char Char Char Char"/>
    <w:rsid w:val="00101456"/>
    <w:rPr>
      <w:rFonts w:eastAsia="MS Gothic" w:cs="PMingLiU"/>
      <w:bCs/>
      <w:color w:val="000000"/>
      <w:lang w:val="en-AU" w:eastAsia="zh-TW" w:bidi="ar-SA"/>
    </w:rPr>
  </w:style>
  <w:style w:type="character" w:customStyle="1" w:styleId="Char23">
    <w:name w:val="纯文本 Char2"/>
    <w:qFormat/>
    <w:rsid w:val="00101456"/>
    <w:rPr>
      <w:rFonts w:ascii="宋体" w:eastAsia="宋体" w:hAnsi="Courier New" w:cs="Courier New"/>
      <w:szCs w:val="21"/>
    </w:rPr>
  </w:style>
  <w:style w:type="character" w:customStyle="1" w:styleId="213">
    <w:name w:val="正文文本首行缩进 2 字符1"/>
    <w:link w:val="2c"/>
    <w:rsid w:val="00101456"/>
    <w:rPr>
      <w:color w:val="000000"/>
      <w:szCs w:val="24"/>
    </w:rPr>
  </w:style>
  <w:style w:type="character" w:customStyle="1" w:styleId="858D7CFB-ED40-4347-BF05-701D383B685F0">
    <w:name w:val="批注引用[858D7CFB-ED40-4347-BF05-701D383B685F]"/>
    <w:rsid w:val="00101456"/>
    <w:rPr>
      <w:color w:val="000000"/>
      <w:sz w:val="21"/>
      <w:szCs w:val="21"/>
      <w:lang w:eastAsia="zh-CN" w:bidi="ar-SA"/>
    </w:rPr>
  </w:style>
  <w:style w:type="character" w:customStyle="1" w:styleId="2d">
    <w:name w:val="批注引用2"/>
    <w:rsid w:val="00101456"/>
    <w:rPr>
      <w:sz w:val="21"/>
      <w:szCs w:val="21"/>
    </w:rPr>
  </w:style>
  <w:style w:type="character" w:customStyle="1" w:styleId="affff4">
    <w:name w:val="宏文本 字符"/>
    <w:link w:val="affff5"/>
    <w:qFormat/>
    <w:rsid w:val="00101456"/>
    <w:rPr>
      <w:rFonts w:ascii="Courier New" w:hAnsi="Courier New"/>
      <w:sz w:val="24"/>
      <w:szCs w:val="24"/>
      <w:lang w:eastAsia="en-US"/>
    </w:rPr>
  </w:style>
  <w:style w:type="character" w:customStyle="1" w:styleId="text1">
    <w:name w:val="text1"/>
    <w:rsid w:val="00101456"/>
  </w:style>
  <w:style w:type="character" w:customStyle="1" w:styleId="HTMLa">
    <w:name w:val="HTML 预设格式 字符"/>
    <w:qFormat/>
    <w:rsid w:val="00101456"/>
    <w:rPr>
      <w:rFonts w:ascii="宋体" w:hAnsi="宋体" w:cs="宋体"/>
      <w:sz w:val="24"/>
      <w:szCs w:val="24"/>
    </w:rPr>
  </w:style>
  <w:style w:type="character" w:customStyle="1" w:styleId="1f8">
    <w:name w:val="正文缩进 字符1"/>
    <w:qFormat/>
    <w:rsid w:val="00101456"/>
    <w:rPr>
      <w:kern w:val="2"/>
      <w:sz w:val="21"/>
      <w:szCs w:val="24"/>
    </w:rPr>
  </w:style>
  <w:style w:type="character" w:customStyle="1" w:styleId="1f9">
    <w:name w:val="纯文本 字符1"/>
    <w:link w:val="affff6"/>
    <w:rsid w:val="00101456"/>
    <w:rPr>
      <w:rFonts w:ascii="宋体" w:hAnsi="Courier New" w:cs="Courier New"/>
      <w:szCs w:val="21"/>
    </w:rPr>
  </w:style>
  <w:style w:type="character" w:customStyle="1" w:styleId="WW8Num3z0">
    <w:name w:val="WW8Num3z0"/>
    <w:rsid w:val="00101456"/>
    <w:rPr>
      <w:rFonts w:ascii="宋体" w:eastAsia="宋体" w:hAnsi="宋体"/>
      <w:b/>
      <w:i w:val="0"/>
      <w:sz w:val="32"/>
    </w:rPr>
  </w:style>
  <w:style w:type="character" w:customStyle="1" w:styleId="Char1f2">
    <w:name w:val="页脚 Char1"/>
    <w:rsid w:val="00101456"/>
    <w:rPr>
      <w:rFonts w:ascii="Times New Roman" w:eastAsia="宋体" w:hAnsi="Times New Roman" w:cs="Times New Roman"/>
      <w:sz w:val="18"/>
      <w:szCs w:val="18"/>
    </w:rPr>
  </w:style>
  <w:style w:type="character" w:customStyle="1" w:styleId="font10pt">
    <w:name w:val="font10pt"/>
    <w:rsid w:val="00101456"/>
  </w:style>
  <w:style w:type="character" w:customStyle="1" w:styleId="11CharChar">
    <w:name w:val="招标文件1.1 Char Char"/>
    <w:link w:val="111"/>
    <w:rsid w:val="00101456"/>
    <w:rPr>
      <w:rFonts w:ascii="宋体"/>
      <w:b/>
      <w:spacing w:val="10"/>
      <w:w w:val="95"/>
      <w:sz w:val="24"/>
    </w:rPr>
  </w:style>
  <w:style w:type="character" w:customStyle="1" w:styleId="CharCharChar0">
    <w:name w:val="纯文本 Char Char Char"/>
    <w:rsid w:val="00101456"/>
    <w:rPr>
      <w:rFonts w:ascii="宋体" w:hAnsi="Courier New"/>
      <w:kern w:val="2"/>
      <w:sz w:val="21"/>
    </w:rPr>
  </w:style>
  <w:style w:type="character" w:customStyle="1" w:styleId="3CharChar0">
    <w:name w:val="3级标题 Char Char"/>
    <w:rsid w:val="00101456"/>
    <w:rPr>
      <w:lang w:eastAsia="zh-CN" w:bidi="ar-SA"/>
    </w:rPr>
  </w:style>
  <w:style w:type="character" w:customStyle="1" w:styleId="1fa">
    <w:name w:val="题注 字符1"/>
    <w:link w:val="affff7"/>
    <w:rsid w:val="00101456"/>
    <w:rPr>
      <w:rFonts w:ascii="Arial" w:eastAsia="黑体" w:hAnsi="Arial" w:cs="Arial"/>
      <w:kern w:val="1"/>
    </w:rPr>
  </w:style>
  <w:style w:type="character" w:customStyle="1" w:styleId="CharChar13">
    <w:name w:val="Char Char13"/>
    <w:qFormat/>
    <w:rsid w:val="00101456"/>
    <w:rPr>
      <w:rFonts w:eastAsia="宋体"/>
      <w:kern w:val="2"/>
      <w:sz w:val="21"/>
      <w:lang w:val="en-US" w:eastAsia="zh-CN" w:bidi="ar-SA"/>
    </w:rPr>
  </w:style>
  <w:style w:type="character" w:customStyle="1" w:styleId="4CharChar">
    <w:name w:val="级别4 Char Char"/>
    <w:rsid w:val="00101456"/>
    <w:rPr>
      <w:lang w:eastAsia="zh-CN" w:bidi="ar-SA"/>
    </w:rPr>
  </w:style>
  <w:style w:type="character" w:customStyle="1" w:styleId="affff8">
    <w:name w:val="序号前置"/>
    <w:rsid w:val="00101456"/>
    <w:rPr>
      <w:rFonts w:hAnsi="宋体"/>
    </w:rPr>
  </w:style>
  <w:style w:type="character" w:customStyle="1" w:styleId="01CharChar">
    <w:name w:val="01级序号 Char Char"/>
    <w:rsid w:val="00101456"/>
    <w:rPr>
      <w:b/>
      <w:color w:val="000000"/>
      <w:sz w:val="28"/>
      <w:lang w:eastAsia="zh-CN" w:bidi="ar-SA"/>
    </w:rPr>
  </w:style>
  <w:style w:type="character" w:customStyle="1" w:styleId="91">
    <w:name w:val="标题 9 字符1"/>
    <w:link w:val="9"/>
    <w:rsid w:val="00101456"/>
    <w:rPr>
      <w:rFonts w:ascii="Cambria" w:eastAsia="宋体" w:hAnsi="Cambria" w:cs="Times New Roman"/>
      <w:szCs w:val="21"/>
      <w:lang w:eastAsia="en-US"/>
    </w:rPr>
  </w:style>
  <w:style w:type="character" w:customStyle="1" w:styleId="3GB23120005CharChar">
    <w:name w:val="样式 样式 标题 3 + 仿宋_GB2312 小四 段前: 0 磅 段后: 0 磅 + 段前: 0.5 行 Char Char"/>
    <w:rsid w:val="00101456"/>
    <w:rPr>
      <w:lang w:val="en-US" w:eastAsia="zh-CN" w:bidi="ar-SA"/>
    </w:rPr>
  </w:style>
  <w:style w:type="character" w:customStyle="1" w:styleId="3CharCharChar">
    <w:name w:val="标题 3 Char Char Char"/>
    <w:rsid w:val="00101456"/>
    <w:rPr>
      <w:rFonts w:eastAsia="宋体"/>
      <w:b/>
      <w:bCs/>
      <w:color w:val="000000"/>
      <w:kern w:val="1"/>
      <w:sz w:val="32"/>
      <w:szCs w:val="32"/>
      <w:lang w:val="en-US" w:eastAsia="zh-CN" w:bidi="ar-SA"/>
    </w:rPr>
  </w:style>
  <w:style w:type="character" w:customStyle="1" w:styleId="textcontents">
    <w:name w:val="textcontents"/>
    <w:rsid w:val="00101456"/>
  </w:style>
  <w:style w:type="character" w:customStyle="1" w:styleId="Char1f3">
    <w:name w:val="信息标题 Char1"/>
    <w:uiPriority w:val="99"/>
    <w:semiHidden/>
    <w:rsid w:val="00101456"/>
    <w:rPr>
      <w:rFonts w:ascii="Cambria" w:eastAsia="宋体" w:hAnsi="Cambria" w:cs="Times New Roman"/>
      <w:sz w:val="24"/>
      <w:szCs w:val="24"/>
      <w:shd w:val="pct20" w:color="auto" w:fill="auto"/>
      <w:lang w:eastAsia="en-US"/>
    </w:rPr>
  </w:style>
  <w:style w:type="character" w:customStyle="1" w:styleId="GB2312Char">
    <w:name w:val="样式 楷体_GB2312 二号 加粗 Char"/>
    <w:rsid w:val="00101456"/>
    <w:rPr>
      <w:rFonts w:ascii="楷体_GB2312" w:eastAsia="楷体_GB2312" w:hAnsi="Arial" w:cs="Arial"/>
      <w:b/>
      <w:kern w:val="2"/>
      <w:sz w:val="44"/>
      <w:szCs w:val="24"/>
      <w:lang w:val="en-US" w:eastAsia="zh-CN" w:bidi="ar-SA"/>
    </w:rPr>
  </w:style>
  <w:style w:type="character" w:customStyle="1" w:styleId="2e">
    <w:name w:val="正文缩进 字符2"/>
    <w:link w:val="affff9"/>
    <w:rsid w:val="00101456"/>
    <w:rPr>
      <w:szCs w:val="24"/>
    </w:rPr>
  </w:style>
  <w:style w:type="character" w:customStyle="1" w:styleId="Char1f4">
    <w:name w:val="尾注文本 Char1"/>
    <w:uiPriority w:val="99"/>
    <w:semiHidden/>
    <w:rsid w:val="00101456"/>
    <w:rPr>
      <w:sz w:val="22"/>
      <w:szCs w:val="22"/>
      <w:lang w:eastAsia="en-US"/>
    </w:rPr>
  </w:style>
  <w:style w:type="character" w:customStyle="1" w:styleId="Char1f5">
    <w:name w:val="列出段落 Char1"/>
    <w:link w:val="Style631"/>
    <w:uiPriority w:val="34"/>
    <w:qFormat/>
    <w:locked/>
    <w:rsid w:val="00101456"/>
    <w:rPr>
      <w:sz w:val="22"/>
      <w:lang w:eastAsia="en-US"/>
    </w:rPr>
  </w:style>
  <w:style w:type="character" w:customStyle="1" w:styleId="3Char11">
    <w:name w:val="标题 3 Char1"/>
    <w:aliases w:val="标题 3 Char Char1,节，一 Char1,一 Char1,3 bullet Char1,2 Char1,head:3# Char1,Head 3 Char1,título 3 Char1,(1.1.1) Char1,节 Char1,31 Char1,32 Char1,33 Char1,34 Char1,35 Char1,311 Char1,321 Char1,331 Char1,36 Char1,312 Char1,322 Char1,332 Char1"/>
    <w:rsid w:val="00101456"/>
    <w:rPr>
      <w:rFonts w:eastAsia="宋体"/>
      <w:b/>
      <w:bCs/>
      <w:kern w:val="2"/>
      <w:sz w:val="22"/>
      <w:szCs w:val="32"/>
      <w:lang w:val="en-US" w:eastAsia="zh-CN" w:bidi="ar-SA"/>
    </w:rPr>
  </w:style>
  <w:style w:type="character" w:customStyle="1" w:styleId="9Char1">
    <w:name w:val="标题 9 Char1"/>
    <w:aliases w:val="(use for tables) Char1,(table) Char1,(tables) Char1,Bijlage Char1,标 Char1"/>
    <w:rsid w:val="00101456"/>
    <w:rPr>
      <w:rFonts w:ascii="Cambria" w:eastAsia="宋体" w:hAnsi="Cambria" w:cs="Times New Roman"/>
      <w:kern w:val="2"/>
      <w:sz w:val="21"/>
      <w:szCs w:val="21"/>
    </w:rPr>
  </w:style>
  <w:style w:type="character" w:customStyle="1" w:styleId="CharCharCharChar0">
    <w:name w:val="正文 Char Char Char Char"/>
    <w:link w:val="CharCharf7"/>
    <w:rsid w:val="00101456"/>
    <w:rPr>
      <w:sz w:val="24"/>
    </w:rPr>
  </w:style>
  <w:style w:type="character" w:customStyle="1" w:styleId="WW8Num30z1">
    <w:name w:val="WW8Num30z1"/>
    <w:rsid w:val="00101456"/>
    <w:rPr>
      <w:rFonts w:ascii="宋体" w:eastAsia="宋体" w:hAnsi="宋体" w:cs="Times New Roman"/>
      <w:b/>
      <w:i w:val="0"/>
      <w:iCs w:val="0"/>
      <w:caps w:val="0"/>
      <w:smallCaps w:val="0"/>
      <w:strike w:val="0"/>
      <w:dstrike w:val="0"/>
      <w:outline w:val="0"/>
      <w:shadow w:val="0"/>
      <w:vanish w:val="0"/>
      <w:spacing w:val="0"/>
      <w:position w:val="0"/>
      <w:sz w:val="28"/>
      <w:szCs w:val="28"/>
      <w:u w:val="none"/>
      <w:vertAlign w:val="baseline"/>
      <w:em w:val="none"/>
    </w:rPr>
  </w:style>
  <w:style w:type="character" w:customStyle="1" w:styleId="1Char1">
    <w:name w:val="索引 1 Char1"/>
    <w:aliases w:val="索引 1 Char Char1"/>
    <w:rsid w:val="00101456"/>
    <w:rPr>
      <w:rFonts w:eastAsia="仿宋_GB2312"/>
      <w:kern w:val="2"/>
      <w:sz w:val="21"/>
      <w:szCs w:val="24"/>
      <w:lang w:val="en-US" w:eastAsia="zh-CN" w:bidi="ar-SA"/>
    </w:rPr>
  </w:style>
  <w:style w:type="character" w:customStyle="1" w:styleId="l131">
    <w:name w:val="l131"/>
    <w:rsid w:val="00101456"/>
    <w:rPr>
      <w:spacing w:val="312"/>
      <w:sz w:val="18"/>
      <w:szCs w:val="18"/>
    </w:rPr>
  </w:style>
  <w:style w:type="character" w:customStyle="1" w:styleId="affffa">
    <w:name w:val="标题 字符"/>
    <w:qFormat/>
    <w:rsid w:val="00101456"/>
    <w:rPr>
      <w:rFonts w:ascii="Arial" w:eastAsia="楷体_GB2312" w:hAnsi="Arial"/>
      <w:b/>
      <w:sz w:val="32"/>
    </w:rPr>
  </w:style>
  <w:style w:type="character" w:customStyle="1" w:styleId="affffb">
    <w:name w:val="电子邮件签名 字符"/>
    <w:link w:val="affffc"/>
    <w:rsid w:val="00101456"/>
    <w:rPr>
      <w:szCs w:val="24"/>
    </w:rPr>
  </w:style>
  <w:style w:type="paragraph" w:styleId="affb">
    <w:name w:val="Subtitle"/>
    <w:basedOn w:val="a4"/>
    <w:next w:val="aff8"/>
    <w:link w:val="1d"/>
    <w:qFormat/>
    <w:rsid w:val="00101456"/>
    <w:pPr>
      <w:suppressAutoHyphens/>
      <w:spacing w:before="240" w:after="60" w:line="312" w:lineRule="auto"/>
      <w:ind w:firstLine="567"/>
      <w:jc w:val="center"/>
    </w:pPr>
    <w:rPr>
      <w:rFonts w:ascii="Arial" w:eastAsiaTheme="minorEastAsia" w:hAnsi="Arial" w:cs="Arial"/>
      <w:b/>
      <w:kern w:val="1"/>
      <w:sz w:val="32"/>
      <w:lang w:eastAsia="zh-CN"/>
    </w:rPr>
  </w:style>
  <w:style w:type="character" w:customStyle="1" w:styleId="2f">
    <w:name w:val="副标题 字符2"/>
    <w:basedOn w:val="a5"/>
    <w:uiPriority w:val="11"/>
    <w:rsid w:val="00101456"/>
    <w:rPr>
      <w:b/>
      <w:bCs/>
      <w:kern w:val="28"/>
      <w:sz w:val="32"/>
      <w:szCs w:val="32"/>
      <w:lang w:eastAsia="en-US"/>
    </w:rPr>
  </w:style>
  <w:style w:type="paragraph" w:styleId="43">
    <w:name w:val="List Continue 4"/>
    <w:basedOn w:val="a4"/>
    <w:rsid w:val="00101456"/>
    <w:pPr>
      <w:spacing w:after="120"/>
      <w:ind w:leftChars="800" w:left="1680"/>
      <w:jc w:val="both"/>
    </w:pPr>
    <w:rPr>
      <w:rFonts w:ascii="Times New Roman" w:hAnsi="Times New Roman"/>
      <w:kern w:val="2"/>
      <w:sz w:val="21"/>
      <w:szCs w:val="24"/>
      <w:lang w:eastAsia="zh-CN"/>
    </w:rPr>
  </w:style>
  <w:style w:type="paragraph" w:styleId="44">
    <w:name w:val="index 4"/>
    <w:basedOn w:val="a4"/>
    <w:next w:val="a4"/>
    <w:qFormat/>
    <w:rsid w:val="00101456"/>
    <w:pPr>
      <w:autoSpaceDE w:val="0"/>
      <w:autoSpaceDN w:val="0"/>
      <w:adjustRightInd w:val="0"/>
      <w:spacing w:before="120" w:after="120" w:line="400" w:lineRule="exact"/>
      <w:ind w:left="1260"/>
      <w:jc w:val="both"/>
    </w:pPr>
    <w:rPr>
      <w:rFonts w:ascii="宋体" w:hAnsi="Times New Roman"/>
      <w:color w:val="000000"/>
      <w:kern w:val="2"/>
      <w:sz w:val="24"/>
      <w:szCs w:val="20"/>
      <w:lang w:eastAsia="zh-CN"/>
    </w:rPr>
  </w:style>
  <w:style w:type="paragraph" w:styleId="2f0">
    <w:name w:val="List Bullet 2"/>
    <w:basedOn w:val="a4"/>
    <w:qFormat/>
    <w:rsid w:val="00101456"/>
    <w:pPr>
      <w:numPr>
        <w:numId w:val="1"/>
      </w:numPr>
      <w:tabs>
        <w:tab w:val="left" w:pos="780"/>
      </w:tabs>
      <w:jc w:val="both"/>
    </w:pPr>
    <w:rPr>
      <w:rFonts w:ascii="Times New Roman" w:hAnsi="Times New Roman"/>
      <w:kern w:val="2"/>
      <w:sz w:val="21"/>
      <w:szCs w:val="24"/>
      <w:lang w:eastAsia="zh-CN"/>
    </w:rPr>
  </w:style>
  <w:style w:type="paragraph" w:styleId="TOC9">
    <w:name w:val="toc 9"/>
    <w:basedOn w:val="a4"/>
    <w:next w:val="a4"/>
    <w:uiPriority w:val="39"/>
    <w:unhideWhenUsed/>
    <w:qFormat/>
    <w:rsid w:val="00101456"/>
    <w:pPr>
      <w:ind w:left="1760"/>
    </w:pPr>
    <w:rPr>
      <w:rFonts w:ascii="等线" w:eastAsia="等线"/>
      <w:sz w:val="18"/>
      <w:szCs w:val="18"/>
    </w:rPr>
  </w:style>
  <w:style w:type="paragraph" w:styleId="62">
    <w:name w:val="index 6"/>
    <w:basedOn w:val="a4"/>
    <w:next w:val="a4"/>
    <w:qFormat/>
    <w:rsid w:val="00101456"/>
    <w:pPr>
      <w:autoSpaceDE w:val="0"/>
      <w:autoSpaceDN w:val="0"/>
      <w:adjustRightInd w:val="0"/>
      <w:spacing w:before="120" w:after="120" w:line="400" w:lineRule="exact"/>
      <w:ind w:left="2100"/>
      <w:jc w:val="both"/>
    </w:pPr>
    <w:rPr>
      <w:rFonts w:ascii="宋体" w:hAnsi="Times New Roman"/>
      <w:color w:val="000000"/>
      <w:kern w:val="2"/>
      <w:sz w:val="24"/>
      <w:szCs w:val="20"/>
      <w:lang w:eastAsia="zh-CN"/>
    </w:rPr>
  </w:style>
  <w:style w:type="paragraph" w:styleId="afffa">
    <w:name w:val="Signature"/>
    <w:basedOn w:val="a4"/>
    <w:link w:val="afff9"/>
    <w:qFormat/>
    <w:rsid w:val="00101456"/>
    <w:pPr>
      <w:ind w:leftChars="2100" w:left="100"/>
      <w:jc w:val="both"/>
    </w:pPr>
    <w:rPr>
      <w:rFonts w:asciiTheme="minorHAnsi" w:eastAsiaTheme="minorEastAsia" w:hAnsiTheme="minorHAnsi" w:cstheme="minorBidi"/>
      <w:kern w:val="2"/>
      <w:sz w:val="21"/>
      <w:szCs w:val="24"/>
      <w:lang w:eastAsia="zh-CN"/>
    </w:rPr>
  </w:style>
  <w:style w:type="character" w:customStyle="1" w:styleId="1fb">
    <w:name w:val="签名 字符1"/>
    <w:basedOn w:val="a5"/>
    <w:uiPriority w:val="99"/>
    <w:semiHidden/>
    <w:rsid w:val="00101456"/>
    <w:rPr>
      <w:rFonts w:ascii="Calibri" w:eastAsia="宋体" w:hAnsi="Calibri" w:cs="Times New Roman"/>
      <w:kern w:val="0"/>
      <w:sz w:val="22"/>
      <w:lang w:eastAsia="en-US"/>
    </w:rPr>
  </w:style>
  <w:style w:type="paragraph" w:styleId="2f1">
    <w:name w:val="List Number 2"/>
    <w:basedOn w:val="a4"/>
    <w:rsid w:val="00101456"/>
    <w:pPr>
      <w:numPr>
        <w:numId w:val="2"/>
      </w:numPr>
      <w:tabs>
        <w:tab w:val="left" w:pos="780"/>
      </w:tabs>
      <w:jc w:val="both"/>
    </w:pPr>
    <w:rPr>
      <w:rFonts w:ascii="Times New Roman" w:hAnsi="Times New Roman"/>
      <w:kern w:val="2"/>
      <w:sz w:val="21"/>
      <w:szCs w:val="24"/>
      <w:lang w:eastAsia="zh-CN"/>
    </w:rPr>
  </w:style>
  <w:style w:type="paragraph" w:styleId="29">
    <w:name w:val="Body Text Indent 2"/>
    <w:basedOn w:val="a4"/>
    <w:link w:val="212"/>
    <w:qFormat/>
    <w:rsid w:val="00101456"/>
    <w:pPr>
      <w:autoSpaceDE w:val="0"/>
      <w:autoSpaceDN w:val="0"/>
      <w:adjustRightInd w:val="0"/>
      <w:spacing w:before="120" w:after="120" w:line="480" w:lineRule="auto"/>
      <w:ind w:leftChars="200" w:left="420"/>
      <w:jc w:val="both"/>
    </w:pPr>
    <w:rPr>
      <w:rFonts w:ascii="宋体" w:eastAsiaTheme="minorEastAsia" w:hAnsiTheme="minorHAnsi" w:cstheme="minorBidi"/>
      <w:color w:val="000000"/>
      <w:kern w:val="2"/>
      <w:sz w:val="24"/>
      <w:lang w:eastAsia="zh-CN"/>
    </w:rPr>
  </w:style>
  <w:style w:type="character" w:customStyle="1" w:styleId="220">
    <w:name w:val="正文文本缩进 2 字符2"/>
    <w:basedOn w:val="a5"/>
    <w:uiPriority w:val="99"/>
    <w:semiHidden/>
    <w:rsid w:val="00101456"/>
    <w:rPr>
      <w:rFonts w:ascii="Calibri" w:eastAsia="宋体" w:hAnsi="Calibri" w:cs="Times New Roman"/>
      <w:kern w:val="0"/>
      <w:sz w:val="22"/>
      <w:lang w:eastAsia="en-US"/>
    </w:rPr>
  </w:style>
  <w:style w:type="paragraph" w:styleId="affc">
    <w:name w:val="Date"/>
    <w:basedOn w:val="a4"/>
    <w:next w:val="a4"/>
    <w:link w:val="1f"/>
    <w:qFormat/>
    <w:rsid w:val="00101456"/>
    <w:pPr>
      <w:ind w:leftChars="2500" w:left="100"/>
      <w:jc w:val="both"/>
    </w:pPr>
    <w:rPr>
      <w:rFonts w:asciiTheme="minorHAnsi" w:eastAsiaTheme="minorEastAsia" w:hAnsiTheme="minorHAnsi" w:cstheme="minorBidi"/>
      <w:kern w:val="2"/>
      <w:sz w:val="21"/>
      <w:szCs w:val="24"/>
      <w:lang w:eastAsia="zh-CN"/>
    </w:rPr>
  </w:style>
  <w:style w:type="character" w:customStyle="1" w:styleId="2f2">
    <w:name w:val="日期 字符2"/>
    <w:basedOn w:val="a5"/>
    <w:uiPriority w:val="99"/>
    <w:semiHidden/>
    <w:rsid w:val="00101456"/>
    <w:rPr>
      <w:rFonts w:ascii="Calibri" w:eastAsia="宋体" w:hAnsi="Calibri" w:cs="Times New Roman"/>
      <w:kern w:val="0"/>
      <w:sz w:val="22"/>
      <w:lang w:eastAsia="en-US"/>
    </w:rPr>
  </w:style>
  <w:style w:type="paragraph" w:styleId="53">
    <w:name w:val="List 5"/>
    <w:basedOn w:val="a4"/>
    <w:qFormat/>
    <w:rsid w:val="00101456"/>
    <w:pPr>
      <w:ind w:leftChars="800" w:left="100" w:hangingChars="200" w:hanging="200"/>
      <w:jc w:val="both"/>
    </w:pPr>
    <w:rPr>
      <w:rFonts w:ascii="Times New Roman" w:hAnsi="Times New Roman"/>
      <w:kern w:val="2"/>
      <w:sz w:val="21"/>
      <w:szCs w:val="24"/>
      <w:lang w:eastAsia="zh-CN"/>
    </w:rPr>
  </w:style>
  <w:style w:type="paragraph" w:styleId="39">
    <w:name w:val="List Bullet 3"/>
    <w:basedOn w:val="a4"/>
    <w:rsid w:val="00101456"/>
    <w:pPr>
      <w:numPr>
        <w:numId w:val="3"/>
      </w:numPr>
      <w:tabs>
        <w:tab w:val="left" w:pos="1200"/>
      </w:tabs>
      <w:jc w:val="both"/>
    </w:pPr>
    <w:rPr>
      <w:rFonts w:ascii="Times New Roman" w:hAnsi="Times New Roman"/>
      <w:kern w:val="2"/>
      <w:sz w:val="21"/>
      <w:szCs w:val="24"/>
      <w:lang w:eastAsia="zh-CN"/>
    </w:rPr>
  </w:style>
  <w:style w:type="paragraph" w:styleId="aff2">
    <w:name w:val="annotation text"/>
    <w:basedOn w:val="a4"/>
    <w:link w:val="18"/>
    <w:unhideWhenUsed/>
    <w:qFormat/>
    <w:rsid w:val="00101456"/>
    <w:rPr>
      <w:rFonts w:asciiTheme="minorHAnsi" w:eastAsiaTheme="minorEastAsia" w:hAnsiTheme="minorHAnsi" w:cstheme="minorBidi"/>
      <w:kern w:val="2"/>
    </w:rPr>
  </w:style>
  <w:style w:type="character" w:customStyle="1" w:styleId="2f3">
    <w:name w:val="批注文字 字符2"/>
    <w:basedOn w:val="a5"/>
    <w:uiPriority w:val="99"/>
    <w:semiHidden/>
    <w:rsid w:val="00101456"/>
    <w:rPr>
      <w:rFonts w:ascii="Calibri" w:eastAsia="宋体" w:hAnsi="Calibri" w:cs="Times New Roman"/>
      <w:kern w:val="0"/>
      <w:sz w:val="22"/>
      <w:lang w:eastAsia="en-US"/>
    </w:rPr>
  </w:style>
  <w:style w:type="paragraph" w:styleId="affffd">
    <w:name w:val="table of figures"/>
    <w:basedOn w:val="a4"/>
    <w:next w:val="a4"/>
    <w:qFormat/>
    <w:rsid w:val="00101456"/>
    <w:pPr>
      <w:adjustRightInd w:val="0"/>
      <w:snapToGrid w:val="0"/>
      <w:spacing w:line="360" w:lineRule="exact"/>
      <w:textAlignment w:val="baseline"/>
    </w:pPr>
    <w:rPr>
      <w:rFonts w:ascii="Times New Roman" w:hAnsi="Times New Roman"/>
      <w:smallCaps/>
      <w:sz w:val="20"/>
      <w:szCs w:val="20"/>
      <w:lang w:eastAsia="zh-CN"/>
    </w:rPr>
  </w:style>
  <w:style w:type="paragraph" w:styleId="affffe">
    <w:name w:val="toa heading"/>
    <w:basedOn w:val="a4"/>
    <w:next w:val="a4"/>
    <w:qFormat/>
    <w:rsid w:val="00101456"/>
    <w:pPr>
      <w:autoSpaceDE w:val="0"/>
      <w:autoSpaceDN w:val="0"/>
      <w:adjustRightInd w:val="0"/>
      <w:spacing w:before="120" w:after="120" w:line="400" w:lineRule="exact"/>
      <w:jc w:val="both"/>
    </w:pPr>
    <w:rPr>
      <w:rFonts w:ascii="Arial" w:hAnsi="Arial"/>
      <w:color w:val="000000"/>
      <w:kern w:val="2"/>
      <w:sz w:val="24"/>
      <w:szCs w:val="20"/>
      <w:lang w:eastAsia="zh-CN"/>
    </w:rPr>
  </w:style>
  <w:style w:type="paragraph" w:styleId="92">
    <w:name w:val="index 9"/>
    <w:basedOn w:val="a4"/>
    <w:next w:val="a4"/>
    <w:qFormat/>
    <w:rsid w:val="00101456"/>
    <w:pPr>
      <w:autoSpaceDE w:val="0"/>
      <w:autoSpaceDN w:val="0"/>
      <w:adjustRightInd w:val="0"/>
      <w:spacing w:before="120" w:after="120" w:line="400" w:lineRule="exact"/>
      <w:ind w:left="3360"/>
      <w:jc w:val="both"/>
    </w:pPr>
    <w:rPr>
      <w:rFonts w:ascii="宋体" w:hAnsi="Times New Roman"/>
      <w:color w:val="000000"/>
      <w:kern w:val="2"/>
      <w:sz w:val="24"/>
      <w:szCs w:val="20"/>
      <w:lang w:eastAsia="zh-CN"/>
    </w:rPr>
  </w:style>
  <w:style w:type="paragraph" w:styleId="affff7">
    <w:name w:val="caption"/>
    <w:basedOn w:val="a4"/>
    <w:next w:val="a4"/>
    <w:link w:val="1fa"/>
    <w:qFormat/>
    <w:rsid w:val="00101456"/>
    <w:pPr>
      <w:suppressAutoHyphens/>
      <w:jc w:val="both"/>
    </w:pPr>
    <w:rPr>
      <w:rFonts w:ascii="Arial" w:eastAsia="黑体" w:hAnsi="Arial" w:cs="Arial"/>
      <w:kern w:val="1"/>
      <w:sz w:val="21"/>
      <w:lang w:eastAsia="zh-CN"/>
    </w:rPr>
  </w:style>
  <w:style w:type="paragraph" w:styleId="1fc">
    <w:name w:val="index 1"/>
    <w:basedOn w:val="a4"/>
    <w:next w:val="a4"/>
    <w:autoRedefine/>
    <w:unhideWhenUsed/>
    <w:qFormat/>
    <w:rsid w:val="00101456"/>
  </w:style>
  <w:style w:type="paragraph" w:styleId="afffff">
    <w:name w:val="index heading"/>
    <w:basedOn w:val="a4"/>
    <w:next w:val="1fc"/>
    <w:qFormat/>
    <w:rsid w:val="00101456"/>
    <w:pPr>
      <w:suppressAutoHyphens/>
      <w:spacing w:line="360" w:lineRule="atLeast"/>
      <w:jc w:val="both"/>
      <w:textAlignment w:val="baseline"/>
    </w:pPr>
    <w:rPr>
      <w:rFonts w:ascii="Times New Roman" w:hAnsi="Times New Roman"/>
      <w:kern w:val="1"/>
      <w:sz w:val="24"/>
      <w:szCs w:val="20"/>
      <w:lang w:eastAsia="zh-CN"/>
    </w:rPr>
  </w:style>
  <w:style w:type="paragraph" w:styleId="45">
    <w:name w:val="List Number 4"/>
    <w:basedOn w:val="a4"/>
    <w:rsid w:val="00101456"/>
    <w:pPr>
      <w:numPr>
        <w:numId w:val="4"/>
      </w:numPr>
      <w:tabs>
        <w:tab w:val="left" w:pos="1620"/>
      </w:tabs>
      <w:jc w:val="both"/>
    </w:pPr>
    <w:rPr>
      <w:rFonts w:ascii="Times New Roman" w:hAnsi="Times New Roman"/>
      <w:kern w:val="2"/>
      <w:sz w:val="21"/>
      <w:szCs w:val="24"/>
      <w:lang w:eastAsia="zh-CN"/>
    </w:rPr>
  </w:style>
  <w:style w:type="paragraph" w:styleId="TOC5">
    <w:name w:val="toc 5"/>
    <w:basedOn w:val="a4"/>
    <w:next w:val="a4"/>
    <w:uiPriority w:val="39"/>
    <w:unhideWhenUsed/>
    <w:qFormat/>
    <w:rsid w:val="00101456"/>
    <w:pPr>
      <w:ind w:left="880"/>
    </w:pPr>
    <w:rPr>
      <w:rFonts w:ascii="等线" w:eastAsia="等线"/>
      <w:sz w:val="18"/>
      <w:szCs w:val="18"/>
    </w:rPr>
  </w:style>
  <w:style w:type="paragraph" w:styleId="aff6">
    <w:name w:val="Closing"/>
    <w:basedOn w:val="a4"/>
    <w:link w:val="aff5"/>
    <w:qFormat/>
    <w:rsid w:val="00101456"/>
    <w:pPr>
      <w:ind w:leftChars="2100" w:left="100"/>
      <w:jc w:val="both"/>
    </w:pPr>
    <w:rPr>
      <w:rFonts w:asciiTheme="minorHAnsi" w:eastAsiaTheme="minorEastAsia" w:hAnsiTheme="minorHAnsi" w:cstheme="minorBidi"/>
      <w:kern w:val="2"/>
      <w:sz w:val="21"/>
      <w:szCs w:val="24"/>
      <w:lang w:eastAsia="zh-CN"/>
    </w:rPr>
  </w:style>
  <w:style w:type="character" w:customStyle="1" w:styleId="1fd">
    <w:name w:val="结束语 字符1"/>
    <w:basedOn w:val="a5"/>
    <w:uiPriority w:val="99"/>
    <w:semiHidden/>
    <w:rsid w:val="00101456"/>
    <w:rPr>
      <w:rFonts w:ascii="Calibri" w:eastAsia="宋体" w:hAnsi="Calibri" w:cs="Times New Roman"/>
      <w:kern w:val="0"/>
      <w:sz w:val="22"/>
      <w:lang w:eastAsia="en-US"/>
    </w:rPr>
  </w:style>
  <w:style w:type="paragraph" w:styleId="afffff0">
    <w:name w:val="envelope address"/>
    <w:basedOn w:val="a4"/>
    <w:rsid w:val="00101456"/>
    <w:pPr>
      <w:snapToGrid w:val="0"/>
      <w:ind w:leftChars="1400" w:left="100"/>
      <w:jc w:val="both"/>
    </w:pPr>
    <w:rPr>
      <w:rFonts w:ascii="Arial" w:hAnsi="Arial" w:cs="Arial"/>
      <w:kern w:val="2"/>
      <w:sz w:val="24"/>
      <w:szCs w:val="24"/>
      <w:lang w:eastAsia="zh-CN"/>
    </w:rPr>
  </w:style>
  <w:style w:type="paragraph" w:styleId="2f4">
    <w:name w:val="index 2"/>
    <w:basedOn w:val="a4"/>
    <w:next w:val="a4"/>
    <w:qFormat/>
    <w:rsid w:val="00101456"/>
    <w:pPr>
      <w:suppressAutoHyphens/>
      <w:spacing w:line="360" w:lineRule="atLeast"/>
      <w:ind w:left="200"/>
      <w:textAlignment w:val="baseline"/>
    </w:pPr>
    <w:rPr>
      <w:rFonts w:ascii="Times New Roman" w:hAnsi="Times New Roman"/>
      <w:kern w:val="1"/>
      <w:sz w:val="24"/>
      <w:szCs w:val="20"/>
      <w:lang w:eastAsia="zh-CN"/>
    </w:rPr>
  </w:style>
  <w:style w:type="paragraph" w:styleId="afffff1">
    <w:name w:val="table of authorities"/>
    <w:basedOn w:val="a4"/>
    <w:next w:val="a4"/>
    <w:qFormat/>
    <w:rsid w:val="00101456"/>
    <w:pPr>
      <w:ind w:leftChars="200" w:left="420"/>
      <w:jc w:val="both"/>
    </w:pPr>
    <w:rPr>
      <w:rFonts w:ascii="Times New Roman" w:hAnsi="Times New Roman"/>
      <w:kern w:val="2"/>
      <w:sz w:val="21"/>
      <w:szCs w:val="24"/>
      <w:lang w:eastAsia="zh-CN"/>
    </w:rPr>
  </w:style>
  <w:style w:type="paragraph" w:styleId="afffff2">
    <w:name w:val="envelope return"/>
    <w:basedOn w:val="a4"/>
    <w:rsid w:val="00101456"/>
    <w:pPr>
      <w:snapToGrid w:val="0"/>
      <w:jc w:val="both"/>
    </w:pPr>
    <w:rPr>
      <w:rFonts w:ascii="Arial" w:hAnsi="Arial" w:cs="Arial"/>
      <w:kern w:val="2"/>
      <w:sz w:val="21"/>
      <w:szCs w:val="24"/>
      <w:lang w:eastAsia="zh-CN"/>
    </w:rPr>
  </w:style>
  <w:style w:type="paragraph" w:styleId="affff6">
    <w:name w:val="Plain Text"/>
    <w:basedOn w:val="a4"/>
    <w:link w:val="1f9"/>
    <w:qFormat/>
    <w:rsid w:val="00101456"/>
    <w:pPr>
      <w:jc w:val="both"/>
    </w:pPr>
    <w:rPr>
      <w:rFonts w:ascii="宋体" w:eastAsiaTheme="minorEastAsia" w:hAnsi="Courier New" w:cs="Courier New"/>
      <w:kern w:val="2"/>
      <w:sz w:val="21"/>
      <w:szCs w:val="21"/>
      <w:lang w:eastAsia="zh-CN"/>
    </w:rPr>
  </w:style>
  <w:style w:type="character" w:customStyle="1" w:styleId="2f5">
    <w:name w:val="纯文本 字符2"/>
    <w:basedOn w:val="a5"/>
    <w:uiPriority w:val="99"/>
    <w:semiHidden/>
    <w:rsid w:val="00101456"/>
    <w:rPr>
      <w:rFonts w:asciiTheme="minorEastAsia" w:hAnsi="Courier New" w:cs="Courier New"/>
      <w:kern w:val="0"/>
      <w:sz w:val="22"/>
      <w:lang w:eastAsia="en-US"/>
    </w:rPr>
  </w:style>
  <w:style w:type="paragraph" w:styleId="HTML8">
    <w:name w:val="HTML Address"/>
    <w:basedOn w:val="a4"/>
    <w:link w:val="HTML7"/>
    <w:qFormat/>
    <w:rsid w:val="00101456"/>
    <w:pPr>
      <w:jc w:val="both"/>
    </w:pPr>
    <w:rPr>
      <w:rFonts w:asciiTheme="minorHAnsi" w:eastAsiaTheme="minorEastAsia" w:hAnsiTheme="minorHAnsi" w:cstheme="minorBidi"/>
      <w:i/>
      <w:iCs/>
      <w:kern w:val="2"/>
      <w:sz w:val="21"/>
      <w:szCs w:val="24"/>
      <w:lang w:eastAsia="zh-CN"/>
    </w:rPr>
  </w:style>
  <w:style w:type="character" w:customStyle="1" w:styleId="HTML11">
    <w:name w:val="HTML 地址 字符1"/>
    <w:basedOn w:val="a5"/>
    <w:uiPriority w:val="99"/>
    <w:semiHidden/>
    <w:rsid w:val="00101456"/>
    <w:rPr>
      <w:rFonts w:ascii="Calibri" w:eastAsia="宋体" w:hAnsi="Calibri" w:cs="Times New Roman"/>
      <w:i/>
      <w:iCs/>
      <w:kern w:val="0"/>
      <w:sz w:val="22"/>
      <w:lang w:eastAsia="en-US"/>
    </w:rPr>
  </w:style>
  <w:style w:type="paragraph" w:styleId="afffff3">
    <w:name w:val="List Continue"/>
    <w:basedOn w:val="a4"/>
    <w:rsid w:val="00101456"/>
    <w:pPr>
      <w:spacing w:after="120"/>
      <w:ind w:leftChars="200" w:left="420"/>
      <w:jc w:val="both"/>
    </w:pPr>
    <w:rPr>
      <w:rFonts w:ascii="Times New Roman" w:hAnsi="Times New Roman"/>
      <w:kern w:val="2"/>
      <w:sz w:val="21"/>
      <w:szCs w:val="24"/>
      <w:lang w:eastAsia="zh-CN"/>
    </w:rPr>
  </w:style>
  <w:style w:type="paragraph" w:styleId="27">
    <w:name w:val="Body Text 2"/>
    <w:basedOn w:val="a4"/>
    <w:link w:val="211"/>
    <w:qFormat/>
    <w:rsid w:val="00101456"/>
    <w:pPr>
      <w:spacing w:after="120" w:line="480" w:lineRule="auto"/>
      <w:jc w:val="both"/>
    </w:pPr>
    <w:rPr>
      <w:rFonts w:asciiTheme="minorHAnsi" w:eastAsiaTheme="minorEastAsia" w:hAnsiTheme="minorHAnsi" w:cstheme="minorBidi"/>
      <w:kern w:val="2"/>
      <w:sz w:val="21"/>
      <w:szCs w:val="24"/>
      <w:lang w:eastAsia="zh-CN"/>
    </w:rPr>
  </w:style>
  <w:style w:type="character" w:customStyle="1" w:styleId="221">
    <w:name w:val="正文文本 2 字符2"/>
    <w:basedOn w:val="a5"/>
    <w:uiPriority w:val="99"/>
    <w:semiHidden/>
    <w:rsid w:val="00101456"/>
    <w:rPr>
      <w:rFonts w:ascii="Calibri" w:eastAsia="宋体" w:hAnsi="Calibri" w:cs="Times New Roman"/>
      <w:kern w:val="0"/>
      <w:sz w:val="22"/>
      <w:lang w:eastAsia="en-US"/>
    </w:rPr>
  </w:style>
  <w:style w:type="paragraph" w:styleId="3a">
    <w:name w:val="List Number 3"/>
    <w:basedOn w:val="a4"/>
    <w:qFormat/>
    <w:rsid w:val="00101456"/>
    <w:pPr>
      <w:numPr>
        <w:numId w:val="5"/>
      </w:numPr>
      <w:tabs>
        <w:tab w:val="left" w:pos="1200"/>
      </w:tabs>
      <w:jc w:val="both"/>
    </w:pPr>
    <w:rPr>
      <w:rFonts w:ascii="Times New Roman" w:hAnsi="Times New Roman"/>
      <w:kern w:val="2"/>
      <w:sz w:val="21"/>
      <w:szCs w:val="24"/>
      <w:lang w:eastAsia="zh-CN"/>
    </w:rPr>
  </w:style>
  <w:style w:type="paragraph" w:styleId="affff">
    <w:name w:val="Document Map"/>
    <w:basedOn w:val="a4"/>
    <w:link w:val="1f5"/>
    <w:uiPriority w:val="99"/>
    <w:unhideWhenUsed/>
    <w:qFormat/>
    <w:rsid w:val="00101456"/>
    <w:rPr>
      <w:rFonts w:ascii="宋体" w:eastAsiaTheme="minorEastAsia" w:hAnsiTheme="minorHAnsi" w:cstheme="minorBidi"/>
      <w:kern w:val="2"/>
      <w:sz w:val="18"/>
      <w:szCs w:val="18"/>
    </w:rPr>
  </w:style>
  <w:style w:type="character" w:customStyle="1" w:styleId="2f6">
    <w:name w:val="文档结构图 字符2"/>
    <w:basedOn w:val="a5"/>
    <w:uiPriority w:val="99"/>
    <w:semiHidden/>
    <w:rsid w:val="00101456"/>
    <w:rPr>
      <w:rFonts w:ascii="Microsoft YaHei UI" w:eastAsia="Microsoft YaHei UI" w:hAnsi="Calibri" w:cs="Times New Roman"/>
      <w:kern w:val="0"/>
      <w:sz w:val="18"/>
      <w:szCs w:val="18"/>
      <w:lang w:eastAsia="en-US"/>
    </w:rPr>
  </w:style>
  <w:style w:type="paragraph" w:styleId="TOC1">
    <w:name w:val="toc 1"/>
    <w:basedOn w:val="a4"/>
    <w:next w:val="a4"/>
    <w:uiPriority w:val="39"/>
    <w:qFormat/>
    <w:rsid w:val="00101456"/>
    <w:pPr>
      <w:spacing w:before="120" w:after="120"/>
    </w:pPr>
    <w:rPr>
      <w:rFonts w:ascii="等线" w:eastAsia="等线"/>
      <w:b/>
      <w:bCs/>
      <w:caps/>
      <w:sz w:val="20"/>
      <w:szCs w:val="20"/>
    </w:rPr>
  </w:style>
  <w:style w:type="paragraph" w:styleId="affff5">
    <w:name w:val="macro"/>
    <w:link w:val="affff4"/>
    <w:qFormat/>
    <w:rsid w:val="0010145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sz w:val="24"/>
      <w:szCs w:val="24"/>
      <w:lang w:eastAsia="en-US"/>
    </w:rPr>
  </w:style>
  <w:style w:type="character" w:customStyle="1" w:styleId="1fe">
    <w:name w:val="宏文本 字符1"/>
    <w:basedOn w:val="a5"/>
    <w:uiPriority w:val="99"/>
    <w:semiHidden/>
    <w:rsid w:val="00101456"/>
    <w:rPr>
      <w:rFonts w:ascii="Courier New" w:eastAsia="宋体" w:hAnsi="Courier New" w:cs="Courier New"/>
      <w:kern w:val="0"/>
      <w:sz w:val="24"/>
      <w:szCs w:val="24"/>
      <w:lang w:eastAsia="en-US"/>
    </w:rPr>
  </w:style>
  <w:style w:type="paragraph" w:styleId="54">
    <w:name w:val="List Continue 5"/>
    <w:basedOn w:val="a4"/>
    <w:rsid w:val="00101456"/>
    <w:pPr>
      <w:spacing w:after="120"/>
      <w:ind w:leftChars="1000" w:left="2100"/>
      <w:jc w:val="both"/>
    </w:pPr>
    <w:rPr>
      <w:rFonts w:ascii="Times New Roman" w:hAnsi="Times New Roman"/>
      <w:kern w:val="2"/>
      <w:sz w:val="21"/>
      <w:szCs w:val="24"/>
      <w:lang w:eastAsia="zh-CN"/>
    </w:rPr>
  </w:style>
  <w:style w:type="paragraph" w:styleId="36">
    <w:name w:val="Body Text 3"/>
    <w:basedOn w:val="a4"/>
    <w:link w:val="311"/>
    <w:qFormat/>
    <w:rsid w:val="00101456"/>
    <w:pPr>
      <w:spacing w:after="120"/>
      <w:jc w:val="both"/>
    </w:pPr>
    <w:rPr>
      <w:rFonts w:asciiTheme="minorHAnsi" w:eastAsiaTheme="minorEastAsia" w:hAnsiTheme="minorHAnsi" w:cstheme="minorBidi"/>
      <w:kern w:val="2"/>
      <w:sz w:val="16"/>
      <w:szCs w:val="16"/>
      <w:lang w:eastAsia="zh-CN"/>
    </w:rPr>
  </w:style>
  <w:style w:type="character" w:customStyle="1" w:styleId="320">
    <w:name w:val="正文文本 3 字符2"/>
    <w:basedOn w:val="a5"/>
    <w:uiPriority w:val="99"/>
    <w:semiHidden/>
    <w:rsid w:val="00101456"/>
    <w:rPr>
      <w:rFonts w:ascii="Calibri" w:eastAsia="宋体" w:hAnsi="Calibri" w:cs="Times New Roman"/>
      <w:kern w:val="0"/>
      <w:sz w:val="16"/>
      <w:szCs w:val="16"/>
      <w:lang w:eastAsia="en-US"/>
    </w:rPr>
  </w:style>
  <w:style w:type="paragraph" w:styleId="afffff4">
    <w:name w:val="List Bullet"/>
    <w:basedOn w:val="a4"/>
    <w:qFormat/>
    <w:rsid w:val="00101456"/>
    <w:pPr>
      <w:tabs>
        <w:tab w:val="left" w:pos="360"/>
      </w:tabs>
      <w:ind w:left="360" w:hanging="360"/>
      <w:jc w:val="both"/>
    </w:pPr>
    <w:rPr>
      <w:rFonts w:ascii="Times New Roman" w:hAnsi="Times New Roman"/>
      <w:kern w:val="2"/>
      <w:sz w:val="21"/>
      <w:szCs w:val="24"/>
      <w:lang w:eastAsia="zh-CN"/>
    </w:rPr>
  </w:style>
  <w:style w:type="paragraph" w:styleId="3b">
    <w:name w:val="List Continue 3"/>
    <w:basedOn w:val="a4"/>
    <w:rsid w:val="00101456"/>
    <w:pPr>
      <w:spacing w:after="120"/>
      <w:ind w:leftChars="600" w:left="1260"/>
      <w:jc w:val="both"/>
    </w:pPr>
    <w:rPr>
      <w:rFonts w:ascii="Times New Roman" w:hAnsi="Times New Roman"/>
      <w:kern w:val="2"/>
      <w:sz w:val="21"/>
      <w:szCs w:val="24"/>
      <w:lang w:eastAsia="zh-CN"/>
    </w:rPr>
  </w:style>
  <w:style w:type="paragraph" w:styleId="affff9">
    <w:name w:val="Normal Indent"/>
    <w:basedOn w:val="a4"/>
    <w:link w:val="2e"/>
    <w:qFormat/>
    <w:rsid w:val="00101456"/>
    <w:pPr>
      <w:ind w:firstLineChars="200" w:firstLine="420"/>
      <w:jc w:val="both"/>
    </w:pPr>
    <w:rPr>
      <w:rFonts w:asciiTheme="minorHAnsi" w:eastAsiaTheme="minorEastAsia" w:hAnsiTheme="minorHAnsi" w:cstheme="minorBidi"/>
      <w:kern w:val="2"/>
      <w:sz w:val="21"/>
      <w:szCs w:val="24"/>
      <w:lang w:eastAsia="zh-CN"/>
    </w:rPr>
  </w:style>
  <w:style w:type="paragraph" w:styleId="3c">
    <w:name w:val="index 3"/>
    <w:basedOn w:val="a4"/>
    <w:next w:val="a4"/>
    <w:qFormat/>
    <w:rsid w:val="00101456"/>
    <w:pPr>
      <w:suppressAutoHyphens/>
      <w:spacing w:line="360" w:lineRule="atLeast"/>
      <w:ind w:left="400"/>
      <w:textAlignment w:val="baseline"/>
    </w:pPr>
    <w:rPr>
      <w:rFonts w:ascii="Times New Roman" w:hAnsi="Times New Roman"/>
      <w:kern w:val="1"/>
      <w:sz w:val="24"/>
      <w:szCs w:val="20"/>
      <w:lang w:eastAsia="zh-CN"/>
    </w:rPr>
  </w:style>
  <w:style w:type="paragraph" w:styleId="TOC8">
    <w:name w:val="toc 8"/>
    <w:basedOn w:val="a4"/>
    <w:next w:val="a4"/>
    <w:uiPriority w:val="39"/>
    <w:unhideWhenUsed/>
    <w:qFormat/>
    <w:rsid w:val="00101456"/>
    <w:pPr>
      <w:ind w:left="1540"/>
    </w:pPr>
    <w:rPr>
      <w:rFonts w:ascii="等线" w:eastAsia="等线"/>
      <w:sz w:val="18"/>
      <w:szCs w:val="18"/>
    </w:rPr>
  </w:style>
  <w:style w:type="paragraph" w:styleId="3d">
    <w:name w:val="List 3"/>
    <w:basedOn w:val="a4"/>
    <w:qFormat/>
    <w:rsid w:val="00101456"/>
    <w:pPr>
      <w:ind w:leftChars="400" w:left="100" w:hangingChars="200" w:hanging="200"/>
      <w:jc w:val="both"/>
    </w:pPr>
    <w:rPr>
      <w:rFonts w:ascii="Times New Roman" w:hAnsi="Times New Roman"/>
      <w:kern w:val="2"/>
      <w:sz w:val="21"/>
      <w:szCs w:val="24"/>
      <w:lang w:eastAsia="zh-CN"/>
    </w:rPr>
  </w:style>
  <w:style w:type="paragraph" w:styleId="55">
    <w:name w:val="List Bullet 5"/>
    <w:basedOn w:val="a4"/>
    <w:rsid w:val="00101456"/>
    <w:pPr>
      <w:numPr>
        <w:numId w:val="6"/>
      </w:numPr>
      <w:tabs>
        <w:tab w:val="left" w:pos="2040"/>
      </w:tabs>
      <w:jc w:val="both"/>
    </w:pPr>
    <w:rPr>
      <w:rFonts w:ascii="Times New Roman" w:hAnsi="Times New Roman"/>
      <w:kern w:val="2"/>
      <w:sz w:val="21"/>
      <w:szCs w:val="24"/>
      <w:lang w:eastAsia="zh-CN"/>
    </w:rPr>
  </w:style>
  <w:style w:type="paragraph" w:styleId="72">
    <w:name w:val="index 7"/>
    <w:basedOn w:val="a4"/>
    <w:next w:val="a4"/>
    <w:qFormat/>
    <w:rsid w:val="00101456"/>
    <w:pPr>
      <w:autoSpaceDE w:val="0"/>
      <w:autoSpaceDN w:val="0"/>
      <w:adjustRightInd w:val="0"/>
      <w:spacing w:before="120" w:after="120" w:line="400" w:lineRule="exact"/>
      <w:ind w:left="2520"/>
      <w:jc w:val="both"/>
    </w:pPr>
    <w:rPr>
      <w:rFonts w:ascii="宋体" w:hAnsi="Times New Roman"/>
      <w:color w:val="000000"/>
      <w:kern w:val="2"/>
      <w:sz w:val="24"/>
      <w:szCs w:val="20"/>
      <w:lang w:eastAsia="zh-CN"/>
    </w:rPr>
  </w:style>
  <w:style w:type="paragraph" w:styleId="afffff5">
    <w:name w:val="List Number"/>
    <w:basedOn w:val="a4"/>
    <w:qFormat/>
    <w:rsid w:val="00101456"/>
    <w:pPr>
      <w:tabs>
        <w:tab w:val="left" w:pos="360"/>
      </w:tabs>
      <w:ind w:left="360" w:hanging="360"/>
      <w:jc w:val="both"/>
    </w:pPr>
    <w:rPr>
      <w:rFonts w:ascii="Times New Roman" w:hAnsi="Times New Roman"/>
      <w:kern w:val="2"/>
      <w:sz w:val="21"/>
      <w:szCs w:val="24"/>
      <w:lang w:eastAsia="zh-CN"/>
    </w:rPr>
  </w:style>
  <w:style w:type="paragraph" w:styleId="HTML9">
    <w:name w:val="HTML Preformatted"/>
    <w:basedOn w:val="a4"/>
    <w:link w:val="HTML10"/>
    <w:qFormat/>
    <w:rsid w:val="001014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Theme="minorEastAsia" w:hAnsi="宋体" w:cs="宋体"/>
      <w:color w:val="000000"/>
      <w:kern w:val="2"/>
      <w:sz w:val="24"/>
      <w:szCs w:val="24"/>
      <w:lang w:eastAsia="zh-CN"/>
    </w:rPr>
  </w:style>
  <w:style w:type="character" w:customStyle="1" w:styleId="HTML20">
    <w:name w:val="HTML 预设格式 字符2"/>
    <w:basedOn w:val="a5"/>
    <w:uiPriority w:val="99"/>
    <w:semiHidden/>
    <w:rsid w:val="00101456"/>
    <w:rPr>
      <w:rFonts w:ascii="Courier New" w:eastAsia="宋体" w:hAnsi="Courier New" w:cs="Courier New"/>
      <w:kern w:val="0"/>
      <w:sz w:val="20"/>
      <w:szCs w:val="20"/>
      <w:lang w:eastAsia="en-US"/>
    </w:rPr>
  </w:style>
  <w:style w:type="paragraph" w:styleId="82">
    <w:name w:val="index 8"/>
    <w:basedOn w:val="a4"/>
    <w:next w:val="a4"/>
    <w:qFormat/>
    <w:rsid w:val="00101456"/>
    <w:pPr>
      <w:autoSpaceDE w:val="0"/>
      <w:autoSpaceDN w:val="0"/>
      <w:adjustRightInd w:val="0"/>
      <w:spacing w:before="120" w:after="120" w:line="400" w:lineRule="exact"/>
      <w:ind w:left="2940"/>
      <w:jc w:val="both"/>
    </w:pPr>
    <w:rPr>
      <w:rFonts w:ascii="宋体" w:hAnsi="Times New Roman"/>
      <w:color w:val="000000"/>
      <w:kern w:val="2"/>
      <w:sz w:val="24"/>
      <w:szCs w:val="20"/>
      <w:lang w:eastAsia="zh-CN"/>
    </w:rPr>
  </w:style>
  <w:style w:type="paragraph" w:styleId="TOC4">
    <w:name w:val="toc 4"/>
    <w:basedOn w:val="a4"/>
    <w:next w:val="a4"/>
    <w:uiPriority w:val="39"/>
    <w:qFormat/>
    <w:rsid w:val="00101456"/>
    <w:pPr>
      <w:ind w:left="660"/>
    </w:pPr>
    <w:rPr>
      <w:rFonts w:ascii="等线" w:eastAsia="等线"/>
      <w:sz w:val="18"/>
      <w:szCs w:val="18"/>
    </w:rPr>
  </w:style>
  <w:style w:type="paragraph" w:styleId="afffff6">
    <w:name w:val="Block Text"/>
    <w:basedOn w:val="a4"/>
    <w:qFormat/>
    <w:rsid w:val="00101456"/>
    <w:pPr>
      <w:spacing w:after="120"/>
      <w:ind w:leftChars="700" w:left="1440" w:rightChars="700" w:right="1440"/>
      <w:jc w:val="both"/>
    </w:pPr>
    <w:rPr>
      <w:rFonts w:ascii="Times New Roman" w:hAnsi="Times New Roman"/>
      <w:kern w:val="2"/>
      <w:sz w:val="21"/>
      <w:szCs w:val="24"/>
      <w:lang w:eastAsia="zh-CN"/>
    </w:rPr>
  </w:style>
  <w:style w:type="paragraph" w:styleId="TOC2">
    <w:name w:val="toc 2"/>
    <w:basedOn w:val="a4"/>
    <w:next w:val="a4"/>
    <w:uiPriority w:val="39"/>
    <w:qFormat/>
    <w:rsid w:val="00101456"/>
    <w:pPr>
      <w:ind w:left="220"/>
    </w:pPr>
    <w:rPr>
      <w:rFonts w:ascii="等线" w:eastAsia="等线"/>
      <w:smallCaps/>
      <w:sz w:val="20"/>
      <w:szCs w:val="20"/>
    </w:rPr>
  </w:style>
  <w:style w:type="paragraph" w:styleId="2f7">
    <w:name w:val="List 2"/>
    <w:basedOn w:val="a4"/>
    <w:qFormat/>
    <w:rsid w:val="00101456"/>
    <w:pPr>
      <w:ind w:leftChars="200" w:left="100" w:hangingChars="200" w:hanging="200"/>
      <w:jc w:val="both"/>
    </w:pPr>
    <w:rPr>
      <w:rFonts w:ascii="Times New Roman" w:hAnsi="Times New Roman"/>
      <w:kern w:val="2"/>
      <w:sz w:val="21"/>
      <w:szCs w:val="24"/>
      <w:lang w:eastAsia="zh-CN"/>
    </w:rPr>
  </w:style>
  <w:style w:type="paragraph" w:styleId="2f8">
    <w:name w:val="List Continue 2"/>
    <w:basedOn w:val="a4"/>
    <w:rsid w:val="00101456"/>
    <w:pPr>
      <w:spacing w:after="120"/>
      <w:ind w:leftChars="400" w:left="840"/>
      <w:jc w:val="both"/>
    </w:pPr>
    <w:rPr>
      <w:rFonts w:ascii="Times New Roman" w:hAnsi="Times New Roman"/>
      <w:kern w:val="2"/>
      <w:sz w:val="21"/>
      <w:szCs w:val="24"/>
      <w:lang w:eastAsia="zh-CN"/>
    </w:rPr>
  </w:style>
  <w:style w:type="paragraph" w:styleId="afffc">
    <w:name w:val="Salutation"/>
    <w:basedOn w:val="a4"/>
    <w:next w:val="a4"/>
    <w:link w:val="1f3"/>
    <w:qFormat/>
    <w:rsid w:val="00101456"/>
    <w:pPr>
      <w:jc w:val="both"/>
    </w:pPr>
    <w:rPr>
      <w:rFonts w:asciiTheme="minorHAnsi" w:eastAsiaTheme="minorEastAsia" w:hAnsiTheme="minorHAnsi" w:cstheme="minorBidi"/>
      <w:kern w:val="2"/>
      <w:sz w:val="21"/>
      <w:szCs w:val="24"/>
      <w:lang w:eastAsia="zh-CN"/>
    </w:rPr>
  </w:style>
  <w:style w:type="character" w:customStyle="1" w:styleId="2f9">
    <w:name w:val="称呼 字符2"/>
    <w:basedOn w:val="a5"/>
    <w:uiPriority w:val="99"/>
    <w:semiHidden/>
    <w:rsid w:val="00101456"/>
    <w:rPr>
      <w:rFonts w:ascii="Calibri" w:eastAsia="宋体" w:hAnsi="Calibri" w:cs="Times New Roman"/>
      <w:kern w:val="0"/>
      <w:sz w:val="22"/>
      <w:lang w:eastAsia="en-US"/>
    </w:rPr>
  </w:style>
  <w:style w:type="paragraph" w:styleId="4">
    <w:name w:val="List 4"/>
    <w:basedOn w:val="a4"/>
    <w:rsid w:val="00101456"/>
    <w:pPr>
      <w:numPr>
        <w:ilvl w:val="5"/>
        <w:numId w:val="35"/>
      </w:numPr>
      <w:ind w:leftChars="600" w:left="100" w:hangingChars="200" w:hanging="200"/>
      <w:jc w:val="both"/>
    </w:pPr>
    <w:rPr>
      <w:rFonts w:ascii="Times New Roman" w:hAnsi="Times New Roman"/>
      <w:kern w:val="2"/>
      <w:sz w:val="21"/>
      <w:szCs w:val="24"/>
      <w:lang w:eastAsia="zh-CN"/>
    </w:rPr>
  </w:style>
  <w:style w:type="paragraph" w:styleId="56">
    <w:name w:val="index 5"/>
    <w:basedOn w:val="a4"/>
    <w:next w:val="a4"/>
    <w:qFormat/>
    <w:rsid w:val="00101456"/>
    <w:pPr>
      <w:autoSpaceDE w:val="0"/>
      <w:autoSpaceDN w:val="0"/>
      <w:adjustRightInd w:val="0"/>
      <w:spacing w:before="120" w:after="120" w:line="400" w:lineRule="exact"/>
      <w:ind w:left="1680"/>
      <w:jc w:val="both"/>
    </w:pPr>
    <w:rPr>
      <w:rFonts w:ascii="宋体" w:hAnsi="Times New Roman"/>
      <w:color w:val="000000"/>
      <w:kern w:val="2"/>
      <w:sz w:val="24"/>
      <w:szCs w:val="20"/>
      <w:lang w:eastAsia="zh-CN"/>
    </w:rPr>
  </w:style>
  <w:style w:type="paragraph" w:styleId="af6">
    <w:name w:val="annotation subject"/>
    <w:basedOn w:val="aff2"/>
    <w:next w:val="aff2"/>
    <w:link w:val="13"/>
    <w:unhideWhenUsed/>
    <w:qFormat/>
    <w:rsid w:val="00101456"/>
    <w:rPr>
      <w:b/>
      <w:bCs/>
    </w:rPr>
  </w:style>
  <w:style w:type="character" w:customStyle="1" w:styleId="2fa">
    <w:name w:val="批注主题 字符2"/>
    <w:basedOn w:val="2f3"/>
    <w:uiPriority w:val="99"/>
    <w:semiHidden/>
    <w:rsid w:val="00101456"/>
    <w:rPr>
      <w:rFonts w:ascii="Calibri" w:eastAsia="宋体" w:hAnsi="Calibri" w:cs="Times New Roman"/>
      <w:b/>
      <w:bCs/>
      <w:kern w:val="0"/>
      <w:sz w:val="22"/>
      <w:lang w:eastAsia="en-US"/>
    </w:rPr>
  </w:style>
  <w:style w:type="paragraph" w:styleId="affffc">
    <w:name w:val="E-mail Signature"/>
    <w:basedOn w:val="a4"/>
    <w:link w:val="affffb"/>
    <w:rsid w:val="00101456"/>
    <w:pPr>
      <w:jc w:val="both"/>
    </w:pPr>
    <w:rPr>
      <w:rFonts w:asciiTheme="minorHAnsi" w:eastAsiaTheme="minorEastAsia" w:hAnsiTheme="minorHAnsi" w:cstheme="minorBidi"/>
      <w:kern w:val="2"/>
      <w:sz w:val="21"/>
      <w:szCs w:val="24"/>
      <w:lang w:eastAsia="zh-CN"/>
    </w:rPr>
  </w:style>
  <w:style w:type="character" w:customStyle="1" w:styleId="1ff">
    <w:name w:val="电子邮件签名 字符1"/>
    <w:basedOn w:val="a5"/>
    <w:uiPriority w:val="99"/>
    <w:semiHidden/>
    <w:rsid w:val="00101456"/>
    <w:rPr>
      <w:rFonts w:ascii="Calibri" w:eastAsia="宋体" w:hAnsi="Calibri" w:cs="Times New Roman"/>
      <w:kern w:val="0"/>
      <w:sz w:val="22"/>
      <w:lang w:eastAsia="en-US"/>
    </w:rPr>
  </w:style>
  <w:style w:type="paragraph" w:styleId="57">
    <w:name w:val="List Number 5"/>
    <w:basedOn w:val="a4"/>
    <w:rsid w:val="00101456"/>
    <w:pPr>
      <w:numPr>
        <w:numId w:val="7"/>
      </w:numPr>
      <w:tabs>
        <w:tab w:val="left" w:pos="2040"/>
      </w:tabs>
      <w:jc w:val="both"/>
    </w:pPr>
    <w:rPr>
      <w:rFonts w:ascii="Times New Roman" w:hAnsi="Times New Roman"/>
      <w:kern w:val="2"/>
      <w:sz w:val="21"/>
      <w:szCs w:val="24"/>
      <w:lang w:eastAsia="zh-CN"/>
    </w:rPr>
  </w:style>
  <w:style w:type="paragraph" w:styleId="aff9">
    <w:name w:val="Balloon Text"/>
    <w:basedOn w:val="a4"/>
    <w:link w:val="1b"/>
    <w:unhideWhenUsed/>
    <w:qFormat/>
    <w:rsid w:val="00101456"/>
    <w:rPr>
      <w:rFonts w:asciiTheme="minorHAnsi" w:eastAsiaTheme="minorEastAsia" w:hAnsiTheme="minorHAnsi" w:cstheme="minorBidi"/>
      <w:kern w:val="2"/>
      <w:sz w:val="18"/>
      <w:szCs w:val="18"/>
      <w:lang w:eastAsia="zh-CN"/>
    </w:rPr>
  </w:style>
  <w:style w:type="character" w:customStyle="1" w:styleId="2fb">
    <w:name w:val="批注框文本 字符2"/>
    <w:basedOn w:val="a5"/>
    <w:uiPriority w:val="99"/>
    <w:semiHidden/>
    <w:rsid w:val="00101456"/>
    <w:rPr>
      <w:rFonts w:ascii="Calibri" w:eastAsia="宋体" w:hAnsi="Calibri" w:cs="Times New Roman"/>
      <w:kern w:val="0"/>
      <w:sz w:val="18"/>
      <w:szCs w:val="18"/>
      <w:lang w:eastAsia="en-US"/>
    </w:rPr>
  </w:style>
  <w:style w:type="paragraph" w:styleId="TOC7">
    <w:name w:val="toc 7"/>
    <w:basedOn w:val="a4"/>
    <w:next w:val="a4"/>
    <w:uiPriority w:val="39"/>
    <w:unhideWhenUsed/>
    <w:qFormat/>
    <w:rsid w:val="00101456"/>
    <w:pPr>
      <w:ind w:left="1320"/>
    </w:pPr>
    <w:rPr>
      <w:rFonts w:ascii="等线" w:eastAsia="等线"/>
      <w:sz w:val="18"/>
      <w:szCs w:val="18"/>
    </w:rPr>
  </w:style>
  <w:style w:type="paragraph" w:styleId="afc">
    <w:name w:val="endnote text"/>
    <w:basedOn w:val="a4"/>
    <w:link w:val="14"/>
    <w:qFormat/>
    <w:rsid w:val="00101456"/>
    <w:pPr>
      <w:snapToGrid w:val="0"/>
    </w:pPr>
    <w:rPr>
      <w:rFonts w:asciiTheme="minorHAnsi" w:eastAsiaTheme="minorEastAsia" w:hAnsiTheme="minorHAnsi" w:cstheme="minorBidi"/>
      <w:kern w:val="2"/>
      <w:sz w:val="21"/>
      <w:szCs w:val="24"/>
      <w:lang w:eastAsia="zh-CN"/>
    </w:rPr>
  </w:style>
  <w:style w:type="character" w:customStyle="1" w:styleId="2fc">
    <w:name w:val="尾注文本 字符2"/>
    <w:basedOn w:val="a5"/>
    <w:uiPriority w:val="99"/>
    <w:semiHidden/>
    <w:rsid w:val="00101456"/>
    <w:rPr>
      <w:rFonts w:ascii="Calibri" w:eastAsia="宋体" w:hAnsi="Calibri" w:cs="Times New Roman"/>
      <w:kern w:val="0"/>
      <w:sz w:val="22"/>
      <w:lang w:eastAsia="en-US"/>
    </w:rPr>
  </w:style>
  <w:style w:type="paragraph" w:styleId="TOC3">
    <w:name w:val="toc 3"/>
    <w:basedOn w:val="a4"/>
    <w:next w:val="a4"/>
    <w:uiPriority w:val="39"/>
    <w:qFormat/>
    <w:rsid w:val="00101456"/>
    <w:pPr>
      <w:ind w:left="440"/>
    </w:pPr>
    <w:rPr>
      <w:rFonts w:ascii="等线" w:eastAsia="等线"/>
      <w:i/>
      <w:iCs/>
      <w:sz w:val="20"/>
      <w:szCs w:val="20"/>
    </w:rPr>
  </w:style>
  <w:style w:type="paragraph" w:styleId="afffff7">
    <w:name w:val="Normal (Web)"/>
    <w:basedOn w:val="a4"/>
    <w:link w:val="afffff8"/>
    <w:uiPriority w:val="99"/>
    <w:qFormat/>
    <w:rsid w:val="00101456"/>
    <w:pPr>
      <w:widowControl/>
      <w:spacing w:before="100" w:beforeAutospacing="1" w:after="100" w:afterAutospacing="1"/>
    </w:pPr>
    <w:rPr>
      <w:rFonts w:ascii="宋体" w:hAnsi="宋体" w:cs="宋体"/>
      <w:sz w:val="24"/>
      <w:szCs w:val="24"/>
      <w:lang w:eastAsia="zh-CN"/>
    </w:rPr>
  </w:style>
  <w:style w:type="paragraph" w:styleId="affff1">
    <w:name w:val="Body Text Indent"/>
    <w:basedOn w:val="a4"/>
    <w:link w:val="1f7"/>
    <w:qFormat/>
    <w:rsid w:val="00101456"/>
    <w:pPr>
      <w:suppressAutoHyphens/>
      <w:spacing w:line="360" w:lineRule="auto"/>
      <w:ind w:firstLine="420"/>
      <w:jc w:val="both"/>
    </w:pPr>
    <w:rPr>
      <w:rFonts w:asciiTheme="minorHAnsi" w:eastAsiaTheme="minorEastAsia" w:hAnsiTheme="minorHAnsi" w:cstheme="minorBidi"/>
      <w:color w:val="000000"/>
      <w:kern w:val="1"/>
      <w:sz w:val="21"/>
      <w:szCs w:val="24"/>
      <w:lang w:eastAsia="zh-CN"/>
    </w:rPr>
  </w:style>
  <w:style w:type="character" w:customStyle="1" w:styleId="2fd">
    <w:name w:val="正文文本缩进 字符2"/>
    <w:basedOn w:val="a5"/>
    <w:uiPriority w:val="99"/>
    <w:semiHidden/>
    <w:rsid w:val="00101456"/>
    <w:rPr>
      <w:rFonts w:ascii="Calibri" w:eastAsia="宋体" w:hAnsi="Calibri" w:cs="Times New Roman"/>
      <w:kern w:val="0"/>
      <w:sz w:val="22"/>
      <w:lang w:eastAsia="en-US"/>
    </w:rPr>
  </w:style>
  <w:style w:type="paragraph" w:styleId="afffd">
    <w:name w:val="Title"/>
    <w:basedOn w:val="a4"/>
    <w:next w:val="affb"/>
    <w:link w:val="1f4"/>
    <w:qFormat/>
    <w:rsid w:val="00101456"/>
    <w:pPr>
      <w:tabs>
        <w:tab w:val="left" w:pos="384"/>
        <w:tab w:val="left" w:pos="720"/>
      </w:tabs>
      <w:suppressAutoHyphens/>
      <w:spacing w:before="240" w:after="60" w:line="360" w:lineRule="auto"/>
    </w:pPr>
    <w:rPr>
      <w:rFonts w:asciiTheme="minorHAnsi" w:eastAsiaTheme="minorEastAsia" w:hAnsiTheme="minorHAnsi" w:cstheme="minorBidi"/>
      <w:color w:val="000000"/>
      <w:kern w:val="1"/>
      <w:sz w:val="21"/>
      <w:szCs w:val="24"/>
    </w:rPr>
  </w:style>
  <w:style w:type="character" w:customStyle="1" w:styleId="2fe">
    <w:name w:val="标题 字符2"/>
    <w:basedOn w:val="a5"/>
    <w:uiPriority w:val="10"/>
    <w:rsid w:val="00101456"/>
    <w:rPr>
      <w:rFonts w:asciiTheme="majorHAnsi" w:eastAsiaTheme="majorEastAsia" w:hAnsiTheme="majorHAnsi" w:cstheme="majorBidi"/>
      <w:b/>
      <w:bCs/>
      <w:kern w:val="0"/>
      <w:sz w:val="32"/>
      <w:szCs w:val="32"/>
      <w:lang w:eastAsia="en-US"/>
    </w:rPr>
  </w:style>
  <w:style w:type="paragraph" w:styleId="aff8">
    <w:name w:val="Body Text"/>
    <w:basedOn w:val="a4"/>
    <w:link w:val="1a"/>
    <w:qFormat/>
    <w:rsid w:val="00101456"/>
    <w:pPr>
      <w:ind w:left="100"/>
    </w:pPr>
    <w:rPr>
      <w:rFonts w:ascii="宋体" w:eastAsiaTheme="minorEastAsia" w:hAnsi="宋体" w:cstheme="minorBidi"/>
      <w:kern w:val="2"/>
      <w:sz w:val="21"/>
      <w:szCs w:val="21"/>
    </w:rPr>
  </w:style>
  <w:style w:type="character" w:customStyle="1" w:styleId="2ff">
    <w:name w:val="正文文本 字符2"/>
    <w:basedOn w:val="a5"/>
    <w:uiPriority w:val="99"/>
    <w:semiHidden/>
    <w:rsid w:val="00101456"/>
    <w:rPr>
      <w:rFonts w:ascii="Calibri" w:eastAsia="宋体" w:hAnsi="Calibri" w:cs="Times New Roman"/>
      <w:kern w:val="0"/>
      <w:sz w:val="22"/>
      <w:lang w:eastAsia="en-US"/>
    </w:rPr>
  </w:style>
  <w:style w:type="paragraph" w:styleId="afff4">
    <w:name w:val="Message Header"/>
    <w:basedOn w:val="a4"/>
    <w:link w:val="afff3"/>
    <w:rsid w:val="00101456"/>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jc w:val="both"/>
    </w:pPr>
    <w:rPr>
      <w:rFonts w:ascii="Arial" w:eastAsiaTheme="minorEastAsia" w:hAnsi="Arial" w:cs="Arial"/>
      <w:kern w:val="2"/>
      <w:sz w:val="24"/>
      <w:szCs w:val="24"/>
      <w:shd w:val="pct20" w:color="auto" w:fill="auto"/>
      <w:lang w:eastAsia="zh-CN"/>
    </w:rPr>
  </w:style>
  <w:style w:type="character" w:customStyle="1" w:styleId="1ff0">
    <w:name w:val="信息标题 字符1"/>
    <w:basedOn w:val="a5"/>
    <w:uiPriority w:val="99"/>
    <w:semiHidden/>
    <w:rsid w:val="00101456"/>
    <w:rPr>
      <w:rFonts w:asciiTheme="majorHAnsi" w:eastAsiaTheme="majorEastAsia" w:hAnsiTheme="majorHAnsi" w:cstheme="majorBidi"/>
      <w:kern w:val="0"/>
      <w:sz w:val="24"/>
      <w:szCs w:val="24"/>
      <w:shd w:val="pct20" w:color="auto" w:fill="auto"/>
      <w:lang w:eastAsia="en-US"/>
    </w:rPr>
  </w:style>
  <w:style w:type="paragraph" w:styleId="46">
    <w:name w:val="List Bullet 4"/>
    <w:basedOn w:val="a4"/>
    <w:rsid w:val="00101456"/>
    <w:pPr>
      <w:numPr>
        <w:numId w:val="8"/>
      </w:numPr>
      <w:tabs>
        <w:tab w:val="left" w:pos="1620"/>
      </w:tabs>
      <w:jc w:val="both"/>
    </w:pPr>
    <w:rPr>
      <w:rFonts w:ascii="Times New Roman" w:hAnsi="Times New Roman"/>
      <w:kern w:val="2"/>
      <w:sz w:val="21"/>
      <w:szCs w:val="24"/>
      <w:lang w:eastAsia="zh-CN"/>
    </w:rPr>
  </w:style>
  <w:style w:type="paragraph" w:styleId="afff7">
    <w:name w:val="Note Heading"/>
    <w:basedOn w:val="a4"/>
    <w:next w:val="a4"/>
    <w:link w:val="afff6"/>
    <w:qFormat/>
    <w:rsid w:val="00101456"/>
    <w:pPr>
      <w:jc w:val="center"/>
    </w:pPr>
    <w:rPr>
      <w:rFonts w:asciiTheme="minorHAnsi" w:eastAsiaTheme="minorEastAsia" w:hAnsiTheme="minorHAnsi" w:cstheme="minorBidi"/>
      <w:kern w:val="2"/>
      <w:sz w:val="21"/>
      <w:szCs w:val="24"/>
      <w:lang w:eastAsia="zh-CN"/>
    </w:rPr>
  </w:style>
  <w:style w:type="character" w:customStyle="1" w:styleId="1ff1">
    <w:name w:val="注释标题 字符1"/>
    <w:basedOn w:val="a5"/>
    <w:uiPriority w:val="99"/>
    <w:semiHidden/>
    <w:rsid w:val="00101456"/>
    <w:rPr>
      <w:rFonts w:ascii="Calibri" w:eastAsia="宋体" w:hAnsi="Calibri" w:cs="Times New Roman"/>
      <w:kern w:val="0"/>
      <w:sz w:val="22"/>
      <w:lang w:eastAsia="en-US"/>
    </w:rPr>
  </w:style>
  <w:style w:type="paragraph" w:styleId="afffff9">
    <w:name w:val="List"/>
    <w:basedOn w:val="a4"/>
    <w:link w:val="a2"/>
    <w:qFormat/>
    <w:rsid w:val="00101456"/>
    <w:pPr>
      <w:suppressAutoHyphens/>
      <w:ind w:left="420" w:hanging="420"/>
      <w:jc w:val="both"/>
    </w:pPr>
    <w:rPr>
      <w:rFonts w:ascii="Times New Roman" w:hAnsi="Times New Roman"/>
      <w:kern w:val="1"/>
      <w:sz w:val="21"/>
      <w:szCs w:val="20"/>
      <w:lang w:eastAsia="zh-CN"/>
    </w:rPr>
  </w:style>
  <w:style w:type="paragraph" w:styleId="affff0">
    <w:name w:val="footnote text"/>
    <w:basedOn w:val="a4"/>
    <w:link w:val="1f6"/>
    <w:qFormat/>
    <w:rsid w:val="00101456"/>
    <w:pPr>
      <w:suppressAutoHyphens/>
    </w:pPr>
    <w:rPr>
      <w:rFonts w:asciiTheme="minorHAnsi" w:eastAsia="PMingLiU" w:hAnsiTheme="minorHAnsi" w:cstheme="minorBidi"/>
      <w:kern w:val="1"/>
      <w:sz w:val="24"/>
      <w:szCs w:val="24"/>
      <w:lang w:val="en-AU" w:eastAsia="zh-CN"/>
    </w:rPr>
  </w:style>
  <w:style w:type="character" w:customStyle="1" w:styleId="2ff0">
    <w:name w:val="脚注文本 字符2"/>
    <w:basedOn w:val="a5"/>
    <w:uiPriority w:val="99"/>
    <w:semiHidden/>
    <w:rsid w:val="00101456"/>
    <w:rPr>
      <w:rFonts w:ascii="Calibri" w:eastAsia="宋体" w:hAnsi="Calibri" w:cs="Times New Roman"/>
      <w:kern w:val="0"/>
      <w:sz w:val="18"/>
      <w:szCs w:val="18"/>
      <w:lang w:eastAsia="en-US"/>
    </w:rPr>
  </w:style>
  <w:style w:type="paragraph" w:styleId="TOC6">
    <w:name w:val="toc 6"/>
    <w:basedOn w:val="a4"/>
    <w:next w:val="a4"/>
    <w:uiPriority w:val="39"/>
    <w:unhideWhenUsed/>
    <w:qFormat/>
    <w:rsid w:val="00101456"/>
    <w:pPr>
      <w:ind w:left="1100"/>
    </w:pPr>
    <w:rPr>
      <w:rFonts w:ascii="等线" w:eastAsia="等线"/>
      <w:sz w:val="18"/>
      <w:szCs w:val="18"/>
    </w:rPr>
  </w:style>
  <w:style w:type="paragraph" w:styleId="34">
    <w:name w:val="Body Text Indent 3"/>
    <w:basedOn w:val="a4"/>
    <w:link w:val="310"/>
    <w:qFormat/>
    <w:rsid w:val="00101456"/>
    <w:pPr>
      <w:spacing w:before="120" w:after="120" w:line="400" w:lineRule="exact"/>
      <w:ind w:leftChars="342" w:left="718" w:firstLineChars="172" w:firstLine="361"/>
      <w:jc w:val="both"/>
    </w:pPr>
    <w:rPr>
      <w:rFonts w:asciiTheme="minorHAnsi" w:eastAsiaTheme="minorEastAsia" w:hAnsiTheme="minorHAnsi" w:cstheme="minorBidi"/>
      <w:kern w:val="2"/>
      <w:sz w:val="21"/>
      <w:szCs w:val="24"/>
      <w:lang w:eastAsia="zh-CN"/>
    </w:rPr>
  </w:style>
  <w:style w:type="character" w:customStyle="1" w:styleId="321">
    <w:name w:val="正文文本缩进 3 字符2"/>
    <w:basedOn w:val="a5"/>
    <w:uiPriority w:val="99"/>
    <w:semiHidden/>
    <w:rsid w:val="00101456"/>
    <w:rPr>
      <w:rFonts w:ascii="Calibri" w:eastAsia="宋体" w:hAnsi="Calibri" w:cs="Times New Roman"/>
      <w:kern w:val="0"/>
      <w:sz w:val="16"/>
      <w:szCs w:val="16"/>
      <w:lang w:eastAsia="en-US"/>
    </w:rPr>
  </w:style>
  <w:style w:type="paragraph" w:styleId="afff0">
    <w:name w:val="Body Text First Indent"/>
    <w:basedOn w:val="a4"/>
    <w:link w:val="1f0"/>
    <w:qFormat/>
    <w:rsid w:val="00101456"/>
    <w:pPr>
      <w:suppressAutoHyphens/>
      <w:ind w:firstLine="420"/>
      <w:jc w:val="both"/>
    </w:pPr>
    <w:rPr>
      <w:rFonts w:ascii="仿宋_GB2312" w:eastAsiaTheme="minorEastAsia" w:hAnsi="仿宋_GB2312" w:cstheme="minorBidi"/>
      <w:b/>
      <w:bCs/>
      <w:color w:val="000000"/>
      <w:kern w:val="1"/>
      <w:sz w:val="21"/>
      <w:szCs w:val="24"/>
      <w:lang w:eastAsia="zh-CN"/>
    </w:rPr>
  </w:style>
  <w:style w:type="character" w:customStyle="1" w:styleId="2ff1">
    <w:name w:val="正文文本首行缩进 字符2"/>
    <w:basedOn w:val="2ff"/>
    <w:uiPriority w:val="99"/>
    <w:semiHidden/>
    <w:rsid w:val="00101456"/>
    <w:rPr>
      <w:rFonts w:ascii="Calibri" w:eastAsia="宋体" w:hAnsi="Calibri" w:cs="Times New Roman"/>
      <w:kern w:val="0"/>
      <w:sz w:val="22"/>
      <w:lang w:eastAsia="en-US"/>
    </w:rPr>
  </w:style>
  <w:style w:type="paragraph" w:styleId="2c">
    <w:name w:val="Body Text First Indent 2"/>
    <w:basedOn w:val="affff1"/>
    <w:link w:val="213"/>
    <w:qFormat/>
    <w:rsid w:val="00101456"/>
    <w:pPr>
      <w:suppressAutoHyphens w:val="0"/>
      <w:spacing w:after="120" w:line="240" w:lineRule="auto"/>
      <w:ind w:leftChars="200" w:left="420" w:firstLineChars="200" w:firstLine="200"/>
    </w:pPr>
    <w:rPr>
      <w:kern w:val="2"/>
    </w:rPr>
  </w:style>
  <w:style w:type="character" w:customStyle="1" w:styleId="222">
    <w:name w:val="正文文本首行缩进 2 字符2"/>
    <w:basedOn w:val="2fd"/>
    <w:uiPriority w:val="99"/>
    <w:semiHidden/>
    <w:rsid w:val="00101456"/>
    <w:rPr>
      <w:rFonts w:ascii="Calibri" w:eastAsia="宋体" w:hAnsi="Calibri" w:cs="Times New Roman"/>
      <w:kern w:val="0"/>
      <w:sz w:val="22"/>
      <w:lang w:eastAsia="en-US"/>
    </w:rPr>
  </w:style>
  <w:style w:type="paragraph" w:customStyle="1" w:styleId="1ff2">
    <w:name w:val="标题1"/>
    <w:basedOn w:val="11"/>
    <w:qFormat/>
    <w:rsid w:val="00101456"/>
    <w:pPr>
      <w:tabs>
        <w:tab w:val="left" w:pos="450"/>
        <w:tab w:val="left" w:pos="709"/>
        <w:tab w:val="left" w:pos="907"/>
      </w:tabs>
      <w:adjustRightInd w:val="0"/>
      <w:spacing w:before="120" w:after="0" w:line="360" w:lineRule="auto"/>
      <w:ind w:left="450" w:hanging="450"/>
      <w:jc w:val="both"/>
      <w:textAlignment w:val="baseline"/>
    </w:pPr>
    <w:rPr>
      <w:rFonts w:ascii="宋体" w:hAnsi="宋体"/>
      <w:bCs w:val="0"/>
      <w:sz w:val="28"/>
      <w:szCs w:val="20"/>
    </w:rPr>
  </w:style>
  <w:style w:type="paragraph" w:customStyle="1" w:styleId="xl92">
    <w:name w:val="xl92"/>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00000"/>
      <w:sz w:val="21"/>
      <w:szCs w:val="21"/>
      <w:lang w:eastAsia="zh-CN"/>
    </w:rPr>
  </w:style>
  <w:style w:type="paragraph" w:customStyle="1" w:styleId="xl27">
    <w:name w:val="xl27"/>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410">
    <w:name w:val="目录 41"/>
    <w:basedOn w:val="a4"/>
    <w:uiPriority w:val="1"/>
    <w:qFormat/>
    <w:rsid w:val="00101456"/>
    <w:pPr>
      <w:ind w:left="940"/>
    </w:pPr>
    <w:rPr>
      <w:rFonts w:ascii="宋体" w:hAnsi="宋体"/>
      <w:sz w:val="21"/>
      <w:szCs w:val="21"/>
    </w:rPr>
  </w:style>
  <w:style w:type="paragraph" w:customStyle="1" w:styleId="Style631">
    <w:name w:val="_Style 631"/>
    <w:basedOn w:val="a4"/>
    <w:next w:val="afffffa"/>
    <w:link w:val="Char1f5"/>
    <w:uiPriority w:val="34"/>
    <w:qFormat/>
    <w:rsid w:val="00101456"/>
    <w:rPr>
      <w:rFonts w:asciiTheme="minorHAnsi" w:eastAsiaTheme="minorEastAsia" w:hAnsiTheme="minorHAnsi" w:cstheme="minorBidi"/>
      <w:kern w:val="2"/>
    </w:rPr>
  </w:style>
  <w:style w:type="paragraph" w:customStyle="1" w:styleId="xl68">
    <w:name w:val="xl68"/>
    <w:basedOn w:val="a4"/>
    <w:qFormat/>
    <w:rsid w:val="00101456"/>
    <w:pPr>
      <w:widowControl/>
      <w:spacing w:before="100" w:beforeAutospacing="1" w:after="100" w:afterAutospacing="1"/>
      <w:jc w:val="center"/>
      <w:textAlignment w:val="center"/>
    </w:pPr>
    <w:rPr>
      <w:rFonts w:ascii="宋体" w:hAnsi="宋体"/>
      <w:b/>
      <w:bCs/>
      <w:sz w:val="36"/>
      <w:szCs w:val="36"/>
      <w:lang w:eastAsia="zh-CN"/>
    </w:rPr>
  </w:style>
  <w:style w:type="paragraph" w:customStyle="1" w:styleId="411">
    <w:name w:val="标题 41"/>
    <w:basedOn w:val="a4"/>
    <w:uiPriority w:val="1"/>
    <w:qFormat/>
    <w:rsid w:val="00101456"/>
    <w:pPr>
      <w:ind w:left="237"/>
      <w:outlineLvl w:val="4"/>
    </w:pPr>
    <w:rPr>
      <w:rFonts w:ascii="宋体" w:hAnsi="宋体"/>
      <w:sz w:val="28"/>
      <w:szCs w:val="28"/>
    </w:rPr>
  </w:style>
  <w:style w:type="paragraph" w:customStyle="1" w:styleId="afffffb">
    <w:name w:val="标书正文"/>
    <w:basedOn w:val="a4"/>
    <w:link w:val="Charb"/>
    <w:qFormat/>
    <w:rsid w:val="00101456"/>
    <w:pPr>
      <w:spacing w:before="100" w:after="100" w:line="360" w:lineRule="auto"/>
      <w:ind w:firstLineChars="171" w:firstLine="359"/>
      <w:jc w:val="both"/>
    </w:pPr>
    <w:rPr>
      <w:rFonts w:ascii="宋体" w:hAnsi="宋体"/>
      <w:bCs/>
      <w:color w:val="000000"/>
      <w:kern w:val="2"/>
      <w:sz w:val="21"/>
      <w:szCs w:val="21"/>
      <w:lang w:eastAsia="zh-CN"/>
    </w:rPr>
  </w:style>
  <w:style w:type="paragraph" w:customStyle="1" w:styleId="xl114">
    <w:name w:val="xl114"/>
    <w:basedOn w:val="a4"/>
    <w:qFormat/>
    <w:rsid w:val="00101456"/>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2ff2">
    <w:name w:val="正文文本2"/>
    <w:qFormat/>
    <w:rsid w:val="00101456"/>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afffffc">
    <w:name w:val="缺省文本"/>
    <w:basedOn w:val="a4"/>
    <w:rsid w:val="00101456"/>
    <w:pPr>
      <w:widowControl/>
      <w:tabs>
        <w:tab w:val="left" w:pos="450"/>
        <w:tab w:val="left" w:pos="813"/>
      </w:tabs>
      <w:overflowPunct w:val="0"/>
      <w:autoSpaceDE w:val="0"/>
      <w:autoSpaceDN w:val="0"/>
      <w:adjustRightInd w:val="0"/>
      <w:snapToGrid w:val="0"/>
      <w:spacing w:line="360" w:lineRule="auto"/>
      <w:ind w:left="813" w:hanging="567"/>
      <w:jc w:val="both"/>
      <w:textAlignment w:val="baseline"/>
    </w:pPr>
    <w:rPr>
      <w:rFonts w:ascii="Times New Roman" w:hAnsi="Times New Roman"/>
      <w:sz w:val="24"/>
      <w:szCs w:val="20"/>
      <w:lang w:eastAsia="zh-CN"/>
    </w:rPr>
  </w:style>
  <w:style w:type="paragraph" w:customStyle="1" w:styleId="afffffd">
    <w:name w:val="表格中对齐"/>
    <w:basedOn w:val="a4"/>
    <w:rsid w:val="00101456"/>
    <w:pPr>
      <w:adjustRightInd w:val="0"/>
      <w:spacing w:line="300" w:lineRule="auto"/>
      <w:jc w:val="center"/>
    </w:pPr>
    <w:rPr>
      <w:rFonts w:ascii="宋体" w:hAnsi="Times New Roman"/>
      <w:sz w:val="24"/>
      <w:szCs w:val="24"/>
      <w:lang w:eastAsia="zh-CN"/>
    </w:rPr>
  </w:style>
  <w:style w:type="paragraph" w:customStyle="1" w:styleId="afffffe">
    <w:name w:val="招标文件》"/>
    <w:basedOn w:val="affffff"/>
    <w:qFormat/>
    <w:rsid w:val="00101456"/>
    <w:pPr>
      <w:tabs>
        <w:tab w:val="left" w:pos="560"/>
        <w:tab w:val="left" w:pos="814"/>
      </w:tabs>
      <w:ind w:left="737" w:firstLineChars="0" w:hanging="283"/>
    </w:pPr>
  </w:style>
  <w:style w:type="paragraph" w:customStyle="1" w:styleId="11111">
    <w:name w:val="样式 标题 1标题 1 1编号标题1标题1 + 宋体 加粗"/>
    <w:basedOn w:val="11"/>
    <w:rsid w:val="00101456"/>
    <w:pPr>
      <w:keepNext w:val="0"/>
      <w:tabs>
        <w:tab w:val="left" w:pos="1200"/>
        <w:tab w:val="left" w:pos="2340"/>
      </w:tabs>
      <w:spacing w:before="240" w:afterLines="50" w:after="156" w:line="360" w:lineRule="exact"/>
      <w:ind w:left="1200" w:hanging="360"/>
    </w:pPr>
    <w:rPr>
      <w:rFonts w:ascii="宋体" w:hAnsi="宋体" w:cs="Arial"/>
      <w:sz w:val="28"/>
      <w:szCs w:val="28"/>
    </w:rPr>
  </w:style>
  <w:style w:type="paragraph" w:customStyle="1" w:styleId="xl49">
    <w:name w:val="xl49"/>
    <w:basedOn w:val="a4"/>
    <w:qFormat/>
    <w:rsid w:val="00101456"/>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sz w:val="21"/>
      <w:szCs w:val="20"/>
      <w:lang w:eastAsia="zh-CN"/>
    </w:rPr>
  </w:style>
  <w:style w:type="paragraph" w:customStyle="1" w:styleId="4110">
    <w:name w:val="目录 411"/>
    <w:basedOn w:val="a4"/>
    <w:uiPriority w:val="1"/>
    <w:qFormat/>
    <w:rsid w:val="00101456"/>
    <w:pPr>
      <w:ind w:left="940"/>
    </w:pPr>
    <w:rPr>
      <w:rFonts w:ascii="宋体" w:hAnsi="宋体"/>
      <w:sz w:val="21"/>
      <w:szCs w:val="21"/>
    </w:rPr>
  </w:style>
  <w:style w:type="paragraph" w:customStyle="1" w:styleId="12815">
    <w:name w:val="样式 正文文本 + 非加粗 首行缩进:  1.28 厘米 行距: 1.5 倍行距"/>
    <w:basedOn w:val="aff8"/>
    <w:rsid w:val="00101456"/>
    <w:pPr>
      <w:tabs>
        <w:tab w:val="left" w:pos="0"/>
      </w:tabs>
      <w:suppressAutoHyphens/>
      <w:spacing w:line="360" w:lineRule="auto"/>
      <w:ind w:left="0" w:firstLine="200"/>
      <w:jc w:val="both"/>
    </w:pPr>
    <w:rPr>
      <w:rFonts w:ascii="Times New Roman" w:hAnsi="Times New Roman" w:cs="宋体"/>
      <w:kern w:val="1"/>
      <w:sz w:val="24"/>
      <w:szCs w:val="20"/>
    </w:rPr>
  </w:style>
  <w:style w:type="paragraph" w:customStyle="1" w:styleId="858D7CFB-ED40-4347-BF05-701D383B685F858D7CFB-ED40-4347-BF05-701D383B685F">
    <w:name w:val="批注主题[858D7CFB-ED40-4347-BF05-701D383B685F][858D7CFB-ED40-4347-BF05-701D383B685F]"/>
    <w:basedOn w:val="858D7CFB-ED40-4347-BF05-701D383B685F858D7CFB-ED40-4347-BF05-701D383B685F0"/>
    <w:next w:val="858D7CFB-ED40-4347-BF05-701D383B685F858D7CFB-ED40-4347-BF05-701D383B685F0"/>
    <w:rsid w:val="00101456"/>
    <w:pPr>
      <w:widowControl/>
    </w:pPr>
    <w:rPr>
      <w:b/>
    </w:rPr>
  </w:style>
  <w:style w:type="paragraph" w:customStyle="1" w:styleId="1ff3">
    <w:name w:val="样式 标题 1 +"/>
    <w:basedOn w:val="11"/>
    <w:rsid w:val="00101456"/>
    <w:pPr>
      <w:keepNext w:val="0"/>
      <w:keepLines w:val="0"/>
      <w:widowControl/>
      <w:tabs>
        <w:tab w:val="left" w:pos="0"/>
        <w:tab w:val="left" w:pos="425"/>
      </w:tabs>
      <w:suppressAutoHyphens/>
      <w:spacing w:before="0" w:after="0" w:line="240" w:lineRule="auto"/>
      <w:ind w:left="425" w:hanging="425"/>
      <w:textAlignment w:val="baseline"/>
    </w:pPr>
    <w:rPr>
      <w:rFonts w:ascii="黑体" w:hAnsi="黑体"/>
      <w:spacing w:val="20"/>
      <w:kern w:val="1"/>
      <w:sz w:val="24"/>
      <w:szCs w:val="20"/>
    </w:rPr>
  </w:style>
  <w:style w:type="paragraph" w:customStyle="1" w:styleId="xl73">
    <w:name w:val="xl73"/>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sz w:val="21"/>
      <w:szCs w:val="21"/>
      <w:lang w:eastAsia="zh-CN"/>
    </w:rPr>
  </w:style>
  <w:style w:type="paragraph" w:customStyle="1" w:styleId="7858D7CFB-ED40-4347-BF05-701D383B685F858D7CFB-ED40-4347-BF05-701D383B685F">
    <w:name w:val="索引 7[858D7CFB-ED40-4347-BF05-701D383B685F][858D7CFB-ED40-4347-BF05-701D383B685F]"/>
    <w:basedOn w:val="a4"/>
    <w:next w:val="a4"/>
    <w:rsid w:val="00101456"/>
    <w:pPr>
      <w:suppressAutoHyphens/>
      <w:spacing w:line="360" w:lineRule="atLeast"/>
      <w:ind w:left="1200"/>
      <w:textAlignment w:val="baseline"/>
    </w:pPr>
    <w:rPr>
      <w:rFonts w:ascii="Times New Roman" w:hAnsi="Times New Roman"/>
      <w:kern w:val="1"/>
      <w:sz w:val="24"/>
      <w:szCs w:val="20"/>
      <w:lang w:eastAsia="zh-CN"/>
    </w:rPr>
  </w:style>
  <w:style w:type="paragraph" w:customStyle="1" w:styleId="xl119">
    <w:name w:val="xl119"/>
    <w:basedOn w:val="a4"/>
    <w:qFormat/>
    <w:rsid w:val="00101456"/>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affffff0">
    <w:name w:val="点项"/>
    <w:basedOn w:val="a4"/>
    <w:rsid w:val="00101456"/>
    <w:pPr>
      <w:spacing w:line="360" w:lineRule="auto"/>
      <w:jc w:val="both"/>
    </w:pPr>
    <w:rPr>
      <w:rFonts w:ascii="Times New Roman" w:hAnsi="Times New Roman"/>
      <w:bCs/>
      <w:kern w:val="2"/>
      <w:sz w:val="21"/>
      <w:szCs w:val="24"/>
      <w:lang w:eastAsia="zh-CN"/>
    </w:rPr>
  </w:style>
  <w:style w:type="paragraph" w:customStyle="1" w:styleId="xl115">
    <w:name w:val="xl115"/>
    <w:basedOn w:val="a4"/>
    <w:qFormat/>
    <w:rsid w:val="00101456"/>
    <w:pPr>
      <w:widowControl/>
      <w:pBdr>
        <w:top w:val="single" w:sz="4" w:space="0" w:color="auto"/>
      </w:pBdr>
      <w:spacing w:before="100" w:beforeAutospacing="1" w:after="100" w:afterAutospacing="1" w:line="360" w:lineRule="auto"/>
      <w:ind w:firstLineChars="200" w:firstLine="200"/>
    </w:pPr>
    <w:rPr>
      <w:rFonts w:ascii="宋体" w:hAnsi="宋体" w:cs="宋体"/>
      <w:sz w:val="24"/>
      <w:szCs w:val="24"/>
      <w:lang w:eastAsia="zh-CN"/>
    </w:rPr>
  </w:style>
  <w:style w:type="paragraph" w:customStyle="1" w:styleId="1ff4">
    <w:name w:val="样式1"/>
    <w:basedOn w:val="858D7CFB-ED40-4347-BF05-701D383B685F858D7CFB-ED40-4347-BF05-701D383B685F1"/>
    <w:link w:val="1Char2"/>
    <w:qFormat/>
    <w:rsid w:val="00101456"/>
    <w:pPr>
      <w:spacing w:line="420" w:lineRule="atLeast"/>
      <w:ind w:firstLine="0"/>
      <w:textAlignment w:val="baseline"/>
    </w:pPr>
  </w:style>
  <w:style w:type="paragraph" w:customStyle="1" w:styleId="affffff1">
    <w:name w:val="青岛正文"/>
    <w:basedOn w:val="a4"/>
    <w:qFormat/>
    <w:rsid w:val="00101456"/>
    <w:pPr>
      <w:spacing w:line="360" w:lineRule="auto"/>
      <w:jc w:val="both"/>
    </w:pPr>
    <w:rPr>
      <w:rFonts w:ascii="Times New Roman" w:hAnsi="Times New Roman"/>
      <w:kern w:val="2"/>
      <w:sz w:val="28"/>
      <w:szCs w:val="24"/>
      <w:lang w:eastAsia="zh-CN"/>
    </w:rPr>
  </w:style>
  <w:style w:type="paragraph" w:customStyle="1" w:styleId="1ff5">
    <w:name w:val="图1"/>
    <w:basedOn w:val="a4"/>
    <w:next w:val="a4"/>
    <w:rsid w:val="00101456"/>
    <w:pPr>
      <w:tabs>
        <w:tab w:val="left" w:pos="0"/>
        <w:tab w:val="left" w:pos="1440"/>
      </w:tabs>
      <w:spacing w:beforeLines="50" w:before="156" w:afterLines="100" w:after="312" w:line="360" w:lineRule="auto"/>
      <w:ind w:left="1105" w:hanging="748"/>
      <w:jc w:val="center"/>
    </w:pPr>
    <w:rPr>
      <w:rFonts w:ascii="Times New Roman" w:hAnsi="Times New Roman"/>
      <w:sz w:val="21"/>
      <w:szCs w:val="24"/>
      <w:lang w:eastAsia="zh-CN"/>
    </w:rPr>
  </w:style>
  <w:style w:type="paragraph" w:customStyle="1" w:styleId="Bodytext">
    <w:name w:val="Body text"/>
    <w:rsid w:val="00101456"/>
    <w:pPr>
      <w:widowControl w:val="0"/>
      <w:suppressAutoHyphens/>
      <w:autoSpaceDE w:val="0"/>
      <w:spacing w:before="170" w:line="300" w:lineRule="atLeast"/>
      <w:ind w:left="1134"/>
      <w:jc w:val="both"/>
    </w:pPr>
    <w:rPr>
      <w:rFonts w:ascii="Times New Roman" w:eastAsia="宋体" w:hAnsi="Times New Roman" w:cs="Times New Roman"/>
      <w:color w:val="000000"/>
      <w:kern w:val="0"/>
      <w:sz w:val="20"/>
      <w:szCs w:val="20"/>
    </w:rPr>
  </w:style>
  <w:style w:type="paragraph" w:customStyle="1" w:styleId="font1">
    <w:name w:val="font1"/>
    <w:basedOn w:val="a4"/>
    <w:qFormat/>
    <w:rsid w:val="00101456"/>
    <w:pPr>
      <w:widowControl/>
      <w:spacing w:before="100" w:beforeAutospacing="1" w:after="100" w:afterAutospacing="1" w:line="360" w:lineRule="auto"/>
      <w:ind w:firstLineChars="200" w:firstLine="200"/>
    </w:pPr>
    <w:rPr>
      <w:rFonts w:ascii="宋体" w:hAnsi="宋体" w:cs="宋体"/>
      <w:sz w:val="24"/>
      <w:szCs w:val="24"/>
      <w:lang w:eastAsia="zh-CN"/>
    </w:rPr>
  </w:style>
  <w:style w:type="paragraph" w:customStyle="1" w:styleId="112">
    <w:name w:val="香奈儿 11"/>
    <w:basedOn w:val="58"/>
    <w:qFormat/>
    <w:rsid w:val="00101456"/>
    <w:pPr>
      <w:tabs>
        <w:tab w:val="clear" w:pos="648"/>
        <w:tab w:val="clear" w:pos="840"/>
        <w:tab w:val="left" w:pos="360"/>
      </w:tabs>
    </w:pPr>
  </w:style>
  <w:style w:type="paragraph" w:customStyle="1" w:styleId="affffff2">
    <w:name w:val="样式胡"/>
    <w:basedOn w:val="a4"/>
    <w:rsid w:val="00101456"/>
    <w:pPr>
      <w:tabs>
        <w:tab w:val="left" w:pos="3360"/>
      </w:tabs>
      <w:suppressAutoHyphens/>
      <w:ind w:left="3360" w:hanging="420"/>
      <w:jc w:val="both"/>
    </w:pPr>
    <w:rPr>
      <w:rFonts w:ascii="黑体" w:eastAsia="黑体" w:hAnsi="黑体" w:cs="Arial"/>
      <w:kern w:val="1"/>
      <w:sz w:val="21"/>
      <w:szCs w:val="24"/>
      <w:lang w:eastAsia="zh-CN"/>
    </w:rPr>
  </w:style>
  <w:style w:type="paragraph" w:customStyle="1" w:styleId="DocumentMap1">
    <w:name w:val="Document Map1"/>
    <w:basedOn w:val="a4"/>
    <w:link w:val="CharCharf5"/>
    <w:rsid w:val="00101456"/>
    <w:pPr>
      <w:jc w:val="both"/>
    </w:pPr>
    <w:rPr>
      <w:rFonts w:ascii="宋体" w:eastAsiaTheme="minorEastAsia" w:hAnsiTheme="minorHAnsi" w:cstheme="minorBidi"/>
      <w:kern w:val="2"/>
      <w:sz w:val="18"/>
      <w:szCs w:val="18"/>
      <w:lang w:eastAsia="zh-CN"/>
    </w:rPr>
  </w:style>
  <w:style w:type="paragraph" w:customStyle="1" w:styleId="CM124">
    <w:name w:val="CM124"/>
    <w:basedOn w:val="Default"/>
    <w:next w:val="Default"/>
    <w:rsid w:val="00101456"/>
    <w:pPr>
      <w:spacing w:after="285"/>
    </w:pPr>
    <w:rPr>
      <w:rFonts w:ascii="宋体" w:eastAsia="宋体" w:cs="Times New Roman"/>
      <w:color w:val="auto"/>
    </w:rPr>
  </w:style>
  <w:style w:type="paragraph" w:customStyle="1" w:styleId="58">
    <w:name w:val="香奈儿 5"/>
    <w:basedOn w:val="a4"/>
    <w:rsid w:val="00101456"/>
    <w:pPr>
      <w:tabs>
        <w:tab w:val="left" w:pos="648"/>
        <w:tab w:val="right" w:pos="840"/>
      </w:tabs>
      <w:suppressAutoHyphens/>
      <w:ind w:firstLine="288"/>
      <w:jc w:val="both"/>
    </w:pPr>
    <w:rPr>
      <w:rFonts w:ascii="Times New Roman" w:hAnsi="Times New Roman"/>
      <w:kern w:val="1"/>
      <w:sz w:val="21"/>
      <w:szCs w:val="20"/>
      <w:lang w:eastAsia="zh-CN"/>
    </w:rPr>
  </w:style>
  <w:style w:type="paragraph" w:customStyle="1" w:styleId="304700">
    <w:name w:val="样式 标题 3 + 四号 加粗 左侧:  0 厘米 悬挂缩进: 4.7 字符 段前: 0 磅 段后: 0 磅 行距:..."/>
    <w:basedOn w:val="30"/>
    <w:rsid w:val="00101456"/>
    <w:pPr>
      <w:keepNext w:val="0"/>
      <w:keepLines w:val="0"/>
      <w:tabs>
        <w:tab w:val="left" w:pos="0"/>
      </w:tabs>
      <w:spacing w:beforeLines="0" w:before="0" w:afterLines="0" w:after="0"/>
      <w:ind w:left="470" w:hangingChars="470" w:hanging="470"/>
      <w:jc w:val="both"/>
      <w:outlineLvl w:val="1"/>
    </w:pPr>
    <w:rPr>
      <w:rFonts w:ascii="Times New Roman" w:eastAsia="宋体" w:cs="宋体"/>
      <w:b/>
      <w:sz w:val="28"/>
      <w:szCs w:val="20"/>
    </w:rPr>
  </w:style>
  <w:style w:type="paragraph" w:customStyle="1" w:styleId="CM56">
    <w:name w:val="CM56"/>
    <w:basedOn w:val="Default"/>
    <w:next w:val="Default"/>
    <w:rsid w:val="00101456"/>
    <w:rPr>
      <w:rFonts w:ascii="宋体" w:eastAsia="宋体" w:cs="Times New Roman"/>
      <w:color w:val="auto"/>
    </w:rPr>
  </w:style>
  <w:style w:type="paragraph" w:customStyle="1" w:styleId="47">
    <w:name w:val="样式 标题 4 + 宋体 小四"/>
    <w:basedOn w:val="40"/>
    <w:rsid w:val="00101456"/>
    <w:pPr>
      <w:tabs>
        <w:tab w:val="left" w:pos="0"/>
      </w:tabs>
      <w:suppressAutoHyphens/>
      <w:spacing w:line="372" w:lineRule="auto"/>
      <w:jc w:val="both"/>
    </w:pPr>
    <w:rPr>
      <w:rFonts w:ascii="宋体" w:hAnsi="宋体" w:cs="宋体"/>
      <w:kern w:val="1"/>
      <w:sz w:val="21"/>
    </w:rPr>
  </w:style>
  <w:style w:type="paragraph" w:customStyle="1" w:styleId="2ff3">
    <w:name w:val="文档结构图2"/>
    <w:basedOn w:val="a4"/>
    <w:rsid w:val="00101456"/>
    <w:pPr>
      <w:jc w:val="both"/>
    </w:pPr>
    <w:rPr>
      <w:rFonts w:ascii="宋体"/>
      <w:kern w:val="2"/>
      <w:sz w:val="18"/>
      <w:szCs w:val="18"/>
      <w:lang w:eastAsia="zh-CN"/>
    </w:rPr>
  </w:style>
  <w:style w:type="paragraph" w:customStyle="1" w:styleId="affffff3">
    <w:name w:val="图表"/>
    <w:basedOn w:val="a4"/>
    <w:rsid w:val="00101456"/>
    <w:pPr>
      <w:spacing w:line="360" w:lineRule="exact"/>
      <w:jc w:val="center"/>
    </w:pPr>
    <w:rPr>
      <w:rFonts w:ascii="Times New Roman" w:hAnsi="Times New Roman"/>
      <w:spacing w:val="-10"/>
      <w:kern w:val="2"/>
      <w:sz w:val="24"/>
      <w:szCs w:val="20"/>
      <w:lang w:eastAsia="zh-CN"/>
    </w:rPr>
  </w:style>
  <w:style w:type="paragraph" w:customStyle="1" w:styleId="Default">
    <w:name w:val="Default"/>
    <w:link w:val="DefaultChar"/>
    <w:uiPriority w:val="99"/>
    <w:qFormat/>
    <w:rsid w:val="00101456"/>
    <w:pPr>
      <w:widowControl w:val="0"/>
      <w:autoSpaceDE w:val="0"/>
      <w:autoSpaceDN w:val="0"/>
      <w:adjustRightInd w:val="0"/>
    </w:pPr>
    <w:rPr>
      <w:rFonts w:ascii="黑体" w:eastAsia="黑体" w:hAnsi="Calibri" w:cs="黑体"/>
      <w:color w:val="000000"/>
      <w:kern w:val="0"/>
      <w:sz w:val="24"/>
      <w:szCs w:val="24"/>
    </w:rPr>
  </w:style>
  <w:style w:type="paragraph" w:customStyle="1" w:styleId="PlainText1">
    <w:name w:val="Plain Text1"/>
    <w:basedOn w:val="a4"/>
    <w:link w:val="Char8"/>
    <w:qFormat/>
    <w:rsid w:val="00101456"/>
    <w:pPr>
      <w:jc w:val="both"/>
    </w:pPr>
    <w:rPr>
      <w:rFonts w:ascii="宋体" w:eastAsiaTheme="minorEastAsia" w:hAnsi="Courier New" w:cs="Courier New"/>
      <w:kern w:val="2"/>
      <w:sz w:val="21"/>
      <w:szCs w:val="21"/>
      <w:lang w:eastAsia="zh-CN"/>
    </w:rPr>
  </w:style>
  <w:style w:type="paragraph" w:customStyle="1" w:styleId="48">
    <w:name w:val="标题4"/>
    <w:basedOn w:val="a4"/>
    <w:next w:val="a4"/>
    <w:rsid w:val="00101456"/>
    <w:pPr>
      <w:keepNext/>
      <w:spacing w:line="360" w:lineRule="auto"/>
      <w:ind w:firstLineChars="200" w:firstLine="200"/>
      <w:outlineLvl w:val="3"/>
    </w:pPr>
    <w:rPr>
      <w:rFonts w:ascii="Times New Roman" w:hAnsi="Times New Roman"/>
      <w:b/>
      <w:sz w:val="30"/>
      <w:szCs w:val="24"/>
      <w:lang w:eastAsia="zh-CN"/>
    </w:rPr>
  </w:style>
  <w:style w:type="paragraph" w:customStyle="1" w:styleId="37">
    <w:name w:val="标题3"/>
    <w:basedOn w:val="11"/>
    <w:link w:val="3Char"/>
    <w:qFormat/>
    <w:rsid w:val="00101456"/>
    <w:pPr>
      <w:tabs>
        <w:tab w:val="left" w:pos="0"/>
      </w:tabs>
      <w:spacing w:beforeLines="50" w:before="156" w:after="0" w:line="312" w:lineRule="auto"/>
      <w:jc w:val="center"/>
    </w:pPr>
    <w:rPr>
      <w:rFonts w:ascii="宋体" w:eastAsiaTheme="minorEastAsia" w:hAnsi="Times New Roman" w:cstheme="minorBidi"/>
      <w:bCs w:val="0"/>
      <w:sz w:val="24"/>
      <w:szCs w:val="22"/>
      <w:lang w:eastAsia="zh-CN"/>
    </w:rPr>
  </w:style>
  <w:style w:type="paragraph" w:customStyle="1" w:styleId="Char50">
    <w:name w:val="Char5"/>
    <w:basedOn w:val="a4"/>
    <w:qFormat/>
    <w:rsid w:val="00101456"/>
    <w:pPr>
      <w:keepNext/>
      <w:suppressAutoHyphens/>
      <w:snapToGrid w:val="0"/>
      <w:ind w:right="98" w:firstLine="480"/>
      <w:jc w:val="both"/>
    </w:pPr>
    <w:rPr>
      <w:rFonts w:ascii="Times New Roman" w:hAnsi="Times New Roman"/>
      <w:color w:val="000000"/>
      <w:kern w:val="1"/>
      <w:sz w:val="21"/>
      <w:szCs w:val="24"/>
      <w:lang w:eastAsia="zh-CN"/>
    </w:rPr>
  </w:style>
  <w:style w:type="paragraph" w:customStyle="1" w:styleId="xl61">
    <w:name w:val="xl61"/>
    <w:basedOn w:val="a4"/>
    <w:qFormat/>
    <w:rsid w:val="00101456"/>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b/>
      <w:bCs/>
      <w:sz w:val="21"/>
      <w:szCs w:val="21"/>
      <w:lang w:eastAsia="zh-CN"/>
    </w:rPr>
  </w:style>
  <w:style w:type="paragraph" w:customStyle="1" w:styleId="CM7">
    <w:name w:val="CM7"/>
    <w:basedOn w:val="Default"/>
    <w:next w:val="Default"/>
    <w:rsid w:val="00101456"/>
    <w:pPr>
      <w:spacing w:line="628" w:lineRule="atLeast"/>
    </w:pPr>
    <w:rPr>
      <w:rFonts w:ascii="宋体" w:eastAsia="宋体" w:cs="Times New Roman"/>
      <w:color w:val="auto"/>
    </w:rPr>
  </w:style>
  <w:style w:type="paragraph" w:customStyle="1" w:styleId="xl28">
    <w:name w:val="xl28"/>
    <w:basedOn w:val="a4"/>
    <w:qFormat/>
    <w:rsid w:val="00101456"/>
    <w:pPr>
      <w:widowControl/>
      <w:pBdr>
        <w:top w:val="single" w:sz="4" w:space="0" w:color="auto"/>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xl91">
    <w:name w:val="xl91"/>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sz w:val="21"/>
      <w:szCs w:val="21"/>
      <w:lang w:eastAsia="zh-CN"/>
    </w:rPr>
  </w:style>
  <w:style w:type="paragraph" w:customStyle="1" w:styleId="3e">
    <w:name w:val="表格3"/>
    <w:basedOn w:val="a4"/>
    <w:rsid w:val="00101456"/>
    <w:pPr>
      <w:suppressAutoHyphens/>
      <w:spacing w:line="420" w:lineRule="atLeast"/>
      <w:jc w:val="both"/>
      <w:textAlignment w:val="baseline"/>
    </w:pPr>
    <w:rPr>
      <w:rFonts w:ascii="Times New Roman" w:eastAsia="楷体" w:hAnsi="Times New Roman"/>
      <w:kern w:val="1"/>
      <w:sz w:val="21"/>
      <w:szCs w:val="20"/>
      <w:lang w:eastAsia="zh-CN"/>
    </w:rPr>
  </w:style>
  <w:style w:type="paragraph" w:customStyle="1" w:styleId="09325252">
    <w:name w:val="样式 样式 宋体 小四 首行缩进:  0.93 厘米 段前: 2.5 磅 段后: 2.5 磅 + 左侧:  2 字符"/>
    <w:basedOn w:val="0932525"/>
    <w:semiHidden/>
    <w:rsid w:val="00101456"/>
    <w:pPr>
      <w:ind w:leftChars="100" w:left="100"/>
    </w:pPr>
  </w:style>
  <w:style w:type="paragraph" w:customStyle="1" w:styleId="6858D7CFB-ED40-4347-BF05-701D383B685F858D7CFB-ED40-4347-BF05-701D383B685F">
    <w:name w:val="索引 6[858D7CFB-ED40-4347-BF05-701D383B685F][858D7CFB-ED40-4347-BF05-701D383B685F]"/>
    <w:basedOn w:val="a4"/>
    <w:next w:val="a4"/>
    <w:rsid w:val="00101456"/>
    <w:pPr>
      <w:suppressAutoHyphens/>
      <w:spacing w:line="360" w:lineRule="atLeast"/>
      <w:ind w:left="1000"/>
      <w:textAlignment w:val="baseline"/>
    </w:pPr>
    <w:rPr>
      <w:rFonts w:ascii="Times New Roman" w:hAnsi="Times New Roman"/>
      <w:kern w:val="1"/>
      <w:sz w:val="24"/>
      <w:szCs w:val="20"/>
      <w:lang w:eastAsia="zh-CN"/>
    </w:rPr>
  </w:style>
  <w:style w:type="paragraph" w:customStyle="1" w:styleId="xl71">
    <w:name w:val="xl71"/>
    <w:basedOn w:val="a4"/>
    <w:qFormat/>
    <w:rsid w:val="00101456"/>
    <w:pPr>
      <w:widowControl/>
      <w:pBdr>
        <w:top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CharCharCharCharCharCharCharCharCharCharCharChar1Char">
    <w:name w:val=" Char Char Char Char Char Char Char Char Char Char Char Char1 Char"/>
    <w:basedOn w:val="affff"/>
    <w:rsid w:val="00101456"/>
    <w:pPr>
      <w:shd w:val="clear" w:color="auto" w:fill="000080"/>
      <w:jc w:val="both"/>
    </w:pPr>
    <w:rPr>
      <w:rFonts w:ascii="Times New Roman" w:hAnsi="Times New Roman"/>
      <w:sz w:val="21"/>
      <w:szCs w:val="20"/>
    </w:rPr>
  </w:style>
  <w:style w:type="paragraph" w:customStyle="1" w:styleId="-zlb">
    <w:name w:val="顺序编号-zlb"/>
    <w:basedOn w:val="49"/>
    <w:rsid w:val="00101456"/>
  </w:style>
  <w:style w:type="paragraph" w:customStyle="1" w:styleId="2ff4">
    <w:name w:val="正缩2字符"/>
    <w:basedOn w:val="a4"/>
    <w:rsid w:val="00101456"/>
    <w:pPr>
      <w:spacing w:line="480" w:lineRule="exact"/>
      <w:ind w:firstLineChars="200" w:firstLine="200"/>
      <w:jc w:val="both"/>
    </w:pPr>
    <w:rPr>
      <w:rFonts w:ascii="Times New Roman" w:hAnsi="Times New Roman"/>
      <w:kern w:val="2"/>
      <w:sz w:val="24"/>
      <w:szCs w:val="24"/>
      <w:lang w:eastAsia="zh-CN"/>
    </w:rPr>
  </w:style>
  <w:style w:type="paragraph" w:customStyle="1" w:styleId="Heading4">
    <w:name w:val="Heading 4"/>
    <w:basedOn w:val="a4"/>
    <w:uiPriority w:val="1"/>
    <w:qFormat/>
    <w:rsid w:val="00101456"/>
    <w:pPr>
      <w:ind w:left="237"/>
      <w:outlineLvl w:val="4"/>
    </w:pPr>
    <w:rPr>
      <w:rFonts w:ascii="宋体" w:hAnsi="宋体"/>
      <w:sz w:val="28"/>
      <w:szCs w:val="28"/>
    </w:rPr>
  </w:style>
  <w:style w:type="paragraph" w:customStyle="1" w:styleId="affffff4">
    <w:name w:val="列表延续"/>
    <w:basedOn w:val="a4"/>
    <w:rsid w:val="00101456"/>
    <w:pPr>
      <w:tabs>
        <w:tab w:val="left" w:pos="5562"/>
      </w:tabs>
      <w:adjustRightInd w:val="0"/>
      <w:spacing w:line="360" w:lineRule="auto"/>
      <w:ind w:left="5102" w:hanging="1700"/>
      <w:jc w:val="both"/>
      <w:textAlignment w:val="baseline"/>
    </w:pPr>
    <w:rPr>
      <w:rFonts w:ascii="Times New Roman" w:eastAsia="楷体_GB2312" w:hAnsi="Tms Rmn"/>
      <w:kern w:val="28"/>
      <w:sz w:val="28"/>
      <w:szCs w:val="20"/>
      <w:lang w:eastAsia="zh-CN"/>
    </w:rPr>
  </w:style>
  <w:style w:type="paragraph" w:customStyle="1" w:styleId="49">
    <w:name w:val="级别4"/>
    <w:basedOn w:val="25"/>
    <w:rsid w:val="00101456"/>
  </w:style>
  <w:style w:type="paragraph" w:customStyle="1" w:styleId="002">
    <w:name w:val="样式 样式 文本块 + 宋体 五号 左侧:  0 厘米 右侧:  0 厘米 + 首行缩进:  2 字符"/>
    <w:basedOn w:val="a4"/>
    <w:next w:val="a4"/>
    <w:rsid w:val="00101456"/>
    <w:pPr>
      <w:adjustRightInd w:val="0"/>
      <w:spacing w:line="360" w:lineRule="auto"/>
      <w:ind w:firstLineChars="200" w:firstLine="480"/>
      <w:jc w:val="both"/>
      <w:textAlignment w:val="baseline"/>
    </w:pPr>
    <w:rPr>
      <w:rFonts w:ascii="宋体" w:hAnsi="宋体" w:cs="宋体"/>
      <w:color w:val="000000"/>
      <w:kern w:val="32"/>
      <w:sz w:val="24"/>
      <w:szCs w:val="20"/>
      <w:lang w:eastAsia="zh-CN"/>
    </w:rPr>
  </w:style>
  <w:style w:type="paragraph" w:customStyle="1" w:styleId="affffff5">
    <w:name w:val="样式 正文首行缩进"/>
    <w:basedOn w:val="a4"/>
    <w:rsid w:val="00101456"/>
    <w:pPr>
      <w:spacing w:line="400" w:lineRule="exact"/>
      <w:ind w:firstLineChars="200" w:firstLine="200"/>
      <w:jc w:val="both"/>
    </w:pPr>
    <w:rPr>
      <w:rFonts w:ascii="宋体" w:hAnsi="宋体"/>
      <w:kern w:val="24"/>
      <w:sz w:val="21"/>
      <w:szCs w:val="21"/>
      <w:lang w:eastAsia="zh-CN"/>
    </w:rPr>
  </w:style>
  <w:style w:type="paragraph" w:customStyle="1" w:styleId="25">
    <w:name w:val="级别2"/>
    <w:basedOn w:val="11"/>
    <w:link w:val="2Char"/>
    <w:rsid w:val="00101456"/>
    <w:pPr>
      <w:keepNext w:val="0"/>
      <w:keepLines w:val="0"/>
      <w:tabs>
        <w:tab w:val="left" w:pos="0"/>
      </w:tabs>
      <w:suppressAutoHyphens/>
      <w:snapToGrid w:val="0"/>
      <w:spacing w:before="0" w:after="0" w:line="360" w:lineRule="auto"/>
      <w:ind w:left="2098" w:hanging="2098"/>
      <w:jc w:val="both"/>
    </w:pPr>
    <w:rPr>
      <w:rFonts w:ascii="宋体" w:eastAsiaTheme="minorEastAsia" w:hAnsi="宋体" w:cs="宋体"/>
      <w:bCs w:val="0"/>
      <w:kern w:val="1"/>
      <w:sz w:val="24"/>
      <w:szCs w:val="24"/>
      <w:lang w:eastAsia="zh-CN"/>
    </w:rPr>
  </w:style>
  <w:style w:type="paragraph" w:customStyle="1" w:styleId="1ff6">
    <w:name w:val="招标文件1）"/>
    <w:qFormat/>
    <w:rsid w:val="00101456"/>
    <w:pPr>
      <w:tabs>
        <w:tab w:val="left" w:pos="360"/>
      </w:tabs>
      <w:spacing w:before="120" w:after="120" w:line="300" w:lineRule="auto"/>
      <w:ind w:left="360" w:hanging="360"/>
      <w:outlineLvl w:val="5"/>
    </w:pPr>
    <w:rPr>
      <w:rFonts w:ascii="宋体" w:eastAsia="宋体" w:hAnsi="Calibri" w:cs="Times New Roman"/>
      <w:spacing w:val="10"/>
      <w:w w:val="95"/>
      <w:kern w:val="0"/>
      <w:szCs w:val="20"/>
    </w:rPr>
  </w:style>
  <w:style w:type="paragraph" w:customStyle="1" w:styleId="3858D7CFB-ED40-4347-BF05-701D383B685F858D7CFB-ED40-4347-BF05-701D383B685F">
    <w:name w:val="列表项目符号 3[858D7CFB-ED40-4347-BF05-701D383B685F][858D7CFB-ED40-4347-BF05-701D383B685F]"/>
    <w:basedOn w:val="a4"/>
    <w:rsid w:val="00101456"/>
    <w:pPr>
      <w:tabs>
        <w:tab w:val="left" w:pos="1200"/>
      </w:tabs>
      <w:suppressAutoHyphens/>
      <w:spacing w:line="360" w:lineRule="auto"/>
      <w:ind w:left="1200" w:hanging="360"/>
      <w:jc w:val="both"/>
    </w:pPr>
    <w:rPr>
      <w:rFonts w:ascii="宋体" w:hAnsi="宋体" w:cs="宋体"/>
      <w:kern w:val="1"/>
      <w:sz w:val="24"/>
      <w:szCs w:val="20"/>
      <w:lang w:eastAsia="zh-CN"/>
    </w:rPr>
  </w:style>
  <w:style w:type="paragraph" w:customStyle="1" w:styleId="affffff6">
    <w:name w:val="註解方塊文字"/>
    <w:basedOn w:val="a4"/>
    <w:rsid w:val="00101456"/>
    <w:pPr>
      <w:widowControl/>
    </w:pPr>
    <w:rPr>
      <w:rFonts w:ascii="Arial" w:eastAsia="PMingLiU" w:hAnsi="Arial"/>
      <w:sz w:val="18"/>
      <w:szCs w:val="18"/>
      <w:lang w:eastAsia="zh-HK"/>
    </w:rPr>
  </w:style>
  <w:style w:type="paragraph" w:customStyle="1" w:styleId="211225">
    <w:name w:val="样式 标题 2标题 1.1编号标题2 + 段后: 2.5 磅"/>
    <w:basedOn w:val="2"/>
    <w:rsid w:val="00101456"/>
    <w:pPr>
      <w:keepNext w:val="0"/>
      <w:keepLines w:val="0"/>
      <w:tabs>
        <w:tab w:val="left" w:pos="840"/>
      </w:tabs>
      <w:suppressAutoHyphens/>
      <w:spacing w:before="0" w:after="50" w:line="360" w:lineRule="exact"/>
      <w:ind w:left="840" w:hanging="420"/>
    </w:pPr>
    <w:rPr>
      <w:rFonts w:ascii="Arial" w:eastAsia="宋体" w:hAnsi="Arial" w:cs="宋体"/>
      <w:b w:val="0"/>
      <w:bCs w:val="0"/>
      <w:kern w:val="1"/>
      <w:sz w:val="24"/>
      <w:szCs w:val="24"/>
      <w:lang w:eastAsia="zh-CN"/>
    </w:rPr>
  </w:style>
  <w:style w:type="paragraph" w:customStyle="1" w:styleId="StyleBodyTextIndent3Left529chFirstline001ch">
    <w:name w:val="Style Body Text Indent 3 + Left  5.29 ch First line:  0.01 ch"/>
    <w:basedOn w:val="3858D7CFB-ED40-4347-BF05-701D383B685F858D7CFB-ED40-4347-BF05-701D383B685F0"/>
    <w:rsid w:val="00101456"/>
    <w:pPr>
      <w:tabs>
        <w:tab w:val="left" w:pos="-1843"/>
      </w:tabs>
      <w:spacing w:after="0" w:line="360" w:lineRule="auto"/>
      <w:ind w:left="1120"/>
    </w:pPr>
    <w:rPr>
      <w:rFonts w:cs="宋体"/>
      <w:sz w:val="24"/>
      <w:szCs w:val="20"/>
      <w:lang w:val="en-GB"/>
    </w:rPr>
  </w:style>
  <w:style w:type="paragraph" w:customStyle="1" w:styleId="affd">
    <w:name w:val="表图名称"/>
    <w:link w:val="CharCharf3"/>
    <w:rsid w:val="00101456"/>
    <w:pPr>
      <w:widowControl w:val="0"/>
      <w:tabs>
        <w:tab w:val="left" w:pos="6120"/>
        <w:tab w:val="left" w:pos="13784"/>
      </w:tabs>
      <w:adjustRightInd w:val="0"/>
      <w:snapToGrid w:val="0"/>
      <w:spacing w:line="360" w:lineRule="auto"/>
      <w:jc w:val="center"/>
    </w:pPr>
    <w:rPr>
      <w:rFonts w:ascii="黑体" w:eastAsia="黑体" w:hAnsi="宋体"/>
      <w:sz w:val="24"/>
      <w:szCs w:val="24"/>
    </w:rPr>
  </w:style>
  <w:style w:type="paragraph" w:customStyle="1" w:styleId="TimesNewRomanGB2312152">
    <w:name w:val="样式 (西文) Times New Roman (中文) 仿宋_GB2312 行距: 1.5 倍行距 首行缩进:  2 字符"/>
    <w:basedOn w:val="a4"/>
    <w:link w:val="TimesNewRomanGB2312152CharChar"/>
    <w:rsid w:val="00101456"/>
    <w:pPr>
      <w:spacing w:line="360" w:lineRule="auto"/>
      <w:ind w:firstLineChars="200" w:firstLine="420"/>
      <w:jc w:val="both"/>
    </w:pPr>
    <w:rPr>
      <w:rFonts w:asciiTheme="minorHAnsi" w:eastAsia="仿宋_GB2312" w:hAnsiTheme="minorHAnsi" w:cstheme="minorBidi"/>
      <w:kern w:val="2"/>
      <w:sz w:val="21"/>
      <w:lang w:eastAsia="zh-CN"/>
    </w:rPr>
  </w:style>
  <w:style w:type="paragraph" w:customStyle="1" w:styleId="Heading61">
    <w:name w:val="Heading 61"/>
    <w:basedOn w:val="a4"/>
    <w:rsid w:val="00101456"/>
    <w:pPr>
      <w:widowControl/>
      <w:tabs>
        <w:tab w:val="left" w:pos="1152"/>
      </w:tabs>
      <w:suppressAutoHyphens/>
      <w:ind w:left="1152" w:hanging="1152"/>
    </w:pPr>
    <w:rPr>
      <w:rFonts w:ascii="Times New Roman" w:hAnsi="Times New Roman"/>
      <w:kern w:val="1"/>
      <w:sz w:val="20"/>
      <w:szCs w:val="20"/>
      <w:lang w:eastAsia="zh-CN"/>
    </w:rPr>
  </w:style>
  <w:style w:type="paragraph" w:customStyle="1" w:styleId="30024">
    <w:name w:val="样式 标题 3 + 四号 段前: 0 磅 段后: 0 磅 行距: 固定值 24 磅"/>
    <w:basedOn w:val="aff8"/>
    <w:link w:val="30024CharChar"/>
    <w:rsid w:val="00101456"/>
    <w:pPr>
      <w:autoSpaceDE w:val="0"/>
      <w:autoSpaceDN w:val="0"/>
      <w:adjustRightInd w:val="0"/>
      <w:spacing w:line="480" w:lineRule="exact"/>
      <w:ind w:left="0" w:firstLineChars="200" w:firstLine="560"/>
      <w:jc w:val="both"/>
    </w:pPr>
    <w:rPr>
      <w:rFonts w:hAnsiTheme="minorHAnsi"/>
      <w:color w:val="000000"/>
      <w:sz w:val="28"/>
      <w:szCs w:val="22"/>
      <w:lang w:eastAsia="zh-CN"/>
    </w:rPr>
  </w:style>
  <w:style w:type="paragraph" w:styleId="affffff7">
    <w:name w:val="Revision"/>
    <w:rsid w:val="00101456"/>
    <w:rPr>
      <w:rFonts w:ascii="Calibri" w:eastAsia="宋体" w:hAnsi="Calibri" w:cs="Times New Roman"/>
      <w:kern w:val="0"/>
      <w:sz w:val="22"/>
      <w:lang w:eastAsia="en-US"/>
    </w:rPr>
  </w:style>
  <w:style w:type="paragraph" w:customStyle="1" w:styleId="3858D7CFB-ED40-4347-BF05-701D383B685F858D7CFB-ED40-4347-BF05-701D383B685F0">
    <w:name w:val="正文文本缩进 3[858D7CFB-ED40-4347-BF05-701D383B685F][858D7CFB-ED40-4347-BF05-701D383B685F]"/>
    <w:basedOn w:val="a4"/>
    <w:rsid w:val="00101456"/>
    <w:pPr>
      <w:suppressAutoHyphens/>
      <w:spacing w:after="120"/>
      <w:ind w:left="420"/>
      <w:jc w:val="both"/>
    </w:pPr>
    <w:rPr>
      <w:rFonts w:ascii="Times New Roman" w:hAnsi="Times New Roman"/>
      <w:kern w:val="1"/>
      <w:sz w:val="16"/>
      <w:szCs w:val="16"/>
      <w:lang w:eastAsia="zh-CN"/>
    </w:rPr>
  </w:style>
  <w:style w:type="paragraph" w:customStyle="1" w:styleId="tll">
    <w:name w:val="tll"/>
    <w:basedOn w:val="a4"/>
    <w:rsid w:val="00101456"/>
    <w:pPr>
      <w:autoSpaceDE w:val="0"/>
      <w:autoSpaceDN w:val="0"/>
      <w:adjustRightInd w:val="0"/>
      <w:spacing w:line="300" w:lineRule="atLeast"/>
      <w:ind w:firstLine="709"/>
      <w:textAlignment w:val="baseline"/>
    </w:pPr>
    <w:rPr>
      <w:rFonts w:ascii="仿宋_GB2312" w:eastAsia="仿宋_GB2312" w:hAnsi="Arial"/>
      <w:sz w:val="21"/>
      <w:szCs w:val="20"/>
      <w:lang w:eastAsia="zh-CN"/>
    </w:rPr>
  </w:style>
  <w:style w:type="paragraph" w:customStyle="1" w:styleId="2ff5">
    <w:name w:val="纯文本2"/>
    <w:basedOn w:val="a4"/>
    <w:rsid w:val="00101456"/>
    <w:pPr>
      <w:jc w:val="both"/>
    </w:pPr>
    <w:rPr>
      <w:rFonts w:ascii="宋体" w:hAnsi="Courier New" w:cs="Courier New"/>
      <w:kern w:val="2"/>
      <w:sz w:val="21"/>
      <w:szCs w:val="21"/>
      <w:lang w:eastAsia="zh-CN"/>
    </w:rPr>
  </w:style>
  <w:style w:type="paragraph" w:customStyle="1" w:styleId="33Char3bullet2head3Head3ttulo33">
    <w:name w:val="样式 标题 3标题 3 Char3 bullet2head:3#Head 3título 3列表编号3 + 行距:..."/>
    <w:basedOn w:val="30"/>
    <w:rsid w:val="00101456"/>
    <w:pPr>
      <w:keepNext w:val="0"/>
      <w:keepLines w:val="0"/>
      <w:tabs>
        <w:tab w:val="left" w:pos="0"/>
        <w:tab w:val="left" w:pos="1123"/>
        <w:tab w:val="left" w:pos="1418"/>
      </w:tabs>
      <w:suppressAutoHyphens/>
      <w:spacing w:beforeLines="0" w:before="0" w:afterLines="0" w:after="0" w:line="480" w:lineRule="exact"/>
      <w:ind w:left="1418" w:hanging="567"/>
      <w:jc w:val="both"/>
    </w:pPr>
    <w:rPr>
      <w:rFonts w:ascii="Times New Roman" w:eastAsia="宋体" w:cs="宋体"/>
      <w:bCs w:val="0"/>
      <w:kern w:val="1"/>
      <w:sz w:val="21"/>
      <w:szCs w:val="20"/>
    </w:rPr>
  </w:style>
  <w:style w:type="paragraph" w:customStyle="1" w:styleId="510">
    <w:name w:val="标题 51"/>
    <w:basedOn w:val="a4"/>
    <w:uiPriority w:val="1"/>
    <w:qFormat/>
    <w:rsid w:val="00101456"/>
    <w:pPr>
      <w:ind w:left="522"/>
      <w:outlineLvl w:val="5"/>
    </w:pPr>
    <w:rPr>
      <w:rFonts w:ascii="Times New Roman" w:eastAsia="Times New Roman" w:hAnsi="Times New Roman"/>
      <w:b/>
      <w:bCs/>
      <w:sz w:val="21"/>
      <w:szCs w:val="21"/>
    </w:rPr>
  </w:style>
  <w:style w:type="paragraph" w:customStyle="1" w:styleId="p15">
    <w:name w:val="p15"/>
    <w:basedOn w:val="a4"/>
    <w:rsid w:val="00101456"/>
    <w:pPr>
      <w:widowControl/>
      <w:spacing w:before="100" w:after="100"/>
    </w:pPr>
    <w:rPr>
      <w:rFonts w:ascii="宋体" w:hAnsi="宋体" w:cs="宋体"/>
      <w:sz w:val="24"/>
      <w:szCs w:val="24"/>
      <w:lang w:eastAsia="zh-CN"/>
    </w:rPr>
  </w:style>
  <w:style w:type="paragraph" w:customStyle="1" w:styleId="CM71">
    <w:name w:val="CM71"/>
    <w:basedOn w:val="Default"/>
    <w:next w:val="Default"/>
    <w:rsid w:val="00101456"/>
    <w:pPr>
      <w:spacing w:after="195"/>
    </w:pPr>
    <w:rPr>
      <w:rFonts w:ascii="宋体" w:eastAsia="宋体" w:cs="Times New Roman"/>
      <w:color w:val="auto"/>
    </w:rPr>
  </w:style>
  <w:style w:type="paragraph" w:customStyle="1" w:styleId="affffff8">
    <w:name w:val="表格方字"/>
    <w:basedOn w:val="a4"/>
    <w:rsid w:val="00101456"/>
    <w:pPr>
      <w:suppressAutoHyphens/>
      <w:spacing w:line="420" w:lineRule="atLeast"/>
      <w:textAlignment w:val="baseline"/>
    </w:pPr>
    <w:rPr>
      <w:rFonts w:ascii="Times New Roman" w:hAnsi="Times New Roman"/>
      <w:kern w:val="1"/>
      <w:sz w:val="21"/>
      <w:szCs w:val="20"/>
      <w:lang w:eastAsia="zh-CN"/>
    </w:rPr>
  </w:style>
  <w:style w:type="paragraph" w:customStyle="1" w:styleId="p18">
    <w:name w:val="p18"/>
    <w:basedOn w:val="a4"/>
    <w:rsid w:val="00101456"/>
    <w:pPr>
      <w:widowControl/>
      <w:jc w:val="both"/>
    </w:pPr>
    <w:rPr>
      <w:rFonts w:ascii="仿宋_GB2312" w:eastAsia="仿宋_GB2312" w:hAnsi="宋体" w:cs="宋体"/>
      <w:sz w:val="30"/>
      <w:szCs w:val="30"/>
      <w:lang w:eastAsia="zh-CN"/>
    </w:rPr>
  </w:style>
  <w:style w:type="paragraph" w:customStyle="1" w:styleId="2015">
    <w:name w:val="样式 目录 2 + 分散对齐 左侧:  0 厘米 行距: 1.5 倍行距"/>
    <w:basedOn w:val="TOC2"/>
    <w:rsid w:val="00101456"/>
    <w:pPr>
      <w:tabs>
        <w:tab w:val="right" w:leader="dot" w:pos="8296"/>
      </w:tabs>
      <w:spacing w:line="360" w:lineRule="auto"/>
      <w:ind w:leftChars="200" w:left="0"/>
      <w:jc w:val="both"/>
    </w:pPr>
    <w:rPr>
      <w:rFonts w:ascii="宋体" w:hAnsi="Arial" w:cs="宋体"/>
      <w:b/>
      <w:bCs/>
      <w:smallCaps w:val="0"/>
      <w:kern w:val="2"/>
      <w:sz w:val="21"/>
      <w:lang w:val="en-US" w:eastAsia="zh-CN"/>
    </w:rPr>
  </w:style>
  <w:style w:type="paragraph" w:customStyle="1" w:styleId="3GB231200">
    <w:name w:val="样式 标题 3 + 仿宋_GB2312 小四 段前: 0 磅 段后: 0 磅"/>
    <w:basedOn w:val="30"/>
    <w:qFormat/>
    <w:rsid w:val="00101456"/>
    <w:pPr>
      <w:spacing w:line="413" w:lineRule="auto"/>
    </w:pPr>
    <w:rPr>
      <w:rFonts w:cs="宋体"/>
      <w:b/>
      <w:kern w:val="0"/>
      <w:szCs w:val="20"/>
    </w:rPr>
  </w:style>
  <w:style w:type="paragraph" w:customStyle="1" w:styleId="5858D7CFB-ED40-4347-BF05-701D383B685F858D7CFB-ED40-4347-BF05-701D383B685F">
    <w:name w:val="索引 5[858D7CFB-ED40-4347-BF05-701D383B685F][858D7CFB-ED40-4347-BF05-701D383B685F]"/>
    <w:basedOn w:val="a4"/>
    <w:next w:val="a4"/>
    <w:rsid w:val="00101456"/>
    <w:pPr>
      <w:suppressAutoHyphens/>
      <w:spacing w:line="360" w:lineRule="atLeast"/>
      <w:ind w:left="800"/>
      <w:textAlignment w:val="baseline"/>
    </w:pPr>
    <w:rPr>
      <w:rFonts w:ascii="Times New Roman" w:hAnsi="Times New Roman"/>
      <w:kern w:val="1"/>
      <w:sz w:val="24"/>
      <w:szCs w:val="20"/>
      <w:lang w:eastAsia="zh-CN"/>
    </w:rPr>
  </w:style>
  <w:style w:type="paragraph" w:customStyle="1" w:styleId="xl66">
    <w:name w:val="xl66"/>
    <w:basedOn w:val="a4"/>
    <w:qFormat/>
    <w:rsid w:val="00101456"/>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25">
    <w:name w:val="xl125"/>
    <w:basedOn w:val="a4"/>
    <w:qFormat/>
    <w:rsid w:val="00101456"/>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sz w:val="20"/>
      <w:szCs w:val="20"/>
      <w:lang w:eastAsia="zh-CN"/>
    </w:rPr>
  </w:style>
  <w:style w:type="paragraph" w:customStyle="1" w:styleId="xl22">
    <w:name w:val="xl22"/>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lang w:eastAsia="zh-CN"/>
    </w:rPr>
  </w:style>
  <w:style w:type="paragraph" w:customStyle="1" w:styleId="120">
    <w:name w:val="样式12"/>
    <w:basedOn w:val="a4"/>
    <w:rsid w:val="00101456"/>
    <w:pPr>
      <w:adjustRightInd w:val="0"/>
      <w:spacing w:line="480" w:lineRule="exact"/>
      <w:ind w:leftChars="250" w:left="600" w:firstLineChars="200" w:firstLine="480"/>
      <w:textAlignment w:val="baseline"/>
    </w:pPr>
    <w:rPr>
      <w:rFonts w:ascii="宋体" w:hAnsi="宋体"/>
      <w:sz w:val="24"/>
      <w:szCs w:val="24"/>
      <w:lang w:eastAsia="zh-CN"/>
    </w:rPr>
  </w:style>
  <w:style w:type="paragraph" w:customStyle="1" w:styleId="xl105">
    <w:name w:val="xl105"/>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1ff7">
    <w:name w:val="孙（1）"/>
    <w:rsid w:val="00101456"/>
    <w:pPr>
      <w:spacing w:before="100" w:after="100" w:line="360" w:lineRule="auto"/>
      <w:outlineLvl w:val="1"/>
    </w:pPr>
    <w:rPr>
      <w:rFonts w:ascii="Calibri" w:eastAsia="宋体" w:hAnsi="Calibri" w:cs="Times New Roman"/>
      <w:b/>
      <w:kern w:val="0"/>
      <w:sz w:val="24"/>
      <w:szCs w:val="24"/>
    </w:rPr>
  </w:style>
  <w:style w:type="paragraph" w:customStyle="1" w:styleId="350">
    <w:name w:val="样式35"/>
    <w:basedOn w:val="affff9"/>
    <w:rsid w:val="00101456"/>
    <w:pPr>
      <w:numPr>
        <w:numId w:val="9"/>
      </w:numPr>
      <w:tabs>
        <w:tab w:val="left" w:pos="720"/>
        <w:tab w:val="left" w:pos="1134"/>
      </w:tabs>
      <w:autoSpaceDE w:val="0"/>
      <w:autoSpaceDN w:val="0"/>
      <w:adjustRightInd w:val="0"/>
      <w:spacing w:afterLines="50" w:after="156" w:line="360" w:lineRule="exact"/>
      <w:ind w:firstLineChars="0"/>
      <w:jc w:val="left"/>
      <w:textAlignment w:val="baseline"/>
    </w:pPr>
    <w:rPr>
      <w:rFonts w:ascii="宋体" w:hAnsi="宋体"/>
      <w:color w:val="000000"/>
      <w:kern w:val="0"/>
      <w:sz w:val="24"/>
      <w:szCs w:val="21"/>
    </w:rPr>
  </w:style>
  <w:style w:type="paragraph" w:customStyle="1" w:styleId="858D7CFB-ED40-4347-BF05-701D383B685F858D7CFB-ED40-4347-BF05-701D383B685F2">
    <w:name w:val="引文目录[858D7CFB-ED40-4347-BF05-701D383B685F][858D7CFB-ED40-4347-BF05-701D383B685F]"/>
    <w:basedOn w:val="a4"/>
    <w:next w:val="a4"/>
    <w:rsid w:val="00101456"/>
    <w:pPr>
      <w:suppressAutoHyphens/>
      <w:ind w:left="420"/>
      <w:jc w:val="both"/>
    </w:pPr>
    <w:rPr>
      <w:rFonts w:ascii="Times New Roman" w:hAnsi="Times New Roman"/>
      <w:kern w:val="1"/>
      <w:sz w:val="21"/>
      <w:szCs w:val="24"/>
      <w:lang w:eastAsia="zh-CN"/>
    </w:rPr>
  </w:style>
  <w:style w:type="paragraph" w:customStyle="1" w:styleId="858D7CFB-ED40-4347-BF05-701D383B685F858D7CFB-ED40-4347-BF05-701D383B685F10">
    <w:name w:val="批注主题[858D7CFB-ED40-4347-BF05-701D383B685F][858D7CFB-ED40-4347-BF05-701D383B685F]1"/>
    <w:basedOn w:val="aff2"/>
    <w:next w:val="aff2"/>
    <w:rsid w:val="00101456"/>
    <w:rPr>
      <w:rFonts w:ascii="Times New Roman" w:hAnsi="Times New Roman"/>
      <w:b/>
      <w:bCs/>
      <w:sz w:val="21"/>
      <w:szCs w:val="20"/>
      <w:lang w:eastAsia="zh-CN"/>
    </w:rPr>
  </w:style>
  <w:style w:type="paragraph" w:customStyle="1" w:styleId="StyleStyleStyleBodyTextJustifiedComplexTimesNewRoman">
    <w:name w:val="Style Style Style Body Text + Justified + (Complex) Times New Roman..."/>
    <w:basedOn w:val="a4"/>
    <w:qFormat/>
    <w:rsid w:val="00101456"/>
    <w:pPr>
      <w:tabs>
        <w:tab w:val="left" w:pos="851"/>
      </w:tabs>
      <w:suppressAutoHyphens/>
      <w:ind w:left="851" w:hanging="851"/>
    </w:pPr>
    <w:rPr>
      <w:rFonts w:ascii="Times New Roman" w:eastAsia="PMingLiU" w:hAnsi="Times New Roman"/>
      <w:kern w:val="1"/>
      <w:sz w:val="24"/>
      <w:szCs w:val="24"/>
      <w:lang w:val="en-AU"/>
    </w:rPr>
  </w:style>
  <w:style w:type="paragraph" w:customStyle="1" w:styleId="3GB231200050">
    <w:name w:val="样式 样式 样式 标题 3 + 仿宋_GB2312 小四 段前: 0 磅 段后: 0 磅 + 段前: 0.5 行 + 段前: 0..."/>
    <w:basedOn w:val="3GB23120005"/>
    <w:qFormat/>
    <w:rsid w:val="00101456"/>
    <w:pPr>
      <w:spacing w:beforeLines="100" w:before="312"/>
    </w:pPr>
  </w:style>
  <w:style w:type="paragraph" w:customStyle="1" w:styleId="3GB23120005">
    <w:name w:val="样式 样式 标题 3 + 仿宋_GB2312 小四 段前: 0 磅 段后: 0 磅 + 段前: 0.5 行"/>
    <w:basedOn w:val="3GB231200"/>
    <w:qFormat/>
    <w:rsid w:val="00101456"/>
  </w:style>
  <w:style w:type="paragraph" w:customStyle="1" w:styleId="111b1111213141511112113116112122132">
    <w:name w:val="样式 标题 1标题 1 1章节标题b1111213141511112113116112122132..."/>
    <w:basedOn w:val="11"/>
    <w:rsid w:val="00101456"/>
    <w:pPr>
      <w:numPr>
        <w:numId w:val="10"/>
      </w:numPr>
      <w:tabs>
        <w:tab w:val="left" w:pos="1134"/>
        <w:tab w:val="left" w:pos="1419"/>
      </w:tabs>
      <w:spacing w:before="0" w:after="0" w:line="360" w:lineRule="auto"/>
    </w:pPr>
    <w:rPr>
      <w:rFonts w:ascii="Times New Roman" w:hAnsi="Times New Roman" w:cs="宋体"/>
      <w:bCs w:val="0"/>
      <w:sz w:val="24"/>
      <w:szCs w:val="20"/>
    </w:rPr>
  </w:style>
  <w:style w:type="paragraph" w:customStyle="1" w:styleId="858D7CFB-ED40-4347-BF05-701D383B685F858D7CFB-ED40-4347-BF05-701D383B685F3">
    <w:name w:val="文档结构图[858D7CFB-ED40-4347-BF05-701D383B685F][858D7CFB-ED40-4347-BF05-701D383B685F]"/>
    <w:basedOn w:val="a4"/>
    <w:rsid w:val="00101456"/>
    <w:pPr>
      <w:shd w:val="clear" w:color="auto" w:fill="000080"/>
      <w:suppressAutoHyphens/>
      <w:jc w:val="both"/>
    </w:pPr>
    <w:rPr>
      <w:rFonts w:ascii="Times New Roman" w:hAnsi="Times New Roman"/>
      <w:kern w:val="1"/>
      <w:sz w:val="21"/>
      <w:szCs w:val="24"/>
      <w:lang w:eastAsia="zh-CN"/>
    </w:rPr>
  </w:style>
  <w:style w:type="paragraph" w:customStyle="1" w:styleId="2110">
    <w:name w:val="目录 211"/>
    <w:basedOn w:val="a4"/>
    <w:uiPriority w:val="1"/>
    <w:qFormat/>
    <w:rsid w:val="00101456"/>
    <w:pPr>
      <w:ind w:left="100"/>
    </w:pPr>
    <w:rPr>
      <w:rFonts w:ascii="宋体" w:hAnsi="宋体"/>
      <w:sz w:val="21"/>
      <w:szCs w:val="21"/>
    </w:rPr>
  </w:style>
  <w:style w:type="paragraph" w:customStyle="1" w:styleId="1ff8">
    <w:name w:val="文档结构图1"/>
    <w:basedOn w:val="a4"/>
    <w:rsid w:val="00101456"/>
    <w:pPr>
      <w:shd w:val="clear" w:color="auto" w:fill="000080"/>
      <w:jc w:val="both"/>
    </w:pPr>
    <w:rPr>
      <w:rFonts w:ascii="Times New Roman" w:hAnsi="Times New Roman"/>
      <w:kern w:val="2"/>
      <w:sz w:val="21"/>
      <w:szCs w:val="24"/>
      <w:lang w:eastAsia="zh-CN"/>
    </w:rPr>
  </w:style>
  <w:style w:type="paragraph" w:customStyle="1" w:styleId="2ff6">
    <w:name w:val="列表框2"/>
    <w:basedOn w:val="16"/>
    <w:rsid w:val="00101456"/>
    <w:pPr>
      <w:numPr>
        <w:numId w:val="0"/>
      </w:numPr>
      <w:tabs>
        <w:tab w:val="clear" w:pos="1682"/>
        <w:tab w:val="left" w:pos="1260"/>
      </w:tabs>
      <w:spacing w:afterLines="50" w:line="320" w:lineRule="exact"/>
      <w:ind w:leftChars="810" w:left="2859" w:right="-12" w:hangingChars="398" w:hanging="915"/>
      <w:jc w:val="left"/>
    </w:pPr>
    <w:rPr>
      <w:rFonts w:ascii="Arial" w:eastAsia="楷体_GB2312" w:hAnsi="Arial" w:cs="Arial"/>
      <w:spacing w:val="10"/>
      <w:kern w:val="0"/>
      <w:szCs w:val="20"/>
      <w:lang w:eastAsia="zh-CN"/>
    </w:rPr>
  </w:style>
  <w:style w:type="paragraph" w:customStyle="1" w:styleId="C">
    <w:name w:val="正文C"/>
    <w:rsid w:val="00101456"/>
    <w:pPr>
      <w:widowControl w:val="0"/>
      <w:adjustRightInd w:val="0"/>
      <w:snapToGrid w:val="0"/>
      <w:spacing w:line="360" w:lineRule="auto"/>
      <w:ind w:rightChars="15" w:right="31" w:firstLineChars="200" w:firstLine="420"/>
      <w:jc w:val="both"/>
    </w:pPr>
    <w:rPr>
      <w:rFonts w:ascii="Times New Roman" w:eastAsia="宋体" w:hAnsi="Times New Roman" w:cs="宋体"/>
      <w:kern w:val="44"/>
      <w:sz w:val="24"/>
      <w:szCs w:val="20"/>
    </w:rPr>
  </w:style>
  <w:style w:type="paragraph" w:customStyle="1" w:styleId="16">
    <w:name w:val="列表框1"/>
    <w:basedOn w:val="a4"/>
    <w:link w:val="1CharChar1"/>
    <w:rsid w:val="00101456"/>
    <w:pPr>
      <w:numPr>
        <w:numId w:val="11"/>
      </w:numPr>
      <w:tabs>
        <w:tab w:val="left" w:pos="1682"/>
      </w:tabs>
      <w:adjustRightInd w:val="0"/>
      <w:snapToGrid w:val="0"/>
      <w:spacing w:line="360" w:lineRule="auto"/>
      <w:ind w:left="1748" w:hanging="434"/>
      <w:jc w:val="both"/>
    </w:pPr>
    <w:rPr>
      <w:rFonts w:ascii="宋体" w:eastAsiaTheme="minorEastAsia" w:hAnsi="宋体" w:cstheme="minorBidi"/>
      <w:kern w:val="2"/>
      <w:sz w:val="21"/>
      <w:szCs w:val="21"/>
    </w:rPr>
  </w:style>
  <w:style w:type="paragraph" w:customStyle="1" w:styleId="83">
    <w:name w:val="香奈儿 8"/>
    <w:basedOn w:val="58"/>
    <w:rsid w:val="00101456"/>
    <w:pPr>
      <w:tabs>
        <w:tab w:val="clear" w:pos="648"/>
        <w:tab w:val="clear" w:pos="840"/>
        <w:tab w:val="left" w:pos="1009"/>
      </w:tabs>
      <w:ind w:firstLine="289"/>
    </w:pPr>
  </w:style>
  <w:style w:type="paragraph" w:customStyle="1" w:styleId="CharCharCharCharCharChar1CharCharCharChar">
    <w:name w:val="Char Char Char Char Char Char1 Char Char Char Char"/>
    <w:basedOn w:val="a4"/>
    <w:qFormat/>
    <w:rsid w:val="00101456"/>
    <w:pPr>
      <w:jc w:val="both"/>
    </w:pPr>
    <w:rPr>
      <w:rFonts w:ascii="仿宋_GB2312" w:eastAsia="仿宋_GB2312" w:hAnsi="Times New Roman"/>
      <w:b/>
      <w:kern w:val="2"/>
      <w:sz w:val="32"/>
      <w:szCs w:val="32"/>
      <w:lang w:eastAsia="zh-CN"/>
    </w:rPr>
  </w:style>
  <w:style w:type="paragraph" w:customStyle="1" w:styleId="affffff9">
    <w:name w:val="楷体"/>
    <w:basedOn w:val="a4"/>
    <w:rsid w:val="00101456"/>
    <w:pPr>
      <w:jc w:val="both"/>
    </w:pPr>
    <w:rPr>
      <w:rFonts w:ascii="仿宋_GB2312" w:eastAsia="楷体_GB2312" w:hAnsi="宋体"/>
      <w:kern w:val="2"/>
      <w:sz w:val="32"/>
      <w:szCs w:val="24"/>
      <w:lang w:eastAsia="zh-CN"/>
    </w:rPr>
  </w:style>
  <w:style w:type="paragraph" w:customStyle="1" w:styleId="e">
    <w:name w:val="样式e"/>
    <w:basedOn w:val="a4"/>
    <w:rsid w:val="00101456"/>
    <w:pPr>
      <w:snapToGrid w:val="0"/>
      <w:spacing w:line="360" w:lineRule="auto"/>
      <w:ind w:firstLineChars="200" w:firstLine="420"/>
      <w:jc w:val="both"/>
    </w:pPr>
    <w:rPr>
      <w:rFonts w:ascii="宋体" w:hAnsi="宋体"/>
      <w:kern w:val="2"/>
      <w:sz w:val="21"/>
      <w:szCs w:val="20"/>
      <w:lang w:eastAsia="zh-CN"/>
    </w:rPr>
  </w:style>
  <w:style w:type="paragraph" w:customStyle="1" w:styleId="affffffa">
    <w:name w:val="表头样式"/>
    <w:basedOn w:val="affffffb"/>
    <w:qFormat/>
    <w:rsid w:val="00101456"/>
    <w:pPr>
      <w:suppressAutoHyphens w:val="0"/>
      <w:adjustRightInd w:val="0"/>
      <w:snapToGrid w:val="0"/>
      <w:spacing w:line="300" w:lineRule="exact"/>
    </w:pPr>
    <w:rPr>
      <w:rFonts w:ascii="Arial" w:eastAsia="楷体_GB2312" w:hAnsi="宋体"/>
      <w:color w:val="auto"/>
      <w:kern w:val="2"/>
      <w:szCs w:val="20"/>
    </w:rPr>
  </w:style>
  <w:style w:type="paragraph" w:customStyle="1" w:styleId="xl48">
    <w:name w:val="xl48"/>
    <w:basedOn w:val="a4"/>
    <w:qFormat/>
    <w:rsid w:val="00101456"/>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affffffb">
    <w:name w:val="表格文本"/>
    <w:basedOn w:val="a4"/>
    <w:rsid w:val="00101456"/>
    <w:pPr>
      <w:suppressAutoHyphens/>
      <w:spacing w:line="360" w:lineRule="auto"/>
      <w:jc w:val="center"/>
    </w:pPr>
    <w:rPr>
      <w:rFonts w:ascii="Times New Roman" w:hAnsi="Times New Roman"/>
      <w:color w:val="000000"/>
      <w:kern w:val="1"/>
      <w:sz w:val="21"/>
      <w:szCs w:val="24"/>
      <w:lang w:eastAsia="zh-CN"/>
    </w:rPr>
  </w:style>
  <w:style w:type="paragraph" w:customStyle="1" w:styleId="font5">
    <w:name w:val="font5"/>
    <w:basedOn w:val="a4"/>
    <w:qFormat/>
    <w:rsid w:val="00101456"/>
    <w:pPr>
      <w:widowControl/>
      <w:spacing w:before="100" w:beforeAutospacing="1" w:after="100" w:afterAutospacing="1"/>
    </w:pPr>
    <w:rPr>
      <w:rFonts w:ascii="宋体" w:hAnsi="宋体" w:hint="eastAsia"/>
      <w:sz w:val="18"/>
      <w:szCs w:val="18"/>
      <w:lang w:eastAsia="zh-CN"/>
    </w:rPr>
  </w:style>
  <w:style w:type="paragraph" w:customStyle="1" w:styleId="4a">
    <w:name w:val="样式 标题 4 + 宋体 五号 加粗"/>
    <w:basedOn w:val="40"/>
    <w:rsid w:val="00101456"/>
    <w:pPr>
      <w:tabs>
        <w:tab w:val="left" w:pos="0"/>
      </w:tabs>
      <w:suppressAutoHyphens/>
      <w:spacing w:line="372" w:lineRule="auto"/>
      <w:jc w:val="both"/>
    </w:pPr>
    <w:rPr>
      <w:rFonts w:ascii="宋体" w:hAnsi="宋体" w:cs="宋体"/>
      <w:kern w:val="1"/>
      <w:sz w:val="21"/>
    </w:rPr>
  </w:style>
  <w:style w:type="paragraph" w:customStyle="1" w:styleId="CM87">
    <w:name w:val="CM87"/>
    <w:basedOn w:val="a4"/>
    <w:next w:val="a4"/>
    <w:rsid w:val="00101456"/>
    <w:pPr>
      <w:suppressAutoHyphens/>
      <w:autoSpaceDE w:val="0"/>
      <w:spacing w:line="473" w:lineRule="atLeast"/>
    </w:pPr>
    <w:rPr>
      <w:rFonts w:ascii="宋体" w:hAnsi="宋体" w:cs="宋体"/>
      <w:kern w:val="1"/>
      <w:sz w:val="24"/>
      <w:szCs w:val="24"/>
      <w:lang w:eastAsia="zh-CN"/>
    </w:rPr>
  </w:style>
  <w:style w:type="paragraph" w:customStyle="1" w:styleId="2ff7">
    <w:name w:val="表左2"/>
    <w:basedOn w:val="a4"/>
    <w:rsid w:val="00101456"/>
    <w:pPr>
      <w:suppressAutoHyphens/>
      <w:spacing w:line="360" w:lineRule="atLeast"/>
      <w:ind w:left="227"/>
      <w:textAlignment w:val="baseline"/>
    </w:pPr>
    <w:rPr>
      <w:rFonts w:ascii="Times New Roman" w:hAnsi="Times New Roman"/>
      <w:kern w:val="1"/>
      <w:sz w:val="21"/>
      <w:szCs w:val="20"/>
      <w:lang w:eastAsia="zh-CN"/>
    </w:rPr>
  </w:style>
  <w:style w:type="paragraph" w:customStyle="1" w:styleId="xl103">
    <w:name w:val="xl103"/>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324">
    <w:name w:val="样式 标题 3 + 四号 行距: 固定值 24 磅"/>
    <w:basedOn w:val="30"/>
    <w:rsid w:val="00101456"/>
    <w:pPr>
      <w:keepNext w:val="0"/>
      <w:keepLines w:val="0"/>
      <w:widowControl/>
      <w:tabs>
        <w:tab w:val="left" w:pos="0"/>
      </w:tabs>
      <w:autoSpaceDE w:val="0"/>
      <w:autoSpaceDN w:val="0"/>
      <w:adjustRightInd w:val="0"/>
      <w:snapToGrid w:val="0"/>
      <w:spacing w:beforeLines="0" w:before="0" w:afterLines="0" w:after="0" w:line="480" w:lineRule="exact"/>
      <w:ind w:firstLineChars="200" w:firstLine="200"/>
      <w:jc w:val="both"/>
    </w:pPr>
    <w:rPr>
      <w:rFonts w:ascii="宋体" w:eastAsia="宋体" w:cs="宋体"/>
      <w:bCs w:val="0"/>
      <w:sz w:val="28"/>
      <w:szCs w:val="20"/>
    </w:rPr>
  </w:style>
  <w:style w:type="paragraph" w:customStyle="1" w:styleId="xl65">
    <w:name w:val="xl65"/>
    <w:basedOn w:val="a4"/>
    <w:qFormat/>
    <w:rsid w:val="00101456"/>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3CharCharChar0">
    <w:name w:val="样式 标题 3 + 二号 Char Char Char"/>
    <w:basedOn w:val="30"/>
    <w:qFormat/>
    <w:rsid w:val="00101456"/>
    <w:pPr>
      <w:spacing w:line="240" w:lineRule="auto"/>
    </w:pPr>
    <w:rPr>
      <w:rFonts w:hAnsi="华文中宋"/>
      <w:sz w:val="44"/>
    </w:rPr>
  </w:style>
  <w:style w:type="paragraph" w:customStyle="1" w:styleId="4b">
    <w:name w:val="4极标题"/>
    <w:basedOn w:val="3f"/>
    <w:rsid w:val="00101456"/>
    <w:pPr>
      <w:tabs>
        <w:tab w:val="left" w:pos="851"/>
      </w:tabs>
      <w:ind w:left="425" w:hanging="425"/>
    </w:pPr>
  </w:style>
  <w:style w:type="paragraph" w:customStyle="1" w:styleId="3f0">
    <w:name w:val="香奈儿 3"/>
    <w:basedOn w:val="2ff8"/>
    <w:rsid w:val="00101456"/>
    <w:pPr>
      <w:tabs>
        <w:tab w:val="clear" w:pos="840"/>
        <w:tab w:val="left" w:pos="0"/>
      </w:tabs>
    </w:pPr>
  </w:style>
  <w:style w:type="paragraph" w:customStyle="1" w:styleId="affffffc">
    <w:name w:val="小标题一"/>
    <w:basedOn w:val="a4"/>
    <w:next w:val="a4"/>
    <w:qFormat/>
    <w:rsid w:val="00101456"/>
    <w:pPr>
      <w:tabs>
        <w:tab w:val="left" w:pos="2356"/>
      </w:tabs>
      <w:spacing w:line="500" w:lineRule="exact"/>
      <w:ind w:left="1984" w:hanging="708"/>
      <w:jc w:val="both"/>
    </w:pPr>
    <w:rPr>
      <w:rFonts w:ascii="Times New Roman" w:hAnsi="Times New Roman"/>
      <w:kern w:val="2"/>
      <w:sz w:val="28"/>
      <w:szCs w:val="24"/>
      <w:lang w:eastAsia="zh-CN"/>
    </w:rPr>
  </w:style>
  <w:style w:type="paragraph" w:customStyle="1" w:styleId="xl40">
    <w:name w:val="xl40"/>
    <w:basedOn w:val="a4"/>
    <w:qFormat/>
    <w:rsid w:val="00101456"/>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2ff8">
    <w:name w:val="香奈儿 2"/>
    <w:basedOn w:val="a4"/>
    <w:rsid w:val="00101456"/>
    <w:pPr>
      <w:tabs>
        <w:tab w:val="right" w:pos="840"/>
      </w:tabs>
      <w:suppressAutoHyphens/>
      <w:ind w:firstLine="289"/>
      <w:jc w:val="both"/>
    </w:pPr>
    <w:rPr>
      <w:rFonts w:ascii="Times New Roman" w:hAnsi="Times New Roman"/>
      <w:kern w:val="1"/>
      <w:sz w:val="21"/>
      <w:szCs w:val="20"/>
      <w:lang w:eastAsia="zh-CN"/>
    </w:rPr>
  </w:style>
  <w:style w:type="paragraph" w:customStyle="1" w:styleId="140">
    <w:name w:val="香奈儿 14"/>
    <w:basedOn w:val="858D7CFB-ED40-4347-BF05-701D383B685F858D7CFB-ED40-4347-BF05-701D383B685F4"/>
    <w:rsid w:val="00101456"/>
    <w:pPr>
      <w:widowControl/>
      <w:tabs>
        <w:tab w:val="left" w:pos="425"/>
        <w:tab w:val="right" w:pos="840"/>
      </w:tabs>
      <w:spacing w:after="120" w:line="240" w:lineRule="auto"/>
      <w:ind w:left="425" w:hanging="425"/>
    </w:pPr>
    <w:rPr>
      <w:rFonts w:ascii="Times New Roman" w:hAnsi="Times New Roman" w:cs="Times New Roman"/>
    </w:rPr>
  </w:style>
  <w:style w:type="paragraph" w:customStyle="1" w:styleId="2ff9">
    <w:name w:val="样式 正文首行缩进2"/>
    <w:basedOn w:val="a4"/>
    <w:rsid w:val="00101456"/>
    <w:pPr>
      <w:suppressAutoHyphens/>
      <w:spacing w:line="400" w:lineRule="exact"/>
      <w:jc w:val="both"/>
    </w:pPr>
    <w:rPr>
      <w:rFonts w:ascii="Arial" w:hAnsi="Arial" w:cs="Arial"/>
      <w:kern w:val="1"/>
      <w:sz w:val="21"/>
      <w:szCs w:val="20"/>
      <w:lang w:eastAsia="zh-CN"/>
    </w:rPr>
  </w:style>
  <w:style w:type="paragraph" w:customStyle="1" w:styleId="affffffd">
    <w:name w:val="通用"/>
    <w:basedOn w:val="a4"/>
    <w:rsid w:val="00101456"/>
    <w:pPr>
      <w:suppressAutoHyphens/>
      <w:spacing w:line="360" w:lineRule="auto"/>
      <w:ind w:left="42"/>
      <w:jc w:val="both"/>
    </w:pPr>
    <w:rPr>
      <w:rFonts w:ascii="宋体" w:hAnsi="宋体"/>
      <w:b/>
      <w:kern w:val="1"/>
      <w:sz w:val="24"/>
      <w:szCs w:val="20"/>
      <w:lang w:eastAsia="zh-CN"/>
    </w:rPr>
  </w:style>
  <w:style w:type="paragraph" w:customStyle="1" w:styleId="858D7CFB-ED40-4347-BF05-701D383B685F858D7CFB-ED40-4347-BF05-701D383B685F5">
    <w:name w:val="批注框文本[858D7CFB-ED40-4347-BF05-701D383B685F][858D7CFB-ED40-4347-BF05-701D383B685F]"/>
    <w:basedOn w:val="a4"/>
    <w:rsid w:val="00101456"/>
    <w:pPr>
      <w:suppressAutoHyphens/>
      <w:jc w:val="both"/>
    </w:pPr>
    <w:rPr>
      <w:rFonts w:ascii="Times New Roman" w:hAnsi="Times New Roman"/>
      <w:kern w:val="1"/>
      <w:sz w:val="18"/>
      <w:szCs w:val="18"/>
      <w:lang w:eastAsia="zh-CN"/>
    </w:rPr>
  </w:style>
  <w:style w:type="paragraph" w:customStyle="1" w:styleId="04">
    <w:name w:val="04级序号"/>
    <w:basedOn w:val="a4"/>
    <w:next w:val="858D7CFB-ED40-4347-BF05-701D383B685F858D7CFB-ED40-4347-BF05-701D383B685F4"/>
    <w:rsid w:val="00101456"/>
    <w:pPr>
      <w:tabs>
        <w:tab w:val="left" w:pos="0"/>
      </w:tabs>
      <w:suppressAutoHyphens/>
      <w:spacing w:line="460" w:lineRule="exact"/>
      <w:jc w:val="both"/>
    </w:pPr>
    <w:rPr>
      <w:rFonts w:ascii="Times New Roman" w:hAnsi="Times New Roman"/>
      <w:kern w:val="1"/>
      <w:sz w:val="24"/>
      <w:szCs w:val="24"/>
      <w:lang w:eastAsia="zh-CN"/>
    </w:rPr>
  </w:style>
  <w:style w:type="paragraph" w:customStyle="1" w:styleId="858D7CFB-ED40-4347-BF05-701D383B685F858D7CFB-ED40-4347-BF05-701D383B685F6">
    <w:name w:val="纯文本[858D7CFB-ED40-4347-BF05-701D383B685F][858D7CFB-ED40-4347-BF05-701D383B685F]"/>
    <w:basedOn w:val="a4"/>
    <w:rsid w:val="00101456"/>
    <w:pPr>
      <w:suppressAutoHyphens/>
      <w:spacing w:line="312" w:lineRule="atLeast"/>
      <w:jc w:val="both"/>
    </w:pPr>
    <w:rPr>
      <w:rFonts w:ascii="Times New Roman" w:hAnsi="Times New Roman"/>
      <w:kern w:val="1"/>
      <w:sz w:val="28"/>
      <w:szCs w:val="24"/>
    </w:rPr>
  </w:style>
  <w:style w:type="paragraph" w:customStyle="1" w:styleId="xl44">
    <w:name w:val="xl44"/>
    <w:basedOn w:val="a4"/>
    <w:qFormat/>
    <w:rsid w:val="00101456"/>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w:hAnsi="Times New Roman"/>
      <w:color w:val="000000"/>
      <w:kern w:val="1"/>
      <w:sz w:val="21"/>
      <w:szCs w:val="24"/>
      <w:lang w:eastAsia="zh-CN"/>
    </w:rPr>
  </w:style>
  <w:style w:type="paragraph" w:customStyle="1" w:styleId="ParaCharCharCharCharChar">
    <w:name w:val="默认段落字体 Para Char Char Char Char Char"/>
    <w:basedOn w:val="a4"/>
    <w:rsid w:val="00101456"/>
    <w:pPr>
      <w:jc w:val="both"/>
    </w:pPr>
    <w:rPr>
      <w:rFonts w:ascii="宋体" w:hAnsi="宋体"/>
      <w:b/>
      <w:color w:val="000000"/>
      <w:kern w:val="2"/>
      <w:sz w:val="24"/>
      <w:szCs w:val="24"/>
      <w:lang w:eastAsia="zh-CN"/>
    </w:rPr>
  </w:style>
  <w:style w:type="paragraph" w:customStyle="1" w:styleId="xl35">
    <w:name w:val="xl35"/>
    <w:basedOn w:val="a4"/>
    <w:qFormat/>
    <w:rsid w:val="00101456"/>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858D7CFB-ED40-4347-BF05-701D383B685F858D7CFB-ED40-4347-BF05-701D383B685F4">
    <w:name w:val="正文首行缩进[858D7CFB-ED40-4347-BF05-701D383B685F][858D7CFB-ED40-4347-BF05-701D383B685F]"/>
    <w:basedOn w:val="a4"/>
    <w:rsid w:val="00101456"/>
    <w:pPr>
      <w:suppressAutoHyphens/>
      <w:spacing w:line="360" w:lineRule="auto"/>
      <w:ind w:firstLine="420"/>
      <w:jc w:val="both"/>
    </w:pPr>
    <w:rPr>
      <w:rFonts w:ascii="宋体" w:hAnsi="宋体" w:cs="宋体"/>
      <w:kern w:val="1"/>
      <w:sz w:val="21"/>
      <w:szCs w:val="20"/>
      <w:lang w:eastAsia="zh-CN"/>
    </w:rPr>
  </w:style>
  <w:style w:type="paragraph" w:customStyle="1" w:styleId="xl53">
    <w:name w:val="xl53"/>
    <w:basedOn w:val="a4"/>
    <w:qFormat/>
    <w:rsid w:val="00101456"/>
    <w:pPr>
      <w:widowControl/>
      <w:pBdr>
        <w:left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858D7CFB-ED40-4347-BF05-701D383B685F858D7CFB-ED40-4347-BF05-701D383B685F7">
    <w:name w:val="日期[858D7CFB-ED40-4347-BF05-701D383B685F][858D7CFB-ED40-4347-BF05-701D383B685F]"/>
    <w:basedOn w:val="a4"/>
    <w:next w:val="a4"/>
    <w:rsid w:val="00101456"/>
    <w:pPr>
      <w:suppressAutoHyphens/>
      <w:ind w:left="100"/>
      <w:jc w:val="both"/>
    </w:pPr>
    <w:rPr>
      <w:rFonts w:ascii="Times New Roman" w:hAnsi="Times New Roman"/>
      <w:kern w:val="1"/>
      <w:sz w:val="21"/>
      <w:szCs w:val="24"/>
      <w:lang w:eastAsia="zh-CN"/>
    </w:rPr>
  </w:style>
  <w:style w:type="paragraph" w:customStyle="1" w:styleId="CharChar1CharCharCharCharChar">
    <w:name w:val="Char Char1 Char Char Char Char Char"/>
    <w:basedOn w:val="a4"/>
    <w:qFormat/>
    <w:rsid w:val="00101456"/>
    <w:pPr>
      <w:suppressAutoHyphens/>
      <w:jc w:val="both"/>
    </w:pPr>
    <w:rPr>
      <w:rFonts w:ascii="Tahoma" w:hAnsi="Tahoma" w:cs="仿宋_GB2312"/>
      <w:kern w:val="1"/>
      <w:sz w:val="24"/>
      <w:szCs w:val="20"/>
      <w:lang w:eastAsia="zh-CN"/>
    </w:rPr>
  </w:style>
  <w:style w:type="paragraph" w:customStyle="1" w:styleId="Affffffe">
    <w:name w:val="招标文件A）"/>
    <w:rsid w:val="00101456"/>
    <w:pPr>
      <w:tabs>
        <w:tab w:val="left" w:pos="2940"/>
      </w:tabs>
      <w:spacing w:before="120" w:after="120" w:line="300" w:lineRule="auto"/>
      <w:ind w:left="2940" w:hanging="420"/>
      <w:outlineLvl w:val="6"/>
    </w:pPr>
    <w:rPr>
      <w:rFonts w:ascii="宋体" w:eastAsia="宋体" w:hAnsi="Calibri" w:cs="Times New Roman"/>
      <w:spacing w:val="10"/>
      <w:w w:val="95"/>
      <w:kern w:val="0"/>
      <w:szCs w:val="20"/>
    </w:rPr>
  </w:style>
  <w:style w:type="paragraph" w:customStyle="1" w:styleId="CM4">
    <w:name w:val="CM4"/>
    <w:basedOn w:val="Default"/>
    <w:next w:val="Default"/>
    <w:rsid w:val="00101456"/>
    <w:pPr>
      <w:spacing w:line="540" w:lineRule="atLeast"/>
    </w:pPr>
    <w:rPr>
      <w:rFonts w:ascii="宋体" w:eastAsia="宋体" w:cs="Times New Roman"/>
      <w:color w:val="auto"/>
    </w:rPr>
  </w:style>
  <w:style w:type="paragraph" w:customStyle="1" w:styleId="afffffff">
    <w:name w:val="提示文字"/>
    <w:basedOn w:val="a4"/>
    <w:rsid w:val="00101456"/>
    <w:pPr>
      <w:spacing w:line="500" w:lineRule="exact"/>
      <w:ind w:firstLineChars="200" w:firstLine="200"/>
      <w:jc w:val="both"/>
    </w:pPr>
    <w:rPr>
      <w:rFonts w:ascii="黑体" w:eastAsia="黑体" w:hAnsi="Times New Roman"/>
      <w:b/>
      <w:bCs/>
      <w:kern w:val="2"/>
      <w:sz w:val="24"/>
      <w:szCs w:val="24"/>
      <w:lang w:eastAsia="zh-CN"/>
    </w:rPr>
  </w:style>
  <w:style w:type="paragraph" w:customStyle="1" w:styleId="Chbt">
    <w:name w:val="Chbt"/>
    <w:basedOn w:val="a4"/>
    <w:rsid w:val="00101456"/>
    <w:pPr>
      <w:suppressAutoHyphens/>
      <w:jc w:val="center"/>
    </w:pPr>
    <w:rPr>
      <w:rFonts w:ascii="华文细黑" w:hAnsi="华文细黑" w:cs="华文细黑"/>
      <w:b/>
      <w:bCs/>
      <w:kern w:val="1"/>
      <w:sz w:val="24"/>
      <w:szCs w:val="21"/>
      <w:lang w:eastAsia="zh-CN"/>
    </w:rPr>
  </w:style>
  <w:style w:type="paragraph" w:customStyle="1" w:styleId="xl45">
    <w:name w:val="xl45"/>
    <w:basedOn w:val="a4"/>
    <w:qFormat/>
    <w:rsid w:val="00101456"/>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Times New Roman" w:hAnsi="Times New Roman"/>
      <w:color w:val="008000"/>
      <w:kern w:val="1"/>
      <w:sz w:val="21"/>
      <w:szCs w:val="24"/>
      <w:lang w:eastAsia="zh-CN"/>
    </w:rPr>
  </w:style>
  <w:style w:type="paragraph" w:customStyle="1" w:styleId="214">
    <w:name w:val="标题 21"/>
    <w:basedOn w:val="a4"/>
    <w:uiPriority w:val="1"/>
    <w:qFormat/>
    <w:rsid w:val="00101456"/>
    <w:pPr>
      <w:ind w:left="3"/>
      <w:outlineLvl w:val="2"/>
    </w:pPr>
    <w:rPr>
      <w:rFonts w:ascii="宋体" w:hAnsi="宋体"/>
      <w:sz w:val="44"/>
      <w:szCs w:val="44"/>
    </w:rPr>
  </w:style>
  <w:style w:type="paragraph" w:customStyle="1" w:styleId="CM15">
    <w:name w:val="CM15"/>
    <w:basedOn w:val="Default"/>
    <w:next w:val="Default"/>
    <w:rsid w:val="00101456"/>
    <w:pPr>
      <w:spacing w:line="540" w:lineRule="atLeast"/>
    </w:pPr>
    <w:rPr>
      <w:rFonts w:ascii="宋体" w:eastAsia="宋体" w:cs="Times New Roman"/>
      <w:color w:val="auto"/>
    </w:rPr>
  </w:style>
  <w:style w:type="paragraph" w:customStyle="1" w:styleId="afffffff0">
    <w:name w:val="简单回函地址"/>
    <w:basedOn w:val="a4"/>
    <w:qFormat/>
    <w:rsid w:val="00101456"/>
    <w:pPr>
      <w:jc w:val="both"/>
    </w:pPr>
    <w:rPr>
      <w:rFonts w:ascii="Times New Roman" w:hAnsi="Times New Roman"/>
      <w:kern w:val="2"/>
      <w:sz w:val="21"/>
      <w:szCs w:val="24"/>
      <w:lang w:eastAsia="zh-CN"/>
    </w:rPr>
  </w:style>
  <w:style w:type="paragraph" w:customStyle="1" w:styleId="0205">
    <w:name w:val="样式 样式 正文段落 + 段前: 0.2 行 + 段前: 0.5 行"/>
    <w:basedOn w:val="a4"/>
    <w:qFormat/>
    <w:rsid w:val="00101456"/>
    <w:pPr>
      <w:autoSpaceDE w:val="0"/>
      <w:autoSpaceDN w:val="0"/>
      <w:adjustRightInd w:val="0"/>
      <w:snapToGrid w:val="0"/>
      <w:spacing w:beforeLines="20" w:before="62" w:line="540" w:lineRule="exact"/>
      <w:ind w:firstLine="567"/>
      <w:jc w:val="both"/>
      <w:textAlignment w:val="baseline"/>
    </w:pPr>
    <w:rPr>
      <w:rFonts w:ascii="宋体" w:hAnsi="Tms Rmn" w:cs="宋体"/>
      <w:sz w:val="26"/>
      <w:szCs w:val="20"/>
      <w:lang w:eastAsia="zh-CN"/>
    </w:rPr>
  </w:style>
  <w:style w:type="paragraph" w:customStyle="1" w:styleId="xl59">
    <w:name w:val="xl59"/>
    <w:basedOn w:val="a4"/>
    <w:qFormat/>
    <w:rsid w:val="00101456"/>
    <w:pPr>
      <w:widowControl/>
      <w:pBdr>
        <w:bottom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90">
    <w:name w:val="xl90"/>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1"/>
      <w:szCs w:val="21"/>
      <w:lang w:eastAsia="zh-CN"/>
    </w:rPr>
  </w:style>
  <w:style w:type="paragraph" w:customStyle="1" w:styleId="3MSGothic105CharCharCharCharCharCharCharCharCharCharCharCharCharCharCharCharCharCharCharCharCharCharCharChar">
    <w:name w:val="樣式 標題 3 + (中文) MS Gothic 10.5 點 Char Char Char Char Char Char Char Char Char Char Char Char Char Char Char Char Char Char Char Char Char Char Char Char"/>
    <w:basedOn w:val="30"/>
    <w:rsid w:val="00101456"/>
    <w:pPr>
      <w:keepLines w:val="0"/>
      <w:tabs>
        <w:tab w:val="left" w:pos="180"/>
      </w:tabs>
      <w:suppressAutoHyphens/>
      <w:spacing w:beforeLines="0" w:before="0" w:afterLines="0" w:after="0" w:line="240" w:lineRule="auto"/>
      <w:ind w:left="180"/>
      <w:jc w:val="both"/>
    </w:pPr>
    <w:rPr>
      <w:rFonts w:ascii="Times New Roman" w:eastAsia="MS Gothic" w:cs="PMingLiU"/>
      <w:b/>
      <w:kern w:val="1"/>
      <w:sz w:val="21"/>
      <w:lang w:val="en-AU" w:eastAsia="zh-TW"/>
    </w:rPr>
  </w:style>
  <w:style w:type="paragraph" w:customStyle="1" w:styleId="1ff9">
    <w:name w:val="表格1"/>
    <w:basedOn w:val="a4"/>
    <w:qFormat/>
    <w:rsid w:val="00101456"/>
    <w:pPr>
      <w:suppressAutoHyphens/>
      <w:snapToGrid w:val="0"/>
      <w:spacing w:before="120"/>
      <w:jc w:val="center"/>
    </w:pPr>
    <w:rPr>
      <w:rFonts w:ascii="Times New Roman" w:eastAsia="DFKai-SB" w:hAnsi="Times New Roman" w:cs="华文细黑"/>
      <w:kern w:val="1"/>
      <w:sz w:val="24"/>
      <w:szCs w:val="20"/>
      <w:lang w:eastAsia="zh-TW"/>
    </w:rPr>
  </w:style>
  <w:style w:type="paragraph" w:customStyle="1" w:styleId="215">
    <w:name w:val="正文文本缩进 21"/>
    <w:basedOn w:val="a4"/>
    <w:qFormat/>
    <w:rsid w:val="00101456"/>
    <w:pPr>
      <w:spacing w:line="440" w:lineRule="exact"/>
      <w:ind w:left="1" w:firstLineChars="204" w:firstLine="490"/>
    </w:pPr>
    <w:rPr>
      <w:rFonts w:ascii="Times New Roman" w:eastAsia="仿宋_GB2312" w:hAnsi="Times New Roman"/>
      <w:color w:val="000000"/>
      <w:sz w:val="24"/>
      <w:szCs w:val="20"/>
      <w:lang w:eastAsia="zh-CN"/>
    </w:rPr>
  </w:style>
  <w:style w:type="paragraph" w:customStyle="1" w:styleId="afffffff1">
    <w:name w:val="五级"/>
    <w:basedOn w:val="2"/>
    <w:qFormat/>
    <w:rsid w:val="00101456"/>
    <w:pPr>
      <w:keepNext w:val="0"/>
      <w:keepLines w:val="0"/>
      <w:tabs>
        <w:tab w:val="left" w:pos="1031"/>
      </w:tabs>
      <w:suppressAutoHyphens/>
      <w:spacing w:before="280" w:after="280" w:line="360" w:lineRule="auto"/>
      <w:ind w:left="1031" w:hanging="851"/>
      <w:jc w:val="both"/>
    </w:pPr>
    <w:rPr>
      <w:rFonts w:ascii="宋体" w:eastAsia="黑体" w:hAnsi="宋体" w:cs="宋体"/>
      <w:kern w:val="1"/>
      <w:sz w:val="24"/>
      <w:lang w:eastAsia="zh-CN"/>
    </w:rPr>
  </w:style>
  <w:style w:type="paragraph" w:customStyle="1" w:styleId="1ffa">
    <w:name w:val="格式1"/>
    <w:basedOn w:val="11"/>
    <w:rsid w:val="00101456"/>
    <w:pPr>
      <w:spacing w:line="576" w:lineRule="auto"/>
      <w:jc w:val="center"/>
    </w:pPr>
    <w:rPr>
      <w:rFonts w:ascii="黑体" w:eastAsia="黑体" w:hAnsi="Times New Roman"/>
      <w:b w:val="0"/>
      <w:bCs w:val="0"/>
      <w:lang w:eastAsia="zh-CN"/>
    </w:rPr>
  </w:style>
  <w:style w:type="paragraph" w:customStyle="1" w:styleId="xl108">
    <w:name w:val="xl108"/>
    <w:basedOn w:val="a4"/>
    <w:qFormat/>
    <w:rsid w:val="00101456"/>
    <w:pPr>
      <w:widowControl/>
      <w:pBdr>
        <w:top w:val="single" w:sz="4" w:space="0" w:color="auto"/>
        <w:lef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TM">
    <w:name w:val="TM"/>
    <w:rsid w:val="00101456"/>
    <w:pPr>
      <w:tabs>
        <w:tab w:val="left" w:pos="576"/>
        <w:tab w:val="left" w:pos="720"/>
        <w:tab w:val="left" w:pos="864"/>
        <w:tab w:val="left" w:pos="1008"/>
        <w:tab w:val="left" w:pos="1152"/>
        <w:tab w:val="left" w:pos="1296"/>
        <w:tab w:val="right" w:leader="dot" w:pos="9648"/>
      </w:tabs>
    </w:pPr>
    <w:rPr>
      <w:rFonts w:ascii="Univers (W1)" w:eastAsia="宋体" w:hAnsi="Univers (W1)" w:cs="Times New Roman"/>
      <w:kern w:val="0"/>
      <w:sz w:val="22"/>
      <w:szCs w:val="20"/>
      <w:lang w:val="fr-FR"/>
    </w:rPr>
  </w:style>
  <w:style w:type="paragraph" w:customStyle="1" w:styleId="1110">
    <w:name w:val="招标文件1.1.1"/>
    <w:qFormat/>
    <w:rsid w:val="00101456"/>
    <w:pPr>
      <w:tabs>
        <w:tab w:val="left" w:pos="360"/>
      </w:tabs>
      <w:spacing w:before="120" w:after="120" w:line="480" w:lineRule="exact"/>
      <w:ind w:left="360" w:hanging="360"/>
      <w:outlineLvl w:val="3"/>
    </w:pPr>
    <w:rPr>
      <w:rFonts w:ascii="宋体" w:eastAsia="宋体" w:hAnsi="Calibri" w:cs="Times New Roman"/>
      <w:b/>
      <w:spacing w:val="10"/>
      <w:w w:val="95"/>
      <w:kern w:val="0"/>
      <w:szCs w:val="20"/>
    </w:rPr>
  </w:style>
  <w:style w:type="paragraph" w:customStyle="1" w:styleId="xl29">
    <w:name w:val="xl29"/>
    <w:basedOn w:val="a4"/>
    <w:qFormat/>
    <w:rsid w:val="00101456"/>
    <w:pPr>
      <w:widowControl/>
      <w:pBdr>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afffffff2">
    <w:name w:val="表格一"/>
    <w:basedOn w:val="a4"/>
    <w:rsid w:val="00101456"/>
    <w:pPr>
      <w:tabs>
        <w:tab w:val="left" w:pos="630"/>
        <w:tab w:val="left" w:pos="840"/>
      </w:tabs>
      <w:spacing w:line="240" w:lineRule="exact"/>
      <w:jc w:val="both"/>
    </w:pPr>
    <w:rPr>
      <w:rFonts w:ascii="Times New Roman" w:hAnsi="Times New Roman"/>
      <w:kern w:val="2"/>
      <w:sz w:val="21"/>
      <w:szCs w:val="24"/>
      <w:lang w:eastAsia="zh-CN"/>
    </w:rPr>
  </w:style>
  <w:style w:type="paragraph" w:customStyle="1" w:styleId="xl70">
    <w:name w:val="xl70"/>
    <w:basedOn w:val="a4"/>
    <w:qFormat/>
    <w:rsid w:val="00101456"/>
    <w:pPr>
      <w:widowControl/>
      <w:pBdr>
        <w:top w:val="single" w:sz="4" w:space="0" w:color="auto"/>
        <w:lef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styleId="afffffa">
    <w:name w:val="List Paragraph"/>
    <w:basedOn w:val="a4"/>
    <w:link w:val="afffffff3"/>
    <w:uiPriority w:val="34"/>
    <w:qFormat/>
    <w:rsid w:val="00101456"/>
  </w:style>
  <w:style w:type="paragraph" w:customStyle="1" w:styleId="heading2">
    <w:name w:val="heading 2"/>
    <w:basedOn w:val="a4"/>
    <w:next w:val="a4"/>
    <w:link w:val="2Char13"/>
    <w:rsid w:val="00101456"/>
    <w:pPr>
      <w:keepNext/>
      <w:keepLines/>
      <w:spacing w:before="260" w:after="260" w:line="413" w:lineRule="auto"/>
      <w:jc w:val="both"/>
      <w:outlineLvl w:val="1"/>
    </w:pPr>
    <w:rPr>
      <w:rFonts w:ascii="Arial" w:eastAsia="黑体" w:hAnsi="Arial" w:cstheme="minorBidi"/>
      <w:b/>
      <w:kern w:val="2"/>
      <w:sz w:val="32"/>
      <w:lang w:eastAsia="zh-CN"/>
    </w:rPr>
  </w:style>
  <w:style w:type="paragraph" w:customStyle="1" w:styleId="NoSpacing1">
    <w:name w:val="No Spacing1"/>
    <w:rsid w:val="00101456"/>
    <w:pPr>
      <w:widowControl w:val="0"/>
      <w:jc w:val="both"/>
    </w:pPr>
    <w:rPr>
      <w:rFonts w:ascii="Times New Roman" w:eastAsia="宋体" w:hAnsi="Times New Roman" w:cs="Times New Roman"/>
      <w:szCs w:val="24"/>
    </w:rPr>
  </w:style>
  <w:style w:type="paragraph" w:customStyle="1" w:styleId="1ffb">
    <w:name w:val="标书正文1"/>
    <w:basedOn w:val="a4"/>
    <w:qFormat/>
    <w:rsid w:val="00101456"/>
    <w:pPr>
      <w:tabs>
        <w:tab w:val="left" w:pos="360"/>
      </w:tabs>
      <w:adjustRightInd w:val="0"/>
      <w:snapToGrid w:val="0"/>
      <w:spacing w:before="100" w:after="100" w:line="360" w:lineRule="auto"/>
      <w:jc w:val="center"/>
    </w:pPr>
    <w:rPr>
      <w:rFonts w:ascii="宋体" w:hAnsi="Times New Roman"/>
      <w:b/>
      <w:kern w:val="2"/>
      <w:sz w:val="32"/>
      <w:szCs w:val="20"/>
      <w:lang w:val="zh-CN" w:eastAsia="zh-CN"/>
    </w:rPr>
  </w:style>
  <w:style w:type="paragraph" w:customStyle="1" w:styleId="858D7CFB-ED40-4347-BF05-701D383B685F858D7CFB-ED40-4347-BF05-701D383B685F8">
    <w:name w:val="列表编号[858D7CFB-ED40-4347-BF05-701D383B685F][858D7CFB-ED40-4347-BF05-701D383B685F]"/>
    <w:basedOn w:val="a4"/>
    <w:rsid w:val="00101456"/>
    <w:pPr>
      <w:tabs>
        <w:tab w:val="left" w:pos="1080"/>
      </w:tabs>
      <w:suppressAutoHyphens/>
      <w:ind w:left="1080" w:hanging="360"/>
      <w:jc w:val="both"/>
    </w:pPr>
    <w:rPr>
      <w:rFonts w:ascii="黑体" w:eastAsia="黑体" w:hAnsi="黑体" w:cs="Arial"/>
      <w:kern w:val="1"/>
      <w:sz w:val="21"/>
      <w:szCs w:val="24"/>
      <w:lang w:eastAsia="zh-CN"/>
    </w:rPr>
  </w:style>
  <w:style w:type="paragraph" w:customStyle="1" w:styleId="2111">
    <w:name w:val="样式 标题 2标题 1.1 + 小四 加粗"/>
    <w:basedOn w:val="2"/>
    <w:rsid w:val="00101456"/>
    <w:pPr>
      <w:keepNext w:val="0"/>
      <w:keepLines w:val="0"/>
      <w:tabs>
        <w:tab w:val="left" w:pos="0"/>
      </w:tabs>
      <w:adjustRightInd w:val="0"/>
      <w:snapToGrid w:val="0"/>
      <w:spacing w:before="120" w:after="120" w:line="420" w:lineRule="exact"/>
      <w:jc w:val="both"/>
    </w:pPr>
    <w:rPr>
      <w:rFonts w:ascii="Times New Roman" w:eastAsia="宋体" w:hAnsi="Times New Roman" w:cs="Times New Roman"/>
      <w:kern w:val="2"/>
      <w:sz w:val="28"/>
      <w:lang w:eastAsia="zh-CN"/>
    </w:rPr>
  </w:style>
  <w:style w:type="paragraph" w:customStyle="1" w:styleId="xl36">
    <w:name w:val="xl36"/>
    <w:basedOn w:val="a4"/>
    <w:qFormat/>
    <w:rsid w:val="00101456"/>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19">
    <w:name w:val="(1)"/>
    <w:basedOn w:val="a4"/>
    <w:link w:val="1CharChar3"/>
    <w:rsid w:val="00101456"/>
    <w:pPr>
      <w:tabs>
        <w:tab w:val="left" w:pos="1134"/>
      </w:tabs>
      <w:spacing w:line="360" w:lineRule="auto"/>
      <w:jc w:val="both"/>
    </w:pPr>
    <w:rPr>
      <w:rFonts w:ascii="宋体" w:eastAsiaTheme="minorEastAsia" w:hAnsi="宋体" w:cstheme="minorBidi"/>
      <w:kern w:val="2"/>
      <w:sz w:val="24"/>
      <w:lang w:eastAsia="zh-CN"/>
    </w:rPr>
  </w:style>
  <w:style w:type="paragraph" w:customStyle="1" w:styleId="font9">
    <w:name w:val="font9"/>
    <w:basedOn w:val="a4"/>
    <w:qFormat/>
    <w:rsid w:val="00101456"/>
    <w:pPr>
      <w:widowControl/>
      <w:spacing w:before="100" w:beforeAutospacing="1" w:after="100" w:afterAutospacing="1"/>
    </w:pPr>
    <w:rPr>
      <w:rFonts w:ascii="Times New Roman" w:hAnsi="Times New Roman"/>
      <w:lang w:eastAsia="zh-CN"/>
    </w:rPr>
  </w:style>
  <w:style w:type="paragraph" w:customStyle="1" w:styleId="Header1">
    <w:name w:val="Header 1"/>
    <w:basedOn w:val="a8"/>
    <w:rsid w:val="00101456"/>
    <w:pPr>
      <w:pBdr>
        <w:bottom w:val="none" w:sz="0" w:space="0" w:color="auto"/>
      </w:pBdr>
      <w:tabs>
        <w:tab w:val="clear" w:pos="4153"/>
        <w:tab w:val="clear" w:pos="8306"/>
        <w:tab w:val="right" w:pos="9356"/>
      </w:tabs>
      <w:suppressAutoHyphens/>
      <w:snapToGrid/>
      <w:spacing w:after="240"/>
      <w:jc w:val="left"/>
    </w:pPr>
    <w:rPr>
      <w:rFonts w:ascii="宋体" w:eastAsia="Times New Roman" w:hAnsi="宋体"/>
      <w:b/>
      <w:bCs/>
      <w:caps/>
      <w:kern w:val="1"/>
      <w:sz w:val="24"/>
    </w:rPr>
  </w:style>
  <w:style w:type="paragraph" w:customStyle="1" w:styleId="1ffc">
    <w:name w:val="普通(网站)1"/>
    <w:basedOn w:val="a4"/>
    <w:rsid w:val="00101456"/>
    <w:pPr>
      <w:widowControl/>
      <w:spacing w:before="100" w:beforeAutospacing="1" w:after="100" w:afterAutospacing="1"/>
    </w:pPr>
    <w:rPr>
      <w:rFonts w:ascii="宋体" w:hAnsi="宋体" w:cs="宋体"/>
      <w:sz w:val="24"/>
      <w:szCs w:val="24"/>
      <w:lang w:eastAsia="zh-CN"/>
    </w:rPr>
  </w:style>
  <w:style w:type="paragraph" w:customStyle="1" w:styleId="afffffff4">
    <w:name w:val="表中"/>
    <w:basedOn w:val="a4"/>
    <w:qFormat/>
    <w:rsid w:val="00101456"/>
    <w:pPr>
      <w:suppressAutoHyphens/>
      <w:spacing w:line="360" w:lineRule="atLeast"/>
      <w:jc w:val="center"/>
      <w:textAlignment w:val="baseline"/>
    </w:pPr>
    <w:rPr>
      <w:rFonts w:ascii="Times New Roman" w:hAnsi="Times New Roman"/>
      <w:kern w:val="1"/>
      <w:sz w:val="21"/>
      <w:szCs w:val="20"/>
      <w:lang w:eastAsia="zh-CN"/>
    </w:rPr>
  </w:style>
  <w:style w:type="paragraph" w:customStyle="1" w:styleId="Legal3">
    <w:name w:val="Legal 3"/>
    <w:basedOn w:val="Default"/>
    <w:next w:val="Default"/>
    <w:rsid w:val="00101456"/>
    <w:pPr>
      <w:spacing w:after="120"/>
    </w:pPr>
    <w:rPr>
      <w:rFonts w:ascii="宋体" w:eastAsia="宋体" w:hAnsi="Times New Roman" w:cs="Times New Roman"/>
      <w:color w:val="auto"/>
    </w:rPr>
  </w:style>
  <w:style w:type="paragraph" w:customStyle="1" w:styleId="afffffff5">
    <w:name w:val="文档正文"/>
    <w:basedOn w:val="a4"/>
    <w:rsid w:val="00101456"/>
    <w:pPr>
      <w:spacing w:line="360" w:lineRule="auto"/>
      <w:ind w:firstLineChars="200" w:firstLine="200"/>
      <w:jc w:val="both"/>
    </w:pPr>
    <w:rPr>
      <w:rFonts w:ascii="宋体" w:hAnsi="宋体"/>
      <w:kern w:val="2"/>
      <w:sz w:val="24"/>
      <w:szCs w:val="24"/>
      <w:lang w:eastAsia="zh-CN"/>
    </w:rPr>
  </w:style>
  <w:style w:type="paragraph" w:customStyle="1" w:styleId="affffff">
    <w:name w:val="招标文件正文"/>
    <w:qFormat/>
    <w:rsid w:val="00101456"/>
    <w:pPr>
      <w:spacing w:before="120" w:after="120" w:line="300" w:lineRule="auto"/>
      <w:ind w:firstLineChars="200" w:firstLine="200"/>
    </w:pPr>
    <w:rPr>
      <w:rFonts w:ascii="宋体" w:eastAsia="宋体" w:hAnsi="Times New Roman" w:cs="Times New Roman"/>
      <w:spacing w:val="10"/>
      <w:w w:val="95"/>
      <w:kern w:val="0"/>
      <w:szCs w:val="20"/>
    </w:rPr>
  </w:style>
  <w:style w:type="paragraph" w:customStyle="1" w:styleId="Subhead1">
    <w:name w:val="Subhead 1"/>
    <w:basedOn w:val="a4"/>
    <w:rsid w:val="00101456"/>
    <w:pPr>
      <w:keepNext/>
      <w:pageBreakBefore/>
      <w:widowControl/>
      <w:tabs>
        <w:tab w:val="left" w:pos="1134"/>
        <w:tab w:val="left" w:pos="2552"/>
      </w:tabs>
      <w:suppressAutoHyphens/>
      <w:autoSpaceDE w:val="0"/>
      <w:spacing w:before="510" w:after="400" w:line="420" w:lineRule="atLeast"/>
      <w:ind w:left="1134" w:hanging="1134"/>
    </w:pPr>
    <w:rPr>
      <w:rFonts w:ascii="Arial" w:eastAsia="黑体" w:hAnsi="Arial" w:cs="Arial"/>
      <w:b/>
      <w:kern w:val="1"/>
      <w:sz w:val="32"/>
      <w:szCs w:val="20"/>
      <w:lang w:eastAsia="zh-CN"/>
    </w:rPr>
  </w:style>
  <w:style w:type="paragraph" w:customStyle="1" w:styleId="USE4">
    <w:name w:val="USE 4"/>
    <w:basedOn w:val="a4"/>
    <w:rsid w:val="00101456"/>
    <w:pPr>
      <w:numPr>
        <w:ilvl w:val="3"/>
        <w:numId w:val="12"/>
      </w:numPr>
      <w:spacing w:line="360" w:lineRule="auto"/>
    </w:pPr>
    <w:rPr>
      <w:rFonts w:ascii="宋体" w:hAnsi="宋体"/>
      <w:kern w:val="2"/>
      <w:sz w:val="24"/>
      <w:szCs w:val="20"/>
      <w:lang w:eastAsia="zh-CN"/>
    </w:rPr>
  </w:style>
  <w:style w:type="paragraph" w:customStyle="1" w:styleId="3f">
    <w:name w:val="3级标题"/>
    <w:basedOn w:val="a4"/>
    <w:rsid w:val="00101456"/>
    <w:pPr>
      <w:suppressAutoHyphens/>
      <w:snapToGrid w:val="0"/>
      <w:spacing w:line="360" w:lineRule="auto"/>
      <w:jc w:val="both"/>
    </w:pPr>
    <w:rPr>
      <w:rFonts w:ascii="Times New Roman" w:hAnsi="Times New Roman"/>
      <w:kern w:val="1"/>
      <w:sz w:val="21"/>
      <w:szCs w:val="24"/>
      <w:lang w:eastAsia="zh-CN"/>
    </w:rPr>
  </w:style>
  <w:style w:type="paragraph" w:customStyle="1" w:styleId="Heading5">
    <w:name w:val="Heading 5"/>
    <w:basedOn w:val="a4"/>
    <w:uiPriority w:val="1"/>
    <w:qFormat/>
    <w:rsid w:val="00101456"/>
    <w:pPr>
      <w:ind w:left="522"/>
      <w:outlineLvl w:val="5"/>
    </w:pPr>
    <w:rPr>
      <w:rFonts w:ascii="Times New Roman" w:eastAsia="Times New Roman" w:hAnsi="Times New Roman"/>
      <w:b/>
      <w:bCs/>
      <w:sz w:val="21"/>
      <w:szCs w:val="21"/>
    </w:rPr>
  </w:style>
  <w:style w:type="paragraph" w:customStyle="1" w:styleId="afffffff6">
    <w:name w:val="四号线第四级"/>
    <w:basedOn w:val="a4"/>
    <w:qFormat/>
    <w:rsid w:val="00101456"/>
    <w:pPr>
      <w:tabs>
        <w:tab w:val="left" w:pos="600"/>
      </w:tabs>
      <w:ind w:left="600" w:hanging="420"/>
      <w:jc w:val="both"/>
    </w:pPr>
    <w:rPr>
      <w:rFonts w:ascii="Times New Roman" w:hAnsi="Times New Roman"/>
      <w:kern w:val="2"/>
      <w:sz w:val="21"/>
      <w:szCs w:val="24"/>
      <w:lang w:eastAsia="zh-CN"/>
    </w:rPr>
  </w:style>
  <w:style w:type="paragraph" w:customStyle="1" w:styleId="2ffa">
    <w:name w:val="2极标题"/>
    <w:basedOn w:val="2"/>
    <w:rsid w:val="00101456"/>
    <w:pPr>
      <w:tabs>
        <w:tab w:val="left" w:pos="1320"/>
      </w:tabs>
      <w:suppressAutoHyphens/>
      <w:spacing w:before="0" w:after="0" w:line="360" w:lineRule="auto"/>
      <w:jc w:val="both"/>
    </w:pPr>
    <w:rPr>
      <w:rFonts w:ascii="宋体" w:eastAsia="宋体" w:hAnsi="宋体" w:cs="Arial"/>
      <w:b w:val="0"/>
      <w:kern w:val="1"/>
      <w:sz w:val="24"/>
      <w:szCs w:val="24"/>
      <w:lang w:eastAsia="zh-CN"/>
    </w:rPr>
  </w:style>
  <w:style w:type="paragraph" w:customStyle="1" w:styleId="2ffb">
    <w:name w:val="2"/>
    <w:basedOn w:val="a4"/>
    <w:next w:val="1ffc"/>
    <w:qFormat/>
    <w:rsid w:val="00101456"/>
    <w:pPr>
      <w:widowControl/>
      <w:spacing w:before="100" w:beforeAutospacing="1" w:after="100" w:afterAutospacing="1"/>
    </w:pPr>
    <w:rPr>
      <w:rFonts w:ascii="宋体" w:hAnsi="宋体" w:cs="宋体"/>
      <w:sz w:val="24"/>
      <w:szCs w:val="24"/>
      <w:lang w:eastAsia="zh-CN"/>
    </w:rPr>
  </w:style>
  <w:style w:type="paragraph" w:customStyle="1" w:styleId="2ffc">
    <w:name w:val="样式2"/>
    <w:basedOn w:val="2"/>
    <w:link w:val="2Char3"/>
    <w:qFormat/>
    <w:rsid w:val="00101456"/>
    <w:pPr>
      <w:tabs>
        <w:tab w:val="left" w:pos="1418"/>
      </w:tabs>
      <w:suppressAutoHyphens/>
      <w:spacing w:before="200" w:after="100" w:line="500" w:lineRule="atLeast"/>
      <w:jc w:val="both"/>
    </w:pPr>
    <w:rPr>
      <w:rFonts w:ascii="黑体" w:eastAsia="黑体" w:hAnsi="黑体" w:cs="Arial"/>
      <w:bCs w:val="0"/>
      <w:kern w:val="1"/>
      <w:sz w:val="30"/>
      <w:szCs w:val="30"/>
      <w:lang w:eastAsia="zh-CN"/>
    </w:rPr>
  </w:style>
  <w:style w:type="paragraph" w:customStyle="1" w:styleId="2112525">
    <w:name w:val="样式 标题 2标题 1.1 + 小四 段前: 2.5 磅 段后: 2.5 磅 行距: 单倍行距"/>
    <w:basedOn w:val="2"/>
    <w:semiHidden/>
    <w:rsid w:val="00101456"/>
    <w:pPr>
      <w:adjustRightInd w:val="0"/>
      <w:snapToGrid w:val="0"/>
      <w:spacing w:before="120" w:after="120" w:line="240" w:lineRule="auto"/>
      <w:jc w:val="both"/>
    </w:pPr>
    <w:rPr>
      <w:rFonts w:ascii="Times New Roman" w:eastAsia="宋体" w:hAnsi="Times New Roman" w:cs="宋体"/>
      <w:kern w:val="2"/>
      <w:sz w:val="24"/>
      <w:szCs w:val="24"/>
      <w:lang w:eastAsia="zh-CN"/>
    </w:rPr>
  </w:style>
  <w:style w:type="paragraph" w:customStyle="1" w:styleId="CharChar1CharChar">
    <w:name w:val="Char Char1 Char Char"/>
    <w:basedOn w:val="a4"/>
    <w:qFormat/>
    <w:rsid w:val="00101456"/>
    <w:pPr>
      <w:suppressAutoHyphens/>
      <w:jc w:val="both"/>
    </w:pPr>
    <w:rPr>
      <w:rFonts w:ascii="Times New Roman" w:hAnsi="Times New Roman"/>
      <w:color w:val="000000"/>
      <w:kern w:val="1"/>
      <w:sz w:val="21"/>
      <w:szCs w:val="24"/>
      <w:lang w:eastAsia="zh-CN"/>
    </w:rPr>
  </w:style>
  <w:style w:type="paragraph" w:customStyle="1" w:styleId="afffffff7">
    <w:name w:val="一级标题"/>
    <w:basedOn w:val="a4"/>
    <w:rsid w:val="00101456"/>
    <w:pPr>
      <w:tabs>
        <w:tab w:val="left" w:pos="420"/>
      </w:tabs>
      <w:suppressAutoHyphens/>
      <w:ind w:firstLine="420"/>
      <w:jc w:val="both"/>
    </w:pPr>
    <w:rPr>
      <w:rFonts w:ascii="Times New Roman" w:hAnsi="Times New Roman"/>
      <w:kern w:val="1"/>
      <w:sz w:val="24"/>
      <w:szCs w:val="24"/>
      <w:lang w:eastAsia="zh-CN"/>
    </w:rPr>
  </w:style>
  <w:style w:type="paragraph" w:customStyle="1" w:styleId="CM42">
    <w:name w:val="CM42"/>
    <w:basedOn w:val="Default"/>
    <w:next w:val="Default"/>
    <w:rsid w:val="00101456"/>
    <w:rPr>
      <w:rFonts w:ascii="宋体" w:eastAsia="宋体" w:cs="Times New Roman"/>
      <w:color w:val="auto"/>
    </w:rPr>
  </w:style>
  <w:style w:type="paragraph" w:customStyle="1" w:styleId="CM6">
    <w:name w:val="CM6"/>
    <w:basedOn w:val="Default"/>
    <w:next w:val="Default"/>
    <w:rsid w:val="00101456"/>
    <w:pPr>
      <w:spacing w:line="626" w:lineRule="atLeast"/>
    </w:pPr>
    <w:rPr>
      <w:rFonts w:ascii="宋体" w:eastAsia="宋体" w:cs="Times New Roman"/>
      <w:color w:val="auto"/>
    </w:rPr>
  </w:style>
  <w:style w:type="paragraph" w:customStyle="1" w:styleId="USE3">
    <w:name w:val="USE 3"/>
    <w:basedOn w:val="a4"/>
    <w:rsid w:val="00101456"/>
    <w:pPr>
      <w:numPr>
        <w:ilvl w:val="2"/>
        <w:numId w:val="12"/>
      </w:numPr>
      <w:spacing w:line="360" w:lineRule="auto"/>
    </w:pPr>
    <w:rPr>
      <w:rFonts w:ascii="宋体" w:hAnsi="宋体"/>
      <w:kern w:val="2"/>
      <w:sz w:val="24"/>
      <w:szCs w:val="20"/>
      <w:lang w:eastAsia="zh-CN"/>
    </w:rPr>
  </w:style>
  <w:style w:type="paragraph" w:customStyle="1" w:styleId="2858D7CFB-ED40-4347-BF05-701D383B685F858D7CFB-ED40-4347-BF05-701D383B685F">
    <w:name w:val="列表 2[858D7CFB-ED40-4347-BF05-701D383B685F][858D7CFB-ED40-4347-BF05-701D383B685F]"/>
    <w:basedOn w:val="a4"/>
    <w:rsid w:val="00101456"/>
    <w:pPr>
      <w:suppressAutoHyphens/>
      <w:spacing w:line="360" w:lineRule="auto"/>
      <w:ind w:left="840" w:hanging="420"/>
      <w:jc w:val="both"/>
    </w:pPr>
    <w:rPr>
      <w:rFonts w:ascii="Times New Roman" w:hAnsi="Times New Roman"/>
      <w:kern w:val="1"/>
      <w:sz w:val="28"/>
      <w:szCs w:val="20"/>
      <w:lang w:eastAsia="zh-CN"/>
    </w:rPr>
  </w:style>
  <w:style w:type="paragraph" w:customStyle="1" w:styleId="858D7CFB-ED40-4347-BF05-701D383B685F858D7CFB-ED40-4347-BF05-701D383B685F0">
    <w:name w:val="批注文字[858D7CFB-ED40-4347-BF05-701D383B685F][858D7CFB-ED40-4347-BF05-701D383B685F]"/>
    <w:basedOn w:val="a4"/>
    <w:rsid w:val="00101456"/>
    <w:pPr>
      <w:suppressAutoHyphens/>
    </w:pPr>
    <w:rPr>
      <w:rFonts w:ascii="宋体" w:hAnsi="宋体" w:cs="宋体"/>
      <w:bCs/>
      <w:kern w:val="1"/>
      <w:sz w:val="21"/>
      <w:szCs w:val="21"/>
      <w:lang w:eastAsia="zh-CN"/>
    </w:rPr>
  </w:style>
  <w:style w:type="paragraph" w:customStyle="1" w:styleId="xl56">
    <w:name w:val="xl56"/>
    <w:basedOn w:val="a4"/>
    <w:qFormat/>
    <w:rsid w:val="00101456"/>
    <w:pPr>
      <w:widowControl/>
      <w:pBdr>
        <w:top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34">
    <w:name w:val="xl34"/>
    <w:basedOn w:val="a4"/>
    <w:qFormat/>
    <w:rsid w:val="00101456"/>
    <w:pPr>
      <w:widowControl/>
      <w:suppressAutoHyphens/>
      <w:spacing w:before="280" w:after="280"/>
      <w:jc w:val="center"/>
      <w:textAlignment w:val="center"/>
    </w:pPr>
    <w:rPr>
      <w:rFonts w:ascii="宋体" w:hAnsi="宋体" w:cs="宋体"/>
      <w:kern w:val="1"/>
      <w:sz w:val="24"/>
      <w:szCs w:val="24"/>
      <w:lang w:eastAsia="zh-CN"/>
    </w:rPr>
  </w:style>
  <w:style w:type="paragraph" w:customStyle="1" w:styleId="xiaob">
    <w:name w:val="xiao b"/>
    <w:basedOn w:val="a4"/>
    <w:rsid w:val="00101456"/>
    <w:pPr>
      <w:jc w:val="center"/>
    </w:pPr>
    <w:rPr>
      <w:rFonts w:ascii="Times New Roman" w:eastAsia="黑体" w:hAnsi="Times New Roman"/>
      <w:kern w:val="2"/>
      <w:sz w:val="24"/>
      <w:szCs w:val="20"/>
      <w:lang w:eastAsia="zh-CN"/>
    </w:rPr>
  </w:style>
  <w:style w:type="paragraph" w:customStyle="1" w:styleId="858D7CFB-ED40-4347-BF05-701D383B685F858D7CFB-ED40-4347-BF05-701D383B685F9">
    <w:name w:val="图表目录[858D7CFB-ED40-4347-BF05-701D383B685F][858D7CFB-ED40-4347-BF05-701D383B685F]"/>
    <w:basedOn w:val="a4"/>
    <w:next w:val="a4"/>
    <w:rsid w:val="00101456"/>
    <w:pPr>
      <w:widowControl/>
      <w:suppressAutoHyphens/>
      <w:ind w:hanging="200"/>
    </w:pPr>
    <w:rPr>
      <w:rFonts w:ascii="Times New Roman" w:hAnsi="Times New Roman"/>
      <w:kern w:val="1"/>
      <w:sz w:val="20"/>
      <w:szCs w:val="20"/>
      <w:lang w:eastAsia="zh-CN"/>
    </w:rPr>
  </w:style>
  <w:style w:type="paragraph" w:customStyle="1" w:styleId="Heading11">
    <w:name w:val="Heading 11"/>
    <w:basedOn w:val="a4"/>
    <w:rsid w:val="00101456"/>
    <w:pPr>
      <w:widowControl/>
      <w:tabs>
        <w:tab w:val="left" w:pos="432"/>
      </w:tabs>
      <w:suppressAutoHyphens/>
      <w:ind w:left="432" w:hanging="432"/>
    </w:pPr>
    <w:rPr>
      <w:rFonts w:ascii="Times New Roman" w:hAnsi="Times New Roman"/>
      <w:kern w:val="1"/>
      <w:sz w:val="20"/>
      <w:szCs w:val="20"/>
      <w:lang w:eastAsia="zh-CN"/>
    </w:rPr>
  </w:style>
  <w:style w:type="paragraph" w:customStyle="1" w:styleId="xl124">
    <w:name w:val="xl124"/>
    <w:basedOn w:val="a4"/>
    <w:qFormat/>
    <w:rsid w:val="00101456"/>
    <w:pPr>
      <w:widowControl/>
      <w:pBdr>
        <w:top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1ffd">
    <w:name w:val="批注主题1"/>
    <w:basedOn w:val="aff2"/>
    <w:next w:val="aff2"/>
    <w:rsid w:val="00101456"/>
    <w:rPr>
      <w:rFonts w:ascii="Times New Roman" w:hAnsi="Times New Roman"/>
      <w:b/>
      <w:bCs/>
      <w:sz w:val="21"/>
      <w:szCs w:val="24"/>
    </w:rPr>
  </w:style>
  <w:style w:type="paragraph" w:customStyle="1" w:styleId="858D7CFB-ED40-4347-BF05-701D383B685F858D7CFB-ED40-4347-BF05-701D383B685F1">
    <w:name w:val="标题[858D7CFB-ED40-4347-BF05-701D383B685F][858D7CFB-ED40-4347-BF05-701D383B685F]"/>
    <w:basedOn w:val="a4"/>
    <w:next w:val="aff8"/>
    <w:rsid w:val="00101456"/>
    <w:pPr>
      <w:suppressAutoHyphens/>
      <w:spacing w:before="240" w:after="60" w:line="360" w:lineRule="auto"/>
      <w:ind w:firstLine="567"/>
      <w:jc w:val="center"/>
    </w:pPr>
    <w:rPr>
      <w:rFonts w:ascii="Arial" w:hAnsi="Arial" w:cs="Arial"/>
      <w:b/>
      <w:kern w:val="1"/>
      <w:sz w:val="32"/>
      <w:szCs w:val="24"/>
      <w:lang w:eastAsia="zh-CN"/>
    </w:rPr>
  </w:style>
  <w:style w:type="paragraph" w:customStyle="1" w:styleId="xl84">
    <w:name w:val="xl84"/>
    <w:basedOn w:val="a4"/>
    <w:qFormat/>
    <w:rsid w:val="00101456"/>
    <w:pPr>
      <w:widowControl/>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1ffe">
    <w:name w:val="修订1"/>
    <w:uiPriority w:val="99"/>
    <w:qFormat/>
    <w:rsid w:val="00101456"/>
    <w:rPr>
      <w:rFonts w:ascii="Times New Roman" w:eastAsia="宋体" w:hAnsi="Times New Roman" w:cs="Times New Roman"/>
      <w:szCs w:val="24"/>
    </w:rPr>
  </w:style>
  <w:style w:type="paragraph" w:customStyle="1" w:styleId="USE5">
    <w:name w:val="USE 5"/>
    <w:basedOn w:val="a4"/>
    <w:rsid w:val="00101456"/>
    <w:pPr>
      <w:numPr>
        <w:ilvl w:val="4"/>
        <w:numId w:val="12"/>
      </w:numPr>
      <w:spacing w:line="360" w:lineRule="auto"/>
    </w:pPr>
    <w:rPr>
      <w:rFonts w:ascii="宋体" w:hAnsi="宋体"/>
      <w:kern w:val="2"/>
      <w:sz w:val="24"/>
      <w:szCs w:val="24"/>
      <w:lang w:eastAsia="zh-CN"/>
    </w:rPr>
  </w:style>
  <w:style w:type="paragraph" w:customStyle="1" w:styleId="afffffff8">
    <w:name w:val="顺序编号"/>
    <w:basedOn w:val="a4"/>
    <w:rsid w:val="00101456"/>
    <w:pPr>
      <w:tabs>
        <w:tab w:val="left" w:pos="943"/>
      </w:tabs>
      <w:suppressAutoHyphens/>
      <w:spacing w:line="360" w:lineRule="auto"/>
      <w:ind w:left="943" w:hanging="420"/>
      <w:jc w:val="both"/>
    </w:pPr>
    <w:rPr>
      <w:rFonts w:ascii="Times New Roman" w:hAnsi="Times New Roman"/>
      <w:kern w:val="1"/>
      <w:sz w:val="24"/>
      <w:szCs w:val="24"/>
      <w:lang w:eastAsia="zh-CN"/>
    </w:rPr>
  </w:style>
  <w:style w:type="paragraph" w:customStyle="1" w:styleId="ReportLevel4">
    <w:name w:val="Report Level 4"/>
    <w:basedOn w:val="a4"/>
    <w:next w:val="a4"/>
    <w:rsid w:val="00101456"/>
    <w:pPr>
      <w:keepNext/>
      <w:widowControl/>
      <w:tabs>
        <w:tab w:val="left" w:pos="0"/>
        <w:tab w:val="left" w:pos="720"/>
      </w:tabs>
      <w:spacing w:before="120" w:after="240" w:line="360" w:lineRule="auto"/>
      <w:ind w:left="720" w:hanging="720"/>
      <w:outlineLvl w:val="3"/>
    </w:pPr>
    <w:rPr>
      <w:rFonts w:ascii="Times New Roman" w:hAnsi="Times New Roman"/>
      <w:b/>
      <w:sz w:val="20"/>
      <w:szCs w:val="21"/>
      <w:lang w:val="en-GB" w:eastAsia="zh-CN"/>
    </w:rPr>
  </w:style>
  <w:style w:type="paragraph" w:customStyle="1" w:styleId="1fff">
    <w:name w:val="纯文本1"/>
    <w:basedOn w:val="a4"/>
    <w:qFormat/>
    <w:rsid w:val="00101456"/>
    <w:pPr>
      <w:jc w:val="both"/>
    </w:pPr>
    <w:rPr>
      <w:rFonts w:ascii="宋体" w:hAnsi="Courier New"/>
      <w:kern w:val="2"/>
      <w:sz w:val="21"/>
      <w:szCs w:val="20"/>
      <w:lang w:eastAsia="zh-CN"/>
    </w:rPr>
  </w:style>
  <w:style w:type="paragraph" w:customStyle="1" w:styleId="xl89">
    <w:name w:val="xl89"/>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6600"/>
      <w:sz w:val="21"/>
      <w:szCs w:val="21"/>
      <w:lang w:eastAsia="zh-CN"/>
    </w:rPr>
  </w:style>
  <w:style w:type="paragraph" w:customStyle="1" w:styleId="Heading81">
    <w:name w:val="Heading 81"/>
    <w:basedOn w:val="a4"/>
    <w:rsid w:val="00101456"/>
    <w:pPr>
      <w:widowControl/>
      <w:tabs>
        <w:tab w:val="left" w:pos="1440"/>
      </w:tabs>
      <w:suppressAutoHyphens/>
      <w:ind w:left="1440" w:hanging="1440"/>
    </w:pPr>
    <w:rPr>
      <w:rFonts w:ascii="Times New Roman" w:hAnsi="Times New Roman"/>
      <w:kern w:val="1"/>
      <w:sz w:val="20"/>
      <w:szCs w:val="20"/>
      <w:lang w:eastAsia="zh-CN"/>
    </w:rPr>
  </w:style>
  <w:style w:type="paragraph" w:customStyle="1" w:styleId="121">
    <w:name w:val="香那儿 12"/>
    <w:basedOn w:val="112"/>
    <w:rsid w:val="00101456"/>
    <w:pPr>
      <w:tabs>
        <w:tab w:val="clear" w:pos="360"/>
        <w:tab w:val="left" w:pos="0"/>
        <w:tab w:val="left" w:pos="846"/>
      </w:tabs>
      <w:ind w:left="846"/>
    </w:pPr>
  </w:style>
  <w:style w:type="paragraph" w:customStyle="1" w:styleId="9858D7CFB-ED40-4347-BF05-701D383B685F858D7CFB-ED40-4347-BF05-701D383B685F">
    <w:name w:val="索引 9[858D7CFB-ED40-4347-BF05-701D383B685F][858D7CFB-ED40-4347-BF05-701D383B685F]"/>
    <w:basedOn w:val="a4"/>
    <w:next w:val="a4"/>
    <w:rsid w:val="00101456"/>
    <w:pPr>
      <w:suppressAutoHyphens/>
      <w:spacing w:line="360" w:lineRule="atLeast"/>
      <w:ind w:left="1600"/>
      <w:textAlignment w:val="baseline"/>
    </w:pPr>
    <w:rPr>
      <w:rFonts w:ascii="Times New Roman" w:hAnsi="Times New Roman"/>
      <w:kern w:val="1"/>
      <w:sz w:val="24"/>
      <w:szCs w:val="20"/>
      <w:lang w:eastAsia="zh-CN"/>
    </w:rPr>
  </w:style>
  <w:style w:type="paragraph" w:customStyle="1" w:styleId="afffffff9">
    <w:name w:val="三级."/>
    <w:basedOn w:val="30024TimesNewRoma"/>
    <w:rsid w:val="00101456"/>
    <w:pPr>
      <w:outlineLvl w:val="2"/>
    </w:pPr>
  </w:style>
  <w:style w:type="paragraph" w:customStyle="1" w:styleId="550">
    <w:name w:val="样式 宋体 小四 段前: 5 磅 段后: 5 磅"/>
    <w:basedOn w:val="a4"/>
    <w:rsid w:val="00101456"/>
    <w:pPr>
      <w:suppressAutoHyphens/>
      <w:spacing w:before="100" w:after="100"/>
      <w:ind w:left="420"/>
      <w:jc w:val="both"/>
    </w:pPr>
    <w:rPr>
      <w:rFonts w:ascii="宋体" w:hAnsi="宋体" w:cs="宋体"/>
      <w:kern w:val="1"/>
      <w:sz w:val="24"/>
      <w:szCs w:val="20"/>
      <w:lang w:eastAsia="zh-CN"/>
    </w:rPr>
  </w:style>
  <w:style w:type="paragraph" w:customStyle="1" w:styleId="02">
    <w:name w:val="02级序号"/>
    <w:basedOn w:val="a4"/>
    <w:next w:val="858D7CFB-ED40-4347-BF05-701D383B685F858D7CFB-ED40-4347-BF05-701D383B685F4"/>
    <w:rsid w:val="00101456"/>
    <w:pPr>
      <w:tabs>
        <w:tab w:val="left" w:pos="0"/>
      </w:tabs>
      <w:suppressAutoHyphens/>
      <w:spacing w:line="460" w:lineRule="exact"/>
      <w:jc w:val="both"/>
    </w:pPr>
    <w:rPr>
      <w:rFonts w:ascii="Times New Roman" w:hAnsi="Times New Roman"/>
      <w:b/>
      <w:kern w:val="1"/>
      <w:sz w:val="28"/>
      <w:szCs w:val="24"/>
      <w:lang w:eastAsia="zh-CN"/>
    </w:rPr>
  </w:style>
  <w:style w:type="paragraph" w:customStyle="1" w:styleId="30024TimesNewRoma">
    <w:name w:val="样式 样式 样式 标题 3 + 四号 段前: 0 磅 段后: 0 磅 行距: 固定值 24 磅 + Times New Roma..."/>
    <w:basedOn w:val="a4"/>
    <w:rsid w:val="00101456"/>
    <w:pPr>
      <w:autoSpaceDE w:val="0"/>
      <w:autoSpaceDN w:val="0"/>
      <w:adjustRightInd w:val="0"/>
      <w:spacing w:line="480" w:lineRule="exact"/>
      <w:ind w:firstLineChars="200" w:firstLine="200"/>
      <w:jc w:val="both"/>
    </w:pPr>
    <w:rPr>
      <w:rFonts w:ascii="Times New Roman" w:hAnsi="Times New Roman"/>
      <w:color w:val="000000"/>
      <w:sz w:val="28"/>
      <w:szCs w:val="20"/>
      <w:lang w:eastAsia="zh-CN"/>
    </w:rPr>
  </w:style>
  <w:style w:type="paragraph" w:customStyle="1" w:styleId="63">
    <w:name w:val="招标标题6"/>
    <w:basedOn w:val="59"/>
    <w:next w:val="afffffffa"/>
    <w:rsid w:val="00101456"/>
    <w:pPr>
      <w:tabs>
        <w:tab w:val="left" w:pos="360"/>
        <w:tab w:val="left" w:pos="1140"/>
      </w:tabs>
      <w:ind w:left="360" w:hangingChars="200" w:hanging="360"/>
      <w:outlineLvl w:val="5"/>
    </w:pPr>
  </w:style>
  <w:style w:type="paragraph" w:customStyle="1" w:styleId="NumberedList">
    <w:name w:val="Numbered List"/>
    <w:basedOn w:val="a8"/>
    <w:rsid w:val="00101456"/>
    <w:pPr>
      <w:widowControl/>
      <w:pBdr>
        <w:bottom w:val="none" w:sz="0" w:space="0" w:color="auto"/>
      </w:pBdr>
      <w:tabs>
        <w:tab w:val="clear" w:pos="4153"/>
        <w:tab w:val="clear" w:pos="8306"/>
        <w:tab w:val="left" w:pos="360"/>
      </w:tabs>
      <w:snapToGrid/>
      <w:ind w:left="180"/>
      <w:jc w:val="left"/>
    </w:pPr>
    <w:rPr>
      <w:rFonts w:ascii="Univers" w:hAnsi="Univers"/>
      <w:sz w:val="22"/>
      <w:szCs w:val="20"/>
    </w:rPr>
  </w:style>
  <w:style w:type="paragraph" w:customStyle="1" w:styleId="223">
    <w:name w:val="首行缩进: 2字符 + 首行缩进:  2 字符"/>
    <w:basedOn w:val="2ffd"/>
    <w:rsid w:val="00101456"/>
    <w:pPr>
      <w:spacing w:line="360" w:lineRule="auto"/>
      <w:ind w:leftChars="200" w:left="200"/>
    </w:pPr>
    <w:rPr>
      <w:sz w:val="24"/>
    </w:rPr>
  </w:style>
  <w:style w:type="paragraph" w:customStyle="1" w:styleId="Char1c">
    <w:name w:val="报告正文 Char1"/>
    <w:basedOn w:val="a4"/>
    <w:link w:val="Char1CharChar"/>
    <w:rsid w:val="00101456"/>
    <w:pPr>
      <w:widowControl/>
      <w:spacing w:line="480" w:lineRule="exact"/>
      <w:ind w:firstLineChars="200" w:firstLine="200"/>
    </w:pPr>
    <w:rPr>
      <w:rFonts w:ascii="宋体" w:eastAsiaTheme="minorEastAsia" w:hAnsiTheme="minorHAnsi" w:cs="宋体"/>
      <w:color w:val="0000FF"/>
      <w:kern w:val="2"/>
      <w:sz w:val="28"/>
      <w:szCs w:val="28"/>
      <w:lang w:bidi="en-US"/>
    </w:rPr>
  </w:style>
  <w:style w:type="paragraph" w:customStyle="1" w:styleId="2ffe">
    <w:name w:val="编号2"/>
    <w:basedOn w:val="1fff0"/>
    <w:rsid w:val="00101456"/>
    <w:pPr>
      <w:tabs>
        <w:tab w:val="left" w:pos="900"/>
      </w:tabs>
      <w:spacing w:line="240" w:lineRule="auto"/>
      <w:ind w:left="900" w:hanging="420"/>
    </w:pPr>
    <w:rPr>
      <w:rFonts w:ascii="华文细黑" w:hAnsi="华文细黑" w:cs="华文细黑"/>
      <w:szCs w:val="21"/>
    </w:rPr>
  </w:style>
  <w:style w:type="paragraph" w:customStyle="1" w:styleId="420">
    <w:name w:val="样式42"/>
    <w:basedOn w:val="141"/>
    <w:rsid w:val="00101456"/>
    <w:pPr>
      <w:numPr>
        <w:numId w:val="0"/>
      </w:numPr>
      <w:tabs>
        <w:tab w:val="clear" w:pos="450"/>
      </w:tabs>
    </w:pPr>
  </w:style>
  <w:style w:type="paragraph" w:customStyle="1" w:styleId="570">
    <w:name w:val="样式57"/>
    <w:rsid w:val="00101456"/>
    <w:pPr>
      <w:numPr>
        <w:ilvl w:val="2"/>
        <w:numId w:val="13"/>
      </w:numPr>
      <w:tabs>
        <w:tab w:val="left" w:pos="709"/>
        <w:tab w:val="left" w:pos="1134"/>
      </w:tabs>
      <w:spacing w:afterLines="50" w:after="156" w:line="360" w:lineRule="exact"/>
    </w:pPr>
    <w:rPr>
      <w:rFonts w:ascii="宋体" w:eastAsia="宋体" w:hAnsi="宋体" w:cs="Times New Roman"/>
      <w:color w:val="000000"/>
      <w:sz w:val="24"/>
      <w:szCs w:val="21"/>
    </w:rPr>
  </w:style>
  <w:style w:type="paragraph" w:customStyle="1" w:styleId="1fff1">
    <w:name w:val="日期1"/>
    <w:basedOn w:val="a4"/>
    <w:next w:val="a4"/>
    <w:rsid w:val="00101456"/>
    <w:pPr>
      <w:ind w:leftChars="2500" w:left="100"/>
      <w:jc w:val="both"/>
    </w:pPr>
    <w:rPr>
      <w:rFonts w:ascii="Times New Roman" w:hAnsi="Times New Roman"/>
      <w:kern w:val="2"/>
      <w:sz w:val="21"/>
      <w:szCs w:val="24"/>
      <w:lang w:eastAsia="zh-CN"/>
    </w:rPr>
  </w:style>
  <w:style w:type="paragraph" w:customStyle="1" w:styleId="n">
    <w:name w:val="n"/>
    <w:basedOn w:val="a4"/>
    <w:rsid w:val="00101456"/>
    <w:pPr>
      <w:autoSpaceDE w:val="0"/>
      <w:autoSpaceDN w:val="0"/>
      <w:adjustRightInd w:val="0"/>
      <w:spacing w:line="400" w:lineRule="atLeast"/>
      <w:jc w:val="both"/>
      <w:textAlignment w:val="baseline"/>
    </w:pPr>
    <w:rPr>
      <w:rFonts w:ascii="宋体" w:hAnsi="Times New Roman"/>
      <w:sz w:val="24"/>
      <w:szCs w:val="20"/>
      <w:lang w:eastAsia="zh-CN"/>
    </w:rPr>
  </w:style>
  <w:style w:type="paragraph" w:customStyle="1" w:styleId="5a">
    <w:name w:val="样式5"/>
    <w:basedOn w:val="a4"/>
    <w:link w:val="5Char"/>
    <w:qFormat/>
    <w:rsid w:val="00101456"/>
    <w:pPr>
      <w:jc w:val="both"/>
    </w:pPr>
    <w:rPr>
      <w:rFonts w:ascii="宋体" w:hAnsi="Times New Roman"/>
      <w:kern w:val="2"/>
      <w:sz w:val="24"/>
      <w:szCs w:val="20"/>
      <w:lang w:eastAsia="zh-CN"/>
    </w:rPr>
  </w:style>
  <w:style w:type="paragraph" w:customStyle="1" w:styleId="xl87">
    <w:name w:val="xl87"/>
    <w:basedOn w:val="a4"/>
    <w:qFormat/>
    <w:rsid w:val="00101456"/>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11100005">
    <w:name w:val="样式 样式 标题 1标题 1 1 + 小四 首行缩进:  0 厘米 段前: 0 磅 段后: 0 磅 + 段前: 0.5 行 段..."/>
    <w:basedOn w:val="111000"/>
    <w:semiHidden/>
    <w:rsid w:val="00101456"/>
    <w:pPr>
      <w:spacing w:beforeLines="0" w:before="223" w:afterLines="0" w:after="223"/>
    </w:pPr>
    <w:rPr>
      <w:sz w:val="28"/>
      <w:szCs w:val="28"/>
    </w:rPr>
  </w:style>
  <w:style w:type="paragraph" w:customStyle="1" w:styleId="111000">
    <w:name w:val="样式 标题 1标题 1 1 + 小四 首行缩进:  0 厘米 段前: 0 磅 段后: 0 磅"/>
    <w:basedOn w:val="11"/>
    <w:semiHidden/>
    <w:rsid w:val="00101456"/>
    <w:pPr>
      <w:keepLines w:val="0"/>
      <w:adjustRightInd w:val="0"/>
      <w:snapToGrid w:val="0"/>
      <w:spacing w:beforeLines="50" w:before="156" w:afterLines="50" w:after="156" w:line="240" w:lineRule="auto"/>
      <w:jc w:val="both"/>
    </w:pPr>
    <w:rPr>
      <w:rFonts w:ascii="Times New Roman" w:hAnsi="Times New Roman" w:cs="宋体"/>
      <w:sz w:val="30"/>
      <w:szCs w:val="30"/>
      <w:lang w:eastAsia="zh-CN"/>
    </w:rPr>
  </w:style>
  <w:style w:type="paragraph" w:customStyle="1" w:styleId="1fff2">
    <w:name w:val="招标标题1"/>
    <w:basedOn w:val="11"/>
    <w:next w:val="afffffffa"/>
    <w:rsid w:val="00101456"/>
    <w:pPr>
      <w:tabs>
        <w:tab w:val="left" w:pos="2040"/>
      </w:tabs>
      <w:spacing w:before="240" w:after="180" w:line="360" w:lineRule="auto"/>
      <w:ind w:leftChars="800" w:left="2040" w:hangingChars="200"/>
      <w:jc w:val="both"/>
    </w:pPr>
    <w:rPr>
      <w:rFonts w:ascii="Times New Roman" w:eastAsia="黑体" w:hAnsi="Times New Roman"/>
      <w:b w:val="0"/>
      <w:sz w:val="32"/>
      <w:szCs w:val="21"/>
    </w:rPr>
  </w:style>
  <w:style w:type="paragraph" w:customStyle="1" w:styleId="84">
    <w:name w:val="级别8"/>
    <w:basedOn w:val="73"/>
    <w:rsid w:val="00101456"/>
  </w:style>
  <w:style w:type="paragraph" w:customStyle="1" w:styleId="312">
    <w:name w:val="正文文本缩进 31"/>
    <w:basedOn w:val="a4"/>
    <w:qFormat/>
    <w:rsid w:val="00101456"/>
    <w:pPr>
      <w:spacing w:after="120"/>
      <w:ind w:leftChars="200" w:left="420"/>
      <w:jc w:val="both"/>
    </w:pPr>
    <w:rPr>
      <w:rFonts w:ascii="Times New Roman" w:hAnsi="Times New Roman"/>
      <w:kern w:val="2"/>
      <w:sz w:val="16"/>
      <w:szCs w:val="16"/>
      <w:lang w:eastAsia="zh-CN"/>
    </w:rPr>
  </w:style>
  <w:style w:type="paragraph" w:customStyle="1" w:styleId="afd">
    <w:name w:val="图名"/>
    <w:basedOn w:val="a4"/>
    <w:next w:val="a4"/>
    <w:link w:val="CharChar5"/>
    <w:qFormat/>
    <w:rsid w:val="00101456"/>
    <w:pPr>
      <w:keepNext/>
      <w:tabs>
        <w:tab w:val="left" w:pos="1620"/>
      </w:tabs>
      <w:spacing w:beforeLines="30" w:before="93"/>
      <w:ind w:leftChars="600" w:left="1620" w:hangingChars="200" w:hanging="360"/>
      <w:jc w:val="center"/>
    </w:pPr>
    <w:rPr>
      <w:rFonts w:asciiTheme="minorHAnsi" w:eastAsiaTheme="minorEastAsia" w:hAnsiTheme="minorHAnsi" w:cstheme="minorBidi"/>
      <w:kern w:val="2"/>
      <w:sz w:val="21"/>
      <w:szCs w:val="18"/>
      <w:lang w:eastAsia="zh-CN"/>
    </w:rPr>
  </w:style>
  <w:style w:type="paragraph" w:customStyle="1" w:styleId="5858D7CFB-ED40-4347-BF05-701D383B685F858D7CFB-ED40-4347-BF05-701D383B685F0">
    <w:name w:val="列表 5[858D7CFB-ED40-4347-BF05-701D383B685F][858D7CFB-ED40-4347-BF05-701D383B685F]"/>
    <w:basedOn w:val="a4"/>
    <w:rsid w:val="00101456"/>
    <w:pPr>
      <w:suppressAutoHyphens/>
      <w:spacing w:line="360" w:lineRule="auto"/>
      <w:ind w:left="2100" w:hanging="420"/>
      <w:jc w:val="both"/>
    </w:pPr>
    <w:rPr>
      <w:rFonts w:ascii="Times New Roman" w:hAnsi="Times New Roman"/>
      <w:kern w:val="1"/>
      <w:sz w:val="28"/>
      <w:szCs w:val="20"/>
      <w:lang w:eastAsia="zh-CN"/>
    </w:rPr>
  </w:style>
  <w:style w:type="paragraph" w:customStyle="1" w:styleId="73">
    <w:name w:val="级别7"/>
    <w:basedOn w:val="64"/>
    <w:rsid w:val="00101456"/>
    <w:pPr>
      <w:tabs>
        <w:tab w:val="clear" w:pos="405"/>
      </w:tabs>
      <w:ind w:left="0" w:firstLine="425"/>
    </w:pPr>
  </w:style>
  <w:style w:type="paragraph" w:customStyle="1" w:styleId="BalloonText">
    <w:name w:val="Balloon Text"/>
    <w:basedOn w:val="a4"/>
    <w:rsid w:val="00101456"/>
    <w:pPr>
      <w:jc w:val="both"/>
    </w:pPr>
    <w:rPr>
      <w:rFonts w:ascii="Times New Roman" w:hAnsi="Times New Roman"/>
      <w:kern w:val="2"/>
      <w:sz w:val="16"/>
      <w:szCs w:val="16"/>
      <w:lang w:eastAsia="zh-CN"/>
    </w:rPr>
  </w:style>
  <w:style w:type="paragraph" w:customStyle="1" w:styleId="afffffffa">
    <w:name w:val="招标正文"/>
    <w:basedOn w:val="a4"/>
    <w:rsid w:val="00101456"/>
    <w:pPr>
      <w:spacing w:line="360" w:lineRule="auto"/>
    </w:pPr>
    <w:rPr>
      <w:rFonts w:ascii="Times New Roman" w:hAnsi="Times New Roman"/>
      <w:sz w:val="21"/>
      <w:szCs w:val="20"/>
      <w:lang w:eastAsia="zh-CN"/>
    </w:rPr>
  </w:style>
  <w:style w:type="paragraph" w:customStyle="1" w:styleId="1fff3">
    <w:name w:val="条文 1"/>
    <w:next w:val="a4"/>
    <w:rsid w:val="00101456"/>
    <w:pPr>
      <w:tabs>
        <w:tab w:val="left" w:pos="1620"/>
      </w:tabs>
      <w:spacing w:line="310" w:lineRule="exact"/>
      <w:ind w:left="1620" w:hanging="360"/>
    </w:pPr>
    <w:rPr>
      <w:rFonts w:ascii="Times New Roman" w:eastAsia="黑体" w:hAnsi="Times New Roman" w:cs="Times New Roman"/>
      <w:kern w:val="0"/>
      <w:szCs w:val="20"/>
    </w:rPr>
  </w:style>
  <w:style w:type="paragraph" w:customStyle="1" w:styleId="64">
    <w:name w:val="级别6"/>
    <w:basedOn w:val="5b"/>
    <w:rsid w:val="00101456"/>
    <w:pPr>
      <w:tabs>
        <w:tab w:val="left" w:pos="405"/>
      </w:tabs>
      <w:ind w:left="409" w:hanging="23"/>
    </w:pPr>
  </w:style>
  <w:style w:type="paragraph" w:customStyle="1" w:styleId="858D7CFB-ED40-4347-BF05-701D383B685F858D7CFB-ED40-4347-BF05-701D383B685Fa">
    <w:name w:val="普通(网站)[858D7CFB-ED40-4347-BF05-701D383B685F][858D7CFB-ED40-4347-BF05-701D383B685F]"/>
    <w:basedOn w:val="a4"/>
    <w:rsid w:val="00101456"/>
    <w:pPr>
      <w:widowControl/>
      <w:suppressAutoHyphens/>
      <w:spacing w:before="280" w:after="280"/>
    </w:pPr>
    <w:rPr>
      <w:rFonts w:ascii="宋体" w:hAnsi="宋体" w:cs="宋体"/>
      <w:kern w:val="1"/>
      <w:sz w:val="24"/>
      <w:szCs w:val="24"/>
      <w:lang w:eastAsia="zh-CN"/>
    </w:rPr>
  </w:style>
  <w:style w:type="paragraph" w:customStyle="1" w:styleId="CharCharCharCharCharCharCharCharCharChar">
    <w:name w:val="Char Char Char Char Char Char Char Char Char Char"/>
    <w:basedOn w:val="a4"/>
    <w:qFormat/>
    <w:rsid w:val="00101456"/>
    <w:pPr>
      <w:suppressAutoHyphens/>
      <w:jc w:val="both"/>
    </w:pPr>
    <w:rPr>
      <w:rFonts w:ascii="Tahoma" w:hAnsi="Tahoma" w:cs="仿宋_GB2312"/>
      <w:kern w:val="1"/>
      <w:sz w:val="24"/>
      <w:szCs w:val="20"/>
      <w:lang w:eastAsia="zh-CN"/>
    </w:rPr>
  </w:style>
  <w:style w:type="paragraph" w:customStyle="1" w:styleId="5b">
    <w:name w:val="级别5"/>
    <w:basedOn w:val="49"/>
    <w:rsid w:val="00101456"/>
  </w:style>
  <w:style w:type="paragraph" w:customStyle="1" w:styleId="59">
    <w:name w:val="招标标题5"/>
    <w:basedOn w:val="4c"/>
    <w:next w:val="afffffffa"/>
    <w:rsid w:val="00101456"/>
    <w:pPr>
      <w:outlineLvl w:val="4"/>
    </w:pPr>
    <w:rPr>
      <w:sz w:val="21"/>
    </w:rPr>
  </w:style>
  <w:style w:type="paragraph" w:customStyle="1" w:styleId="44dashd3dash4dash1d131dash14dash2d232dash21">
    <w:name w:val="样式 标题 44 dashd3dash4 dash1d131dash14 dash2d232dash2...1"/>
    <w:basedOn w:val="40"/>
    <w:rsid w:val="00101456"/>
    <w:pPr>
      <w:keepNext w:val="0"/>
      <w:tabs>
        <w:tab w:val="left" w:pos="0"/>
        <w:tab w:val="left" w:pos="864"/>
      </w:tabs>
      <w:suppressAutoHyphens/>
      <w:spacing w:before="0" w:after="0" w:line="360" w:lineRule="auto"/>
      <w:ind w:left="864" w:hanging="864"/>
      <w:jc w:val="both"/>
    </w:pPr>
    <w:rPr>
      <w:rFonts w:ascii="Arial" w:hAnsi="Arial" w:cs="宋体"/>
      <w:kern w:val="1"/>
      <w:sz w:val="21"/>
      <w:szCs w:val="20"/>
    </w:rPr>
  </w:style>
  <w:style w:type="paragraph" w:customStyle="1" w:styleId="2858D7CFB-ED40-4347-BF05-701D383B685F858D7CFB-ED40-4347-BF05-701D383B685F0">
    <w:name w:val="正文文本 2[858D7CFB-ED40-4347-BF05-701D383B685F][858D7CFB-ED40-4347-BF05-701D383B685F]"/>
    <w:basedOn w:val="a4"/>
    <w:rsid w:val="00101456"/>
    <w:pPr>
      <w:tabs>
        <w:tab w:val="left" w:pos="0"/>
      </w:tabs>
      <w:suppressAutoHyphens/>
      <w:spacing w:line="360" w:lineRule="auto"/>
      <w:jc w:val="both"/>
    </w:pPr>
    <w:rPr>
      <w:rFonts w:ascii="宋体" w:hAnsi="宋体"/>
      <w:bCs/>
      <w:kern w:val="1"/>
      <w:sz w:val="24"/>
      <w:szCs w:val="24"/>
      <w:lang w:eastAsia="zh-CN"/>
    </w:rPr>
  </w:style>
  <w:style w:type="paragraph" w:customStyle="1" w:styleId="ggtitle">
    <w:name w:val="ggtitle"/>
    <w:basedOn w:val="a4"/>
    <w:rsid w:val="00101456"/>
    <w:pPr>
      <w:widowControl/>
      <w:spacing w:before="100" w:beforeAutospacing="1" w:after="100" w:afterAutospacing="1" w:line="330" w:lineRule="atLeast"/>
    </w:pPr>
    <w:rPr>
      <w:rFonts w:ascii="宋体" w:hAnsi="宋体" w:cs="宋体"/>
      <w:sz w:val="23"/>
      <w:szCs w:val="23"/>
      <w:lang w:eastAsia="zh-CN"/>
    </w:rPr>
  </w:style>
  <w:style w:type="paragraph" w:customStyle="1" w:styleId="09311151115">
    <w:name w:val="样式 宋体 小四 首行缩进:  0.93 厘米 段前: 11.15 磅 段后: 11.15 磅"/>
    <w:basedOn w:val="a4"/>
    <w:semiHidden/>
    <w:rsid w:val="00101456"/>
    <w:pPr>
      <w:ind w:left="284" w:hanging="284"/>
      <w:jc w:val="both"/>
    </w:pPr>
    <w:rPr>
      <w:rFonts w:ascii="宋体" w:hAnsi="Times New Roman" w:cs="宋体"/>
      <w:kern w:val="2"/>
      <w:sz w:val="24"/>
      <w:szCs w:val="20"/>
      <w:lang w:eastAsia="zh-CN"/>
    </w:rPr>
  </w:style>
  <w:style w:type="paragraph" w:customStyle="1" w:styleId="CM62">
    <w:name w:val="CM62"/>
    <w:basedOn w:val="a4"/>
    <w:next w:val="a4"/>
    <w:rsid w:val="00101456"/>
    <w:pPr>
      <w:autoSpaceDE w:val="0"/>
      <w:autoSpaceDN w:val="0"/>
      <w:adjustRightInd w:val="0"/>
      <w:spacing w:after="78"/>
    </w:pPr>
    <w:rPr>
      <w:rFonts w:ascii="Arial" w:hAnsi="Arial" w:cs="Arial"/>
      <w:sz w:val="24"/>
      <w:szCs w:val="20"/>
      <w:lang w:eastAsia="zh-CN"/>
    </w:rPr>
  </w:style>
  <w:style w:type="paragraph" w:customStyle="1" w:styleId="ParaCharCharCharCharCharCharChar">
    <w:name w:val="默认段落字体 Para Char Char Char Char Char Char Char"/>
    <w:basedOn w:val="a4"/>
    <w:rsid w:val="00101456"/>
    <w:pPr>
      <w:jc w:val="both"/>
    </w:pPr>
    <w:rPr>
      <w:rFonts w:ascii="Times New Roman" w:hAnsi="Times New Roman"/>
      <w:kern w:val="2"/>
      <w:sz w:val="21"/>
      <w:szCs w:val="24"/>
      <w:lang w:eastAsia="zh-CN"/>
    </w:rPr>
  </w:style>
  <w:style w:type="paragraph" w:customStyle="1" w:styleId="AppendixIndexlevel2">
    <w:name w:val="Appendix Index level 2"/>
    <w:basedOn w:val="a4"/>
    <w:qFormat/>
    <w:rsid w:val="00101456"/>
    <w:pPr>
      <w:tabs>
        <w:tab w:val="left" w:pos="1320"/>
      </w:tabs>
      <w:suppressAutoHyphens/>
      <w:spacing w:before="156" w:line="360" w:lineRule="auto"/>
      <w:ind w:left="992" w:hanging="992"/>
      <w:jc w:val="both"/>
    </w:pPr>
    <w:rPr>
      <w:rFonts w:ascii="宋体" w:hAnsi="宋体" w:cs="宋体"/>
      <w:kern w:val="1"/>
      <w:sz w:val="24"/>
      <w:szCs w:val="24"/>
      <w:lang w:val="en-AU"/>
    </w:rPr>
  </w:style>
  <w:style w:type="paragraph" w:customStyle="1" w:styleId="xl23">
    <w:name w:val="xl23"/>
    <w:basedOn w:val="a4"/>
    <w:qFormat/>
    <w:rsid w:val="0010145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lang w:eastAsia="zh-CN"/>
    </w:rPr>
  </w:style>
  <w:style w:type="paragraph" w:customStyle="1" w:styleId="xl47">
    <w:name w:val="xl47"/>
    <w:basedOn w:val="a4"/>
    <w:qFormat/>
    <w:rsid w:val="00101456"/>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ascii="仿宋_GB2312" w:eastAsia="仿宋_GB2312" w:hAnsi="仿宋_GB2312" w:cs="Arial Unicode MS"/>
      <w:kern w:val="1"/>
      <w:sz w:val="24"/>
      <w:szCs w:val="24"/>
      <w:lang w:eastAsia="zh-CN"/>
    </w:rPr>
  </w:style>
  <w:style w:type="paragraph" w:customStyle="1" w:styleId="tabletext">
    <w:name w:val="~table text"/>
    <w:basedOn w:val="a4"/>
    <w:rsid w:val="00101456"/>
    <w:pPr>
      <w:keepLines/>
      <w:widowControl/>
      <w:spacing w:before="40" w:after="40"/>
    </w:pPr>
    <w:rPr>
      <w:rFonts w:ascii="Arial" w:hAnsi="Arial"/>
      <w:spacing w:val="-2"/>
      <w:kern w:val="28"/>
      <w:sz w:val="20"/>
      <w:szCs w:val="20"/>
      <w:lang w:val="en-GB"/>
    </w:rPr>
  </w:style>
  <w:style w:type="paragraph" w:customStyle="1" w:styleId="5c">
    <w:name w:val="表格5"/>
    <w:basedOn w:val="2fff"/>
    <w:rsid w:val="00101456"/>
    <w:pPr>
      <w:ind w:left="1021" w:hanging="284"/>
    </w:pPr>
    <w:rPr>
      <w:rFonts w:ascii="宋体" w:hAnsi="宋体"/>
    </w:rPr>
  </w:style>
  <w:style w:type="paragraph" w:customStyle="1" w:styleId="afa">
    <w:name w:val="样式"/>
    <w:link w:val="CharChar0"/>
    <w:rsid w:val="00101456"/>
    <w:pPr>
      <w:widowControl w:val="0"/>
      <w:autoSpaceDE w:val="0"/>
      <w:autoSpaceDN w:val="0"/>
      <w:adjustRightInd w:val="0"/>
    </w:pPr>
    <w:rPr>
      <w:rFonts w:ascii="宋体" w:hAnsi="宋体" w:cs="宋体"/>
      <w:sz w:val="24"/>
      <w:szCs w:val="24"/>
    </w:rPr>
  </w:style>
  <w:style w:type="paragraph" w:customStyle="1" w:styleId="01">
    <w:name w:val="01级序号"/>
    <w:basedOn w:val="a4"/>
    <w:rsid w:val="00101456"/>
    <w:pPr>
      <w:tabs>
        <w:tab w:val="left" w:pos="0"/>
      </w:tabs>
      <w:suppressAutoHyphens/>
      <w:spacing w:line="460" w:lineRule="exact"/>
      <w:jc w:val="both"/>
    </w:pPr>
    <w:rPr>
      <w:rFonts w:ascii="Times New Roman" w:hAnsi="Times New Roman"/>
      <w:b/>
      <w:kern w:val="1"/>
      <w:sz w:val="28"/>
      <w:szCs w:val="24"/>
      <w:lang w:eastAsia="zh-CN"/>
    </w:rPr>
  </w:style>
  <w:style w:type="paragraph" w:customStyle="1" w:styleId="111">
    <w:name w:val="招标文件1.1"/>
    <w:link w:val="11CharChar"/>
    <w:qFormat/>
    <w:rsid w:val="00101456"/>
    <w:pPr>
      <w:tabs>
        <w:tab w:val="left" w:pos="630"/>
      </w:tabs>
      <w:spacing w:before="120" w:after="120" w:line="480" w:lineRule="exact"/>
      <w:outlineLvl w:val="2"/>
    </w:pPr>
    <w:rPr>
      <w:rFonts w:ascii="宋体"/>
      <w:b/>
      <w:spacing w:val="10"/>
      <w:w w:val="95"/>
      <w:sz w:val="24"/>
    </w:rPr>
  </w:style>
  <w:style w:type="paragraph" w:customStyle="1" w:styleId="3f1">
    <w:name w:val="目录3"/>
    <w:basedOn w:val="a4"/>
    <w:rsid w:val="00101456"/>
    <w:pPr>
      <w:suppressAutoHyphens/>
      <w:spacing w:line="420" w:lineRule="atLeast"/>
      <w:ind w:left="454"/>
      <w:jc w:val="both"/>
      <w:textAlignment w:val="baseline"/>
    </w:pPr>
    <w:rPr>
      <w:rFonts w:ascii="Times New Roman" w:hAnsi="Times New Roman"/>
      <w:kern w:val="1"/>
      <w:sz w:val="21"/>
      <w:szCs w:val="20"/>
      <w:lang w:eastAsia="zh-CN"/>
    </w:rPr>
  </w:style>
  <w:style w:type="paragraph" w:customStyle="1" w:styleId="CM12">
    <w:name w:val="CM12"/>
    <w:basedOn w:val="Default"/>
    <w:next w:val="Default"/>
    <w:rsid w:val="00101456"/>
    <w:pPr>
      <w:spacing w:line="540" w:lineRule="atLeast"/>
    </w:pPr>
    <w:rPr>
      <w:rFonts w:ascii="宋体" w:eastAsia="宋体" w:cs="Times New Roman"/>
      <w:color w:val="auto"/>
    </w:rPr>
  </w:style>
  <w:style w:type="paragraph" w:customStyle="1" w:styleId="65">
    <w:name w:val="6"/>
    <w:basedOn w:val="a4"/>
    <w:next w:val="affff9"/>
    <w:rsid w:val="00101456"/>
    <w:pPr>
      <w:ind w:firstLine="420"/>
      <w:jc w:val="both"/>
    </w:pPr>
    <w:rPr>
      <w:rFonts w:ascii="Times New Roman" w:hAnsi="Times New Roman"/>
      <w:kern w:val="2"/>
      <w:sz w:val="21"/>
      <w:szCs w:val="20"/>
      <w:lang w:eastAsia="zh-CN"/>
    </w:rPr>
  </w:style>
  <w:style w:type="paragraph" w:customStyle="1" w:styleId="afffffffb">
    <w:name w:val="各级正文"/>
    <w:basedOn w:val="29"/>
    <w:rsid w:val="00101456"/>
    <w:pPr>
      <w:autoSpaceDE/>
      <w:autoSpaceDN/>
      <w:adjustRightInd/>
      <w:spacing w:after="0" w:line="360" w:lineRule="auto"/>
      <w:ind w:left="200"/>
    </w:pPr>
    <w:rPr>
      <w:rFonts w:ascii="Times New Roman"/>
      <w:color w:val="auto"/>
      <w:sz w:val="28"/>
      <w:szCs w:val="24"/>
    </w:rPr>
  </w:style>
  <w:style w:type="paragraph" w:customStyle="1" w:styleId="xl106">
    <w:name w:val="xl106"/>
    <w:basedOn w:val="a4"/>
    <w:qFormat/>
    <w:rsid w:val="00101456"/>
    <w:pPr>
      <w:widowControl/>
      <w:pBdr>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USE2">
    <w:name w:val="USE 2"/>
    <w:basedOn w:val="a4"/>
    <w:rsid w:val="00101456"/>
    <w:pPr>
      <w:numPr>
        <w:ilvl w:val="1"/>
        <w:numId w:val="12"/>
      </w:numPr>
      <w:spacing w:line="360" w:lineRule="auto"/>
    </w:pPr>
    <w:rPr>
      <w:rFonts w:ascii="宋体" w:hAnsi="宋体"/>
      <w:kern w:val="2"/>
      <w:sz w:val="24"/>
      <w:szCs w:val="20"/>
      <w:lang w:eastAsia="zh-CN"/>
    </w:rPr>
  </w:style>
  <w:style w:type="paragraph" w:customStyle="1" w:styleId="xl58">
    <w:name w:val="xl58"/>
    <w:basedOn w:val="a4"/>
    <w:qFormat/>
    <w:rsid w:val="00101456"/>
    <w:pPr>
      <w:widowControl/>
      <w:pBdr>
        <w:left w:val="single" w:sz="4" w:space="0" w:color="auto"/>
        <w:bottom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CM3">
    <w:name w:val="CM3"/>
    <w:basedOn w:val="Default"/>
    <w:next w:val="Default"/>
    <w:rsid w:val="00101456"/>
    <w:pPr>
      <w:spacing w:line="540" w:lineRule="atLeast"/>
    </w:pPr>
    <w:rPr>
      <w:rFonts w:ascii="宋体" w:eastAsia="宋体" w:cs="Times New Roman"/>
      <w:color w:val="auto"/>
    </w:rPr>
  </w:style>
  <w:style w:type="paragraph" w:customStyle="1" w:styleId="CM19">
    <w:name w:val="CM19"/>
    <w:basedOn w:val="Default"/>
    <w:next w:val="Default"/>
    <w:rsid w:val="00101456"/>
    <w:pPr>
      <w:spacing w:line="540" w:lineRule="atLeast"/>
    </w:pPr>
    <w:rPr>
      <w:rFonts w:ascii="宋体" w:eastAsia="宋体" w:cs="Times New Roman"/>
      <w:color w:val="auto"/>
    </w:rPr>
  </w:style>
  <w:style w:type="paragraph" w:customStyle="1" w:styleId="xl112">
    <w:name w:val="xl112"/>
    <w:basedOn w:val="a4"/>
    <w:qFormat/>
    <w:rsid w:val="00101456"/>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4"/>
      <w:szCs w:val="24"/>
      <w:lang w:eastAsia="zh-CN"/>
    </w:rPr>
  </w:style>
  <w:style w:type="paragraph" w:customStyle="1" w:styleId="xl101">
    <w:name w:val="xl101"/>
    <w:basedOn w:val="a4"/>
    <w:qFormat/>
    <w:rsid w:val="00101456"/>
    <w:pPr>
      <w:widowControl/>
      <w:spacing w:before="100" w:beforeAutospacing="1" w:after="100" w:afterAutospacing="1"/>
      <w:jc w:val="center"/>
      <w:textAlignment w:val="center"/>
    </w:pPr>
    <w:rPr>
      <w:rFonts w:ascii="宋体" w:hAnsi="宋体" w:cs="宋体"/>
      <w:b/>
      <w:bCs/>
      <w:sz w:val="21"/>
      <w:szCs w:val="21"/>
      <w:lang w:eastAsia="zh-CN"/>
    </w:rPr>
  </w:style>
  <w:style w:type="paragraph" w:customStyle="1" w:styleId="CharChar1CharCharCharCharCharCharCharCharCharChar">
    <w:name w:val="Char Char1 Char Char Char Char Char Char Char Char Char Char"/>
    <w:basedOn w:val="a4"/>
    <w:qFormat/>
    <w:rsid w:val="00101456"/>
    <w:pPr>
      <w:widowControl/>
      <w:spacing w:after="160" w:line="240" w:lineRule="exact"/>
    </w:pPr>
    <w:rPr>
      <w:rFonts w:ascii="Verdana" w:eastAsia="仿宋_GB2312" w:hAnsi="Verdana"/>
      <w:sz w:val="24"/>
      <w:szCs w:val="20"/>
    </w:rPr>
  </w:style>
  <w:style w:type="paragraph" w:customStyle="1" w:styleId="Heading1">
    <w:name w:val="Heading 1"/>
    <w:basedOn w:val="a4"/>
    <w:uiPriority w:val="1"/>
    <w:qFormat/>
    <w:rsid w:val="00101456"/>
    <w:pPr>
      <w:ind w:left="3"/>
      <w:outlineLvl w:val="1"/>
    </w:pPr>
    <w:rPr>
      <w:rFonts w:ascii="Microsoft JhengHei" w:eastAsia="Microsoft JhengHei" w:hAnsi="Microsoft JhengHei"/>
      <w:b/>
      <w:bCs/>
      <w:sz w:val="44"/>
      <w:szCs w:val="44"/>
    </w:rPr>
  </w:style>
  <w:style w:type="paragraph" w:customStyle="1" w:styleId="xl107">
    <w:name w:val="xl107"/>
    <w:basedOn w:val="a4"/>
    <w:qFormat/>
    <w:rsid w:val="00101456"/>
    <w:pPr>
      <w:widowControl/>
      <w:pBdr>
        <w:left w:val="single" w:sz="8" w:space="0" w:color="auto"/>
        <w:bottom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CharCharCharCharCharCharCharCharCharCharCharCharChar">
    <w:name w:val="Char Char Char Char Char Char Char Char Char Char Char Char Char"/>
    <w:basedOn w:val="a4"/>
    <w:qFormat/>
    <w:rsid w:val="00101456"/>
    <w:pPr>
      <w:jc w:val="both"/>
    </w:pPr>
    <w:rPr>
      <w:rFonts w:ascii="仿宋_GB2312" w:eastAsia="仿宋_GB2312" w:hAnsi="Times New Roman"/>
      <w:b/>
      <w:kern w:val="2"/>
      <w:sz w:val="32"/>
      <w:szCs w:val="32"/>
      <w:lang w:eastAsia="zh-CN"/>
    </w:rPr>
  </w:style>
  <w:style w:type="paragraph" w:customStyle="1" w:styleId="Char24">
    <w:name w:val="Char2"/>
    <w:basedOn w:val="a4"/>
    <w:qFormat/>
    <w:rsid w:val="00101456"/>
    <w:pPr>
      <w:tabs>
        <w:tab w:val="left" w:pos="432"/>
      </w:tabs>
      <w:ind w:left="432" w:hanging="432"/>
      <w:jc w:val="both"/>
    </w:pPr>
    <w:rPr>
      <w:rFonts w:ascii="Times New Roman" w:hAnsi="Times New Roman"/>
      <w:kern w:val="2"/>
      <w:sz w:val="24"/>
      <w:szCs w:val="24"/>
      <w:lang w:eastAsia="zh-CN"/>
    </w:rPr>
  </w:style>
  <w:style w:type="paragraph" w:customStyle="1" w:styleId="858D7CFB-ED40-4347-BF05-701D383B685F858D7CFB-ED40-4347-BF05-701D383B685Fb">
    <w:name w:val="引文目录标题[858D7CFB-ED40-4347-BF05-701D383B685F][858D7CFB-ED40-4347-BF05-701D383B685F]"/>
    <w:basedOn w:val="a4"/>
    <w:next w:val="a4"/>
    <w:rsid w:val="00101456"/>
    <w:pPr>
      <w:suppressAutoHyphens/>
      <w:spacing w:before="120"/>
      <w:jc w:val="both"/>
    </w:pPr>
    <w:rPr>
      <w:rFonts w:ascii="Arial" w:hAnsi="Arial" w:cs="Arial"/>
      <w:kern w:val="1"/>
      <w:sz w:val="24"/>
      <w:szCs w:val="24"/>
      <w:lang w:eastAsia="zh-CN"/>
    </w:rPr>
  </w:style>
  <w:style w:type="paragraph" w:customStyle="1" w:styleId="AppendixIndex">
    <w:name w:val="Appendix Index"/>
    <w:basedOn w:val="a4"/>
    <w:qFormat/>
    <w:rsid w:val="00101456"/>
    <w:pPr>
      <w:suppressAutoHyphens/>
      <w:spacing w:line="360" w:lineRule="auto"/>
      <w:ind w:left="560" w:right="280"/>
      <w:jc w:val="both"/>
    </w:pPr>
    <w:rPr>
      <w:rFonts w:ascii="Times New Roman" w:eastAsia="PMingLiU" w:hAnsi="Times New Roman"/>
      <w:kern w:val="1"/>
      <w:sz w:val="24"/>
      <w:szCs w:val="24"/>
      <w:lang w:val="en-AU"/>
    </w:rPr>
  </w:style>
  <w:style w:type="paragraph" w:customStyle="1" w:styleId="afffffffc">
    <w:name w:val="表格"/>
    <w:basedOn w:val="affff1"/>
    <w:qFormat/>
    <w:rsid w:val="00101456"/>
    <w:pPr>
      <w:ind w:firstLine="0"/>
      <w:jc w:val="center"/>
    </w:pPr>
    <w:rPr>
      <w:bCs/>
      <w:color w:val="auto"/>
    </w:rPr>
  </w:style>
  <w:style w:type="paragraph" w:customStyle="1" w:styleId="font0">
    <w:name w:val="font0"/>
    <w:basedOn w:val="a4"/>
    <w:qFormat/>
    <w:rsid w:val="00101456"/>
    <w:pPr>
      <w:widowControl/>
      <w:spacing w:before="100" w:beforeAutospacing="1" w:after="100" w:afterAutospacing="1"/>
    </w:pPr>
    <w:rPr>
      <w:rFonts w:ascii="宋体" w:hAnsi="宋体" w:hint="eastAsia"/>
      <w:sz w:val="24"/>
      <w:szCs w:val="24"/>
      <w:lang w:eastAsia="zh-CN"/>
    </w:rPr>
  </w:style>
  <w:style w:type="paragraph" w:customStyle="1" w:styleId="zhengwen">
    <w:name w:val="zhengwen"/>
    <w:basedOn w:val="a4"/>
    <w:qFormat/>
    <w:rsid w:val="00101456"/>
    <w:pPr>
      <w:numPr>
        <w:numId w:val="14"/>
      </w:numPr>
      <w:tabs>
        <w:tab w:val="left" w:pos="1145"/>
      </w:tabs>
      <w:adjustRightInd w:val="0"/>
      <w:snapToGrid w:val="0"/>
      <w:spacing w:line="520" w:lineRule="exact"/>
      <w:jc w:val="both"/>
    </w:pPr>
    <w:rPr>
      <w:rFonts w:ascii="Times New Roman" w:hAnsi="Times New Roman"/>
      <w:bCs/>
      <w:kern w:val="2"/>
      <w:sz w:val="28"/>
      <w:szCs w:val="24"/>
      <w:lang w:eastAsia="zh-CN"/>
    </w:rPr>
  </w:style>
  <w:style w:type="paragraph" w:customStyle="1" w:styleId="ggbody">
    <w:name w:val="ggbody"/>
    <w:basedOn w:val="a4"/>
    <w:rsid w:val="00101456"/>
    <w:pPr>
      <w:widowControl/>
      <w:spacing w:before="100" w:beforeAutospacing="1" w:after="100" w:afterAutospacing="1" w:line="330" w:lineRule="atLeast"/>
    </w:pPr>
    <w:rPr>
      <w:rFonts w:ascii="宋体" w:hAnsi="宋体" w:cs="宋体"/>
      <w:sz w:val="23"/>
      <w:szCs w:val="23"/>
      <w:lang w:eastAsia="zh-CN"/>
    </w:rPr>
  </w:style>
  <w:style w:type="paragraph" w:customStyle="1" w:styleId="313">
    <w:name w:val="目录 31"/>
    <w:basedOn w:val="a4"/>
    <w:uiPriority w:val="1"/>
    <w:qFormat/>
    <w:rsid w:val="00101456"/>
    <w:pPr>
      <w:ind w:left="520"/>
    </w:pPr>
    <w:rPr>
      <w:rFonts w:ascii="宋体" w:hAnsi="宋体"/>
      <w:sz w:val="21"/>
      <w:szCs w:val="21"/>
    </w:rPr>
  </w:style>
  <w:style w:type="paragraph" w:customStyle="1" w:styleId="1fff4">
    <w:name w:val="列出段落1"/>
    <w:basedOn w:val="a4"/>
    <w:uiPriority w:val="34"/>
    <w:qFormat/>
    <w:rsid w:val="00101456"/>
    <w:pPr>
      <w:ind w:firstLineChars="200" w:firstLine="420"/>
      <w:jc w:val="both"/>
    </w:pPr>
    <w:rPr>
      <w:rFonts w:ascii="Times New Roman" w:hAnsi="Times New Roman"/>
      <w:kern w:val="2"/>
      <w:sz w:val="21"/>
      <w:szCs w:val="24"/>
      <w:lang w:eastAsia="zh-CN"/>
    </w:rPr>
  </w:style>
  <w:style w:type="paragraph" w:customStyle="1" w:styleId="afffffffd">
    <w:name w:val="表格内容"/>
    <w:basedOn w:val="a4"/>
    <w:link w:val="Charc"/>
    <w:qFormat/>
    <w:rsid w:val="00101456"/>
    <w:pPr>
      <w:suppressLineNumbers/>
      <w:suppressAutoHyphens/>
      <w:jc w:val="both"/>
    </w:pPr>
    <w:rPr>
      <w:rFonts w:ascii="Times New Roman" w:hAnsi="Times New Roman"/>
      <w:kern w:val="1"/>
      <w:sz w:val="21"/>
      <w:szCs w:val="24"/>
      <w:lang w:eastAsia="zh-CN"/>
    </w:rPr>
  </w:style>
  <w:style w:type="paragraph" w:customStyle="1" w:styleId="Heading71">
    <w:name w:val="Heading 71"/>
    <w:basedOn w:val="a4"/>
    <w:rsid w:val="00101456"/>
    <w:pPr>
      <w:widowControl/>
      <w:tabs>
        <w:tab w:val="left" w:pos="1296"/>
      </w:tabs>
      <w:suppressAutoHyphens/>
      <w:ind w:left="1296" w:hanging="1296"/>
    </w:pPr>
    <w:rPr>
      <w:rFonts w:ascii="Times New Roman" w:hAnsi="Times New Roman"/>
      <w:kern w:val="1"/>
      <w:sz w:val="20"/>
      <w:szCs w:val="20"/>
      <w:lang w:eastAsia="zh-CN"/>
    </w:rPr>
  </w:style>
  <w:style w:type="paragraph" w:customStyle="1" w:styleId="113">
    <w:name w:val="目录 11"/>
    <w:basedOn w:val="a4"/>
    <w:uiPriority w:val="1"/>
    <w:qFormat/>
    <w:rsid w:val="00101456"/>
    <w:rPr>
      <w:rFonts w:ascii="宋体" w:hAnsi="宋体"/>
      <w:sz w:val="21"/>
      <w:szCs w:val="21"/>
    </w:rPr>
  </w:style>
  <w:style w:type="paragraph" w:customStyle="1" w:styleId="afffffffe">
    <w:name w:val="标题二"/>
    <w:basedOn w:val="a4"/>
    <w:rsid w:val="00101456"/>
    <w:pPr>
      <w:jc w:val="both"/>
    </w:pPr>
    <w:rPr>
      <w:rFonts w:ascii="Times New Roman" w:hAnsi="Times New Roman"/>
      <w:kern w:val="2"/>
      <w:sz w:val="24"/>
      <w:szCs w:val="20"/>
      <w:lang w:eastAsia="zh-CN"/>
    </w:rPr>
  </w:style>
  <w:style w:type="paragraph" w:customStyle="1" w:styleId="affffffff">
    <w:name w:val="三级标题"/>
    <w:basedOn w:val="a4"/>
    <w:rsid w:val="00101456"/>
    <w:pPr>
      <w:tabs>
        <w:tab w:val="left" w:pos="1260"/>
      </w:tabs>
      <w:suppressAutoHyphens/>
      <w:ind w:left="1260" w:hanging="420"/>
      <w:jc w:val="both"/>
    </w:pPr>
    <w:rPr>
      <w:rFonts w:ascii="Times New Roman" w:hAnsi="Times New Roman"/>
      <w:kern w:val="1"/>
      <w:sz w:val="24"/>
      <w:szCs w:val="24"/>
      <w:lang w:eastAsia="zh-CN"/>
    </w:rPr>
  </w:style>
  <w:style w:type="paragraph" w:customStyle="1" w:styleId="Bodytext1">
    <w:name w:val="Body text 1"/>
    <w:basedOn w:val="Bodytext"/>
    <w:qFormat/>
    <w:rsid w:val="00101456"/>
    <w:pPr>
      <w:tabs>
        <w:tab w:val="left" w:pos="1134"/>
      </w:tabs>
      <w:ind w:hanging="1134"/>
    </w:pPr>
  </w:style>
  <w:style w:type="paragraph" w:customStyle="1" w:styleId="2ffd">
    <w:name w:val="首行缩进: 2字符"/>
    <w:basedOn w:val="a4"/>
    <w:rsid w:val="00101456"/>
    <w:pPr>
      <w:spacing w:line="300" w:lineRule="auto"/>
      <w:ind w:firstLineChars="200" w:firstLine="200"/>
      <w:jc w:val="both"/>
    </w:pPr>
    <w:rPr>
      <w:rFonts w:ascii="Times New Roman" w:hAnsi="Times New Roman" w:cs="宋体"/>
      <w:kern w:val="2"/>
      <w:sz w:val="21"/>
      <w:szCs w:val="20"/>
      <w:lang w:eastAsia="zh-CN"/>
    </w:rPr>
  </w:style>
  <w:style w:type="paragraph" w:customStyle="1" w:styleId="85">
    <w:name w:val="样式8"/>
    <w:basedOn w:val="a4"/>
    <w:qFormat/>
    <w:rsid w:val="00101456"/>
    <w:pPr>
      <w:keepNext/>
      <w:keepLines/>
      <w:adjustRightInd w:val="0"/>
      <w:spacing w:beforeLines="100" w:afterLines="100"/>
      <w:jc w:val="center"/>
      <w:textAlignment w:val="baseline"/>
      <w:outlineLvl w:val="1"/>
    </w:pPr>
    <w:rPr>
      <w:rFonts w:ascii="黑体" w:eastAsia="黑体" w:hAnsi="Times New Roman"/>
      <w:sz w:val="36"/>
      <w:szCs w:val="36"/>
      <w:lang w:eastAsia="zh-CN"/>
    </w:rPr>
  </w:style>
  <w:style w:type="paragraph" w:customStyle="1" w:styleId="ee">
    <w:name w:val="ee"/>
    <w:basedOn w:val="a4"/>
    <w:qFormat/>
    <w:rsid w:val="00101456"/>
    <w:pPr>
      <w:widowControl/>
      <w:spacing w:before="100" w:beforeAutospacing="1" w:after="100" w:afterAutospacing="1" w:line="300" w:lineRule="atLeast"/>
    </w:pPr>
    <w:rPr>
      <w:rFonts w:ascii="宋体" w:hAnsi="宋体" w:cs="宋体"/>
      <w:color w:val="000000"/>
      <w:sz w:val="18"/>
      <w:szCs w:val="18"/>
      <w:lang w:eastAsia="zh-CN"/>
    </w:rPr>
  </w:style>
  <w:style w:type="paragraph" w:customStyle="1" w:styleId="151">
    <w:name w:val="样式 宋体 小四 行距: 1.5 倍行距"/>
    <w:basedOn w:val="a4"/>
    <w:rsid w:val="00101456"/>
    <w:pPr>
      <w:jc w:val="both"/>
    </w:pPr>
    <w:rPr>
      <w:rFonts w:ascii="宋体" w:hAnsi="宋体"/>
      <w:kern w:val="10"/>
      <w:sz w:val="24"/>
      <w:szCs w:val="20"/>
      <w:lang w:eastAsia="zh-CN"/>
    </w:rPr>
  </w:style>
  <w:style w:type="paragraph" w:customStyle="1" w:styleId="wj">
    <w:name w:val="正文－wj"/>
    <w:basedOn w:val="093111511151"/>
    <w:link w:val="wjChar"/>
    <w:rsid w:val="00101456"/>
    <w:pPr>
      <w:suppressAutoHyphens w:val="0"/>
      <w:adjustRightInd w:val="0"/>
      <w:ind w:leftChars="200" w:left="420"/>
    </w:pPr>
    <w:rPr>
      <w:rFonts w:hAnsiTheme="minorHAnsi"/>
      <w:kern w:val="2"/>
      <w:sz w:val="21"/>
      <w:szCs w:val="21"/>
    </w:rPr>
  </w:style>
  <w:style w:type="paragraph" w:customStyle="1" w:styleId="152">
    <w:name w:val="样式 宋体 行距: 1.5 倍行距"/>
    <w:basedOn w:val="a4"/>
    <w:rsid w:val="00101456"/>
    <w:pPr>
      <w:jc w:val="both"/>
    </w:pPr>
    <w:rPr>
      <w:rFonts w:ascii="宋体" w:hAnsi="宋体"/>
      <w:kern w:val="2"/>
      <w:sz w:val="21"/>
      <w:szCs w:val="20"/>
      <w:lang w:eastAsia="zh-CN"/>
    </w:rPr>
  </w:style>
  <w:style w:type="paragraph" w:customStyle="1" w:styleId="66">
    <w:name w:val="香奈儿 6"/>
    <w:basedOn w:val="58"/>
    <w:rsid w:val="00101456"/>
    <w:pPr>
      <w:tabs>
        <w:tab w:val="clear" w:pos="648"/>
        <w:tab w:val="clear" w:pos="840"/>
        <w:tab w:val="left" w:pos="0"/>
      </w:tabs>
    </w:pPr>
  </w:style>
  <w:style w:type="paragraph" w:customStyle="1" w:styleId="CharCharCharCharCharCharChar">
    <w:name w:val="Char Char Char Char Char Char Char"/>
    <w:basedOn w:val="a4"/>
    <w:qFormat/>
    <w:rsid w:val="00101456"/>
    <w:pPr>
      <w:jc w:val="both"/>
    </w:pPr>
    <w:rPr>
      <w:rFonts w:ascii="仿宋_GB2312" w:eastAsia="仿宋_GB2312" w:hAnsi="Times New Roman"/>
      <w:b/>
      <w:kern w:val="2"/>
      <w:sz w:val="32"/>
      <w:szCs w:val="32"/>
      <w:lang w:eastAsia="zh-CN"/>
    </w:rPr>
  </w:style>
  <w:style w:type="paragraph" w:customStyle="1" w:styleId="093111511151">
    <w:name w:val="样式 宋体 小四 首行缩进:  0.93 厘米 段前: 11.15 磅 段后: 11.15 磅1"/>
    <w:basedOn w:val="a4"/>
    <w:link w:val="093111511151Char"/>
    <w:qFormat/>
    <w:rsid w:val="00101456"/>
    <w:pPr>
      <w:suppressAutoHyphens/>
      <w:snapToGrid w:val="0"/>
      <w:ind w:left="200"/>
      <w:jc w:val="both"/>
    </w:pPr>
    <w:rPr>
      <w:rFonts w:ascii="宋体" w:eastAsiaTheme="minorEastAsia" w:hAnsi="宋体" w:cs="宋体"/>
      <w:kern w:val="1"/>
      <w:sz w:val="24"/>
      <w:lang w:eastAsia="zh-CN"/>
    </w:rPr>
  </w:style>
  <w:style w:type="paragraph" w:customStyle="1" w:styleId="xl123">
    <w:name w:val="xl123"/>
    <w:basedOn w:val="a4"/>
    <w:qFormat/>
    <w:rsid w:val="00101456"/>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4"/>
      <w:szCs w:val="24"/>
      <w:lang w:eastAsia="zh-CN"/>
    </w:rPr>
  </w:style>
  <w:style w:type="paragraph" w:customStyle="1" w:styleId="affffffff0">
    <w:name w:val="项目符号"/>
    <w:basedOn w:val="a4"/>
    <w:rsid w:val="00101456"/>
    <w:pPr>
      <w:tabs>
        <w:tab w:val="left" w:pos="480"/>
      </w:tabs>
      <w:suppressAutoHyphens/>
      <w:spacing w:line="360" w:lineRule="auto"/>
      <w:ind w:left="480"/>
    </w:pPr>
    <w:rPr>
      <w:rFonts w:ascii="宋体" w:hAnsi="宋体" w:cs="Courier New"/>
      <w:kern w:val="1"/>
      <w:sz w:val="24"/>
      <w:szCs w:val="24"/>
      <w:lang w:eastAsia="zh-CN"/>
    </w:rPr>
  </w:style>
  <w:style w:type="paragraph" w:customStyle="1" w:styleId="3f2">
    <w:name w:val="正文3"/>
    <w:qFormat/>
    <w:rsid w:val="00101456"/>
    <w:pPr>
      <w:widowControl w:val="0"/>
      <w:adjustRightInd w:val="0"/>
      <w:spacing w:line="0" w:lineRule="atLeast"/>
      <w:textAlignment w:val="baseline"/>
    </w:pPr>
    <w:rPr>
      <w:rFonts w:ascii="宋体" w:eastAsia="宋体" w:hAnsi="Times New Roman" w:cs="Times New Roman"/>
      <w:kern w:val="0"/>
      <w:sz w:val="34"/>
      <w:szCs w:val="20"/>
    </w:rPr>
  </w:style>
  <w:style w:type="paragraph" w:customStyle="1" w:styleId="4c">
    <w:name w:val="招标标题4"/>
    <w:basedOn w:val="3"/>
    <w:next w:val="afffffffa"/>
    <w:rsid w:val="00101456"/>
    <w:pPr>
      <w:spacing w:before="60"/>
      <w:ind w:left="992" w:hanging="992"/>
      <w:outlineLvl w:val="3"/>
    </w:pPr>
    <w:rPr>
      <w:sz w:val="24"/>
      <w:lang w:val="zh-CN"/>
    </w:rPr>
  </w:style>
  <w:style w:type="paragraph" w:customStyle="1" w:styleId="2858D7CFB-ED40-4347-BF05-701D383B685F858D7CFB-ED40-4347-BF05-701D383B685F1">
    <w:name w:val="列表编号 2[858D7CFB-ED40-4347-BF05-701D383B685F][858D7CFB-ED40-4347-BF05-701D383B685F]"/>
    <w:basedOn w:val="a4"/>
    <w:rsid w:val="00101456"/>
    <w:pPr>
      <w:tabs>
        <w:tab w:val="left" w:pos="780"/>
      </w:tabs>
      <w:suppressAutoHyphens/>
      <w:spacing w:line="360" w:lineRule="auto"/>
      <w:ind w:left="780" w:hanging="360"/>
      <w:jc w:val="both"/>
    </w:pPr>
    <w:rPr>
      <w:rFonts w:ascii="宋体" w:hAnsi="宋体" w:cs="宋体"/>
      <w:kern w:val="1"/>
      <w:sz w:val="24"/>
      <w:szCs w:val="20"/>
      <w:lang w:eastAsia="zh-CN"/>
    </w:rPr>
  </w:style>
  <w:style w:type="paragraph" w:customStyle="1" w:styleId="1fff5">
    <w:name w:val="香奈儿 1"/>
    <w:basedOn w:val="858D7CFB-ED40-4347-BF05-701D383B685F858D7CFB-ED40-4347-BF05-701D383B685F2"/>
    <w:next w:val="858D7CFB-ED40-4347-BF05-701D383B685F858D7CFB-ED40-4347-BF05-701D383B685F4"/>
    <w:rsid w:val="00101456"/>
    <w:pPr>
      <w:widowControl/>
      <w:tabs>
        <w:tab w:val="left" w:pos="0"/>
      </w:tabs>
      <w:spacing w:before="100" w:after="100"/>
      <w:ind w:left="567" w:hanging="567"/>
    </w:pPr>
    <w:rPr>
      <w:sz w:val="24"/>
      <w:szCs w:val="20"/>
    </w:rPr>
  </w:style>
  <w:style w:type="paragraph" w:customStyle="1" w:styleId="CharCharCharCharCharCharChar0">
    <w:name w:val=" Char Char Char Char Char Char Char"/>
    <w:basedOn w:val="a4"/>
    <w:rsid w:val="00101456"/>
    <w:pPr>
      <w:jc w:val="both"/>
    </w:pPr>
    <w:rPr>
      <w:rFonts w:ascii="仿宋_GB2312" w:eastAsia="仿宋_GB2312" w:hAnsi="Times New Roman"/>
      <w:b/>
      <w:kern w:val="2"/>
      <w:sz w:val="32"/>
      <w:szCs w:val="32"/>
      <w:lang w:eastAsia="zh-CN"/>
    </w:rPr>
  </w:style>
  <w:style w:type="paragraph" w:customStyle="1" w:styleId="StyleBodyTextIndent3Left65chFirstline0ch">
    <w:name w:val="Style Body Text Indent 3 + Left  6.5 ch First line:  0 ch"/>
    <w:basedOn w:val="3858D7CFB-ED40-4347-BF05-701D383B685F858D7CFB-ED40-4347-BF05-701D383B685F0"/>
    <w:rsid w:val="00101456"/>
    <w:pPr>
      <w:tabs>
        <w:tab w:val="left" w:pos="-1843"/>
        <w:tab w:val="left" w:pos="-2"/>
        <w:tab w:val="left" w:pos="420"/>
        <w:tab w:val="left" w:pos="849"/>
      </w:tabs>
      <w:spacing w:after="0"/>
      <w:ind w:left="0" w:firstLine="420"/>
      <w:jc w:val="left"/>
    </w:pPr>
    <w:rPr>
      <w:rFonts w:eastAsia="PMingLiU" w:cs="PMingLiU"/>
      <w:sz w:val="24"/>
      <w:szCs w:val="24"/>
      <w:lang w:val="en-GB" w:eastAsia="zh-TW"/>
    </w:rPr>
  </w:style>
  <w:style w:type="paragraph" w:customStyle="1" w:styleId="CM5">
    <w:name w:val="CM5"/>
    <w:basedOn w:val="Default"/>
    <w:next w:val="Default"/>
    <w:rsid w:val="00101456"/>
    <w:pPr>
      <w:spacing w:line="540" w:lineRule="atLeast"/>
    </w:pPr>
    <w:rPr>
      <w:rFonts w:ascii="宋体" w:eastAsia="宋体" w:cs="Times New Roman"/>
      <w:color w:val="auto"/>
    </w:rPr>
  </w:style>
  <w:style w:type="paragraph" w:customStyle="1" w:styleId="xl74">
    <w:name w:val="xl74"/>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sz w:val="21"/>
      <w:szCs w:val="21"/>
      <w:lang w:eastAsia="zh-CN"/>
    </w:rPr>
  </w:style>
  <w:style w:type="paragraph" w:customStyle="1" w:styleId="wzj">
    <w:name w:val="wzj标题一"/>
    <w:basedOn w:val="11"/>
    <w:link w:val="wzjChar"/>
    <w:qFormat/>
    <w:rsid w:val="00101456"/>
    <w:pPr>
      <w:numPr>
        <w:numId w:val="15"/>
      </w:numPr>
      <w:tabs>
        <w:tab w:val="left" w:pos="0"/>
      </w:tabs>
      <w:spacing w:before="240" w:after="240" w:line="360" w:lineRule="auto"/>
      <w:jc w:val="both"/>
    </w:pPr>
    <w:rPr>
      <w:rFonts w:ascii="Times New Roman" w:hAnsi="Times New Roman" w:cs="宋体"/>
      <w:color w:val="000000"/>
      <w:sz w:val="24"/>
      <w:szCs w:val="20"/>
      <w:lang w:eastAsia="zh-CN"/>
    </w:rPr>
  </w:style>
  <w:style w:type="paragraph" w:customStyle="1" w:styleId="affffffff1">
    <w:name w:val="正文四号字"/>
    <w:basedOn w:val="a4"/>
    <w:rsid w:val="00101456"/>
    <w:pPr>
      <w:adjustRightInd w:val="0"/>
      <w:spacing w:line="312" w:lineRule="atLeast"/>
      <w:jc w:val="both"/>
      <w:textAlignment w:val="baseline"/>
    </w:pPr>
    <w:rPr>
      <w:rFonts w:ascii="宋体" w:hAnsi="Times New Roman"/>
      <w:spacing w:val="5"/>
      <w:sz w:val="28"/>
      <w:szCs w:val="20"/>
      <w:lang w:eastAsia="zh-CN"/>
    </w:rPr>
  </w:style>
  <w:style w:type="paragraph" w:customStyle="1" w:styleId="30024TimesNewRoman">
    <w:name w:val="样式 样式 标题 3 + 四号 段前: 0 磅 段后: 0 磅 行距: 固定值 24 磅 + Times New Roman"/>
    <w:basedOn w:val="30024"/>
    <w:rsid w:val="00101456"/>
    <w:pPr>
      <w:ind w:firstLine="200"/>
      <w:outlineLvl w:val="2"/>
    </w:pPr>
    <w:rPr>
      <w:rFonts w:ascii="Times New Roman"/>
    </w:rPr>
  </w:style>
  <w:style w:type="paragraph" w:customStyle="1" w:styleId="2fff0">
    <w:name w:val="目录2"/>
    <w:basedOn w:val="a4"/>
    <w:rsid w:val="00101456"/>
    <w:pPr>
      <w:suppressAutoHyphens/>
      <w:spacing w:line="420" w:lineRule="atLeast"/>
      <w:ind w:left="227"/>
      <w:jc w:val="both"/>
      <w:textAlignment w:val="baseline"/>
    </w:pPr>
    <w:rPr>
      <w:rFonts w:ascii="Times New Roman" w:hAnsi="Times New Roman"/>
      <w:kern w:val="1"/>
      <w:sz w:val="21"/>
      <w:szCs w:val="20"/>
      <w:lang w:eastAsia="zh-CN"/>
    </w:rPr>
  </w:style>
  <w:style w:type="paragraph" w:customStyle="1" w:styleId="affffffff2">
    <w:name w:val="重点"/>
    <w:basedOn w:val="a4"/>
    <w:rsid w:val="00101456"/>
    <w:pPr>
      <w:numPr>
        <w:numId w:val="16"/>
      </w:numPr>
      <w:tabs>
        <w:tab w:val="left" w:pos="0"/>
      </w:tabs>
      <w:adjustRightInd w:val="0"/>
      <w:snapToGrid w:val="0"/>
      <w:spacing w:line="560" w:lineRule="atLeast"/>
      <w:jc w:val="both"/>
    </w:pPr>
    <w:rPr>
      <w:rFonts w:ascii="Times New Roman" w:hAnsi="Times New Roman"/>
      <w:kern w:val="24"/>
      <w:sz w:val="30"/>
      <w:szCs w:val="20"/>
      <w:lang w:eastAsia="zh-CN"/>
    </w:rPr>
  </w:style>
  <w:style w:type="paragraph" w:customStyle="1" w:styleId="74">
    <w:name w:val="香奈儿 7"/>
    <w:basedOn w:val="58"/>
    <w:rsid w:val="00101456"/>
    <w:pPr>
      <w:tabs>
        <w:tab w:val="clear" w:pos="648"/>
        <w:tab w:val="clear" w:pos="840"/>
        <w:tab w:val="left" w:pos="1387"/>
      </w:tabs>
      <w:ind w:left="1687" w:hanging="307"/>
    </w:pPr>
  </w:style>
  <w:style w:type="paragraph" w:customStyle="1" w:styleId="CM1">
    <w:name w:val="CM1"/>
    <w:basedOn w:val="Default"/>
    <w:next w:val="Default"/>
    <w:rsid w:val="00101456"/>
    <w:rPr>
      <w:rFonts w:ascii="宋体" w:eastAsia="宋体" w:cs="Times New Roman"/>
      <w:color w:val="auto"/>
    </w:rPr>
  </w:style>
  <w:style w:type="paragraph" w:customStyle="1" w:styleId="3f3">
    <w:name w:val="新标题3"/>
    <w:basedOn w:val="a4"/>
    <w:rsid w:val="00101456"/>
    <w:pPr>
      <w:tabs>
        <w:tab w:val="left" w:pos="1021"/>
      </w:tabs>
      <w:suppressAutoHyphens/>
      <w:ind w:left="1021" w:hanging="1021"/>
      <w:jc w:val="both"/>
    </w:pPr>
    <w:rPr>
      <w:rFonts w:ascii="Times New Roman" w:hAnsi="Times New Roman"/>
      <w:kern w:val="1"/>
      <w:sz w:val="21"/>
      <w:szCs w:val="24"/>
      <w:lang w:eastAsia="zh-CN"/>
    </w:rPr>
  </w:style>
  <w:style w:type="paragraph" w:customStyle="1" w:styleId="affffffff3">
    <w:name w:val="其它"/>
    <w:basedOn w:val="a4"/>
    <w:qFormat/>
    <w:rsid w:val="00101456"/>
    <w:pPr>
      <w:snapToGrid w:val="0"/>
      <w:jc w:val="center"/>
    </w:pPr>
    <w:rPr>
      <w:rFonts w:ascii="Times New Roman" w:hAnsi="Times New Roman" w:cs="宋体"/>
      <w:kern w:val="2"/>
      <w:sz w:val="21"/>
      <w:szCs w:val="20"/>
      <w:lang w:eastAsia="zh-CN"/>
    </w:rPr>
  </w:style>
  <w:style w:type="paragraph" w:customStyle="1" w:styleId="1fff6">
    <w:name w:val="正文1缩进"/>
    <w:basedOn w:val="1fff0"/>
    <w:qFormat/>
    <w:rsid w:val="00101456"/>
    <w:pPr>
      <w:suppressAutoHyphens w:val="0"/>
      <w:adjustRightInd w:val="0"/>
      <w:snapToGrid w:val="0"/>
      <w:spacing w:beforeLines="50" w:afterLines="50" w:line="380" w:lineRule="atLeast"/>
      <w:ind w:leftChars="410" w:left="984" w:firstLineChars="2" w:firstLine="5"/>
    </w:pPr>
    <w:rPr>
      <w:rFonts w:ascii="宋体" w:hAnsi="宋体"/>
      <w:bCs w:val="0"/>
      <w:snapToGrid w:val="0"/>
      <w:color w:val="000000"/>
      <w:kern w:val="0"/>
      <w:sz w:val="24"/>
    </w:rPr>
  </w:style>
  <w:style w:type="paragraph" w:customStyle="1" w:styleId="360">
    <w:name w:val="样式36"/>
    <w:basedOn w:val="affff9"/>
    <w:rsid w:val="00101456"/>
    <w:pPr>
      <w:numPr>
        <w:ilvl w:val="3"/>
        <w:numId w:val="17"/>
      </w:numPr>
      <w:tabs>
        <w:tab w:val="left" w:pos="851"/>
        <w:tab w:val="left" w:pos="1680"/>
      </w:tabs>
      <w:autoSpaceDE w:val="0"/>
      <w:autoSpaceDN w:val="0"/>
      <w:adjustRightInd w:val="0"/>
      <w:spacing w:afterLines="50" w:after="156" w:line="360" w:lineRule="exact"/>
      <w:ind w:left="851" w:firstLineChars="0" w:hanging="851"/>
      <w:jc w:val="left"/>
      <w:textAlignment w:val="baseline"/>
    </w:pPr>
    <w:rPr>
      <w:rFonts w:ascii="宋体" w:hAnsi="宋体"/>
      <w:color w:val="000000"/>
      <w:kern w:val="0"/>
      <w:sz w:val="24"/>
      <w:szCs w:val="21"/>
    </w:rPr>
  </w:style>
  <w:style w:type="paragraph" w:customStyle="1" w:styleId="93">
    <w:name w:val="香奈儿 9"/>
    <w:basedOn w:val="83"/>
    <w:rsid w:val="00101456"/>
    <w:pPr>
      <w:tabs>
        <w:tab w:val="clear" w:pos="1009"/>
        <w:tab w:val="left" w:pos="425"/>
      </w:tabs>
      <w:ind w:left="425" w:hanging="425"/>
    </w:pPr>
  </w:style>
  <w:style w:type="paragraph" w:customStyle="1" w:styleId="xl55">
    <w:name w:val="xl55"/>
    <w:basedOn w:val="a4"/>
    <w:qFormat/>
    <w:rsid w:val="00101456"/>
    <w:pPr>
      <w:widowControl/>
      <w:pBdr>
        <w:top w:val="single" w:sz="4" w:space="0" w:color="auto"/>
        <w:lef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141">
    <w:name w:val="样式14"/>
    <w:rsid w:val="00101456"/>
    <w:pPr>
      <w:numPr>
        <w:numId w:val="18"/>
      </w:numPr>
      <w:tabs>
        <w:tab w:val="left" w:pos="450"/>
        <w:tab w:val="left" w:pos="1134"/>
      </w:tabs>
      <w:spacing w:afterLines="50" w:after="156" w:line="360" w:lineRule="exact"/>
    </w:pPr>
    <w:rPr>
      <w:rFonts w:ascii="宋体" w:eastAsia="宋体" w:hAnsi="宋体" w:cs="Times New Roman"/>
      <w:sz w:val="24"/>
      <w:szCs w:val="21"/>
    </w:rPr>
  </w:style>
  <w:style w:type="paragraph" w:customStyle="1" w:styleId="280">
    <w:name w:val="样式 标题2 + 字距调整8 磅"/>
    <w:basedOn w:val="2Char4"/>
    <w:rsid w:val="00101456"/>
    <w:pPr>
      <w:numPr>
        <w:ilvl w:val="1"/>
        <w:numId w:val="11"/>
      </w:numPr>
      <w:tabs>
        <w:tab w:val="clear" w:pos="709"/>
        <w:tab w:val="left" w:pos="2104"/>
      </w:tabs>
      <w:ind w:left="709" w:hanging="709"/>
    </w:pPr>
    <w:rPr>
      <w:kern w:val="16"/>
    </w:rPr>
  </w:style>
  <w:style w:type="paragraph" w:customStyle="1" w:styleId="2fff1">
    <w:name w:val="招标标题2"/>
    <w:basedOn w:val="1fff2"/>
    <w:next w:val="afffffffa"/>
    <w:rsid w:val="00101456"/>
    <w:pPr>
      <w:keepNext w:val="0"/>
      <w:keepLines w:val="0"/>
      <w:tabs>
        <w:tab w:val="clear" w:pos="2040"/>
      </w:tabs>
      <w:adjustRightInd w:val="0"/>
      <w:spacing w:before="120" w:after="120"/>
      <w:ind w:leftChars="0" w:left="0" w:rightChars="100" w:right="210" w:firstLineChars="0"/>
      <w:outlineLvl w:val="1"/>
    </w:pPr>
    <w:rPr>
      <w:rFonts w:ascii="宋体" w:eastAsia="宋体" w:hAnsi="宋体"/>
      <w:b/>
      <w:bCs w:val="0"/>
      <w:kern w:val="2"/>
      <w:sz w:val="28"/>
      <w:szCs w:val="28"/>
    </w:rPr>
  </w:style>
  <w:style w:type="paragraph" w:customStyle="1" w:styleId="xl85">
    <w:name w:val="xl85"/>
    <w:basedOn w:val="a4"/>
    <w:qFormat/>
    <w:rsid w:val="00101456"/>
    <w:pPr>
      <w:widowControl/>
      <w:spacing w:before="100" w:beforeAutospacing="1" w:after="100" w:afterAutospacing="1"/>
      <w:jc w:val="center"/>
      <w:textAlignment w:val="center"/>
    </w:pPr>
    <w:rPr>
      <w:rFonts w:ascii="宋体" w:hAnsi="宋体" w:cs="宋体"/>
      <w:color w:val="000000"/>
      <w:lang w:eastAsia="zh-CN"/>
    </w:rPr>
  </w:style>
  <w:style w:type="paragraph" w:customStyle="1" w:styleId="affffffff4">
    <w:name w:val="标书原文本"/>
    <w:basedOn w:val="a4"/>
    <w:rsid w:val="00101456"/>
    <w:pPr>
      <w:spacing w:afterLines="50" w:line="320" w:lineRule="exact"/>
      <w:ind w:firstLine="407"/>
      <w:jc w:val="both"/>
    </w:pPr>
    <w:rPr>
      <w:rFonts w:ascii="宋体" w:hAnsi="宋体" w:cs="宋体"/>
      <w:kern w:val="2"/>
      <w:sz w:val="21"/>
      <w:szCs w:val="21"/>
      <w:lang w:eastAsia="zh-CN"/>
    </w:rPr>
  </w:style>
  <w:style w:type="paragraph" w:customStyle="1" w:styleId="affffffff5">
    <w:name w:val="正文 + 两端对齐"/>
    <w:basedOn w:val="a4"/>
    <w:rsid w:val="00101456"/>
    <w:pPr>
      <w:adjustRightInd w:val="0"/>
      <w:spacing w:line="360" w:lineRule="auto"/>
      <w:ind w:firstLineChars="200" w:firstLine="200"/>
      <w:jc w:val="center"/>
      <w:textAlignment w:val="baseline"/>
    </w:pPr>
    <w:rPr>
      <w:rFonts w:ascii="宋体" w:hAnsi="宋体"/>
      <w:sz w:val="24"/>
      <w:szCs w:val="21"/>
    </w:rPr>
  </w:style>
  <w:style w:type="paragraph" w:customStyle="1" w:styleId="2Char4">
    <w:name w:val="标题2 Char"/>
    <w:basedOn w:val="2"/>
    <w:rsid w:val="00101456"/>
    <w:pPr>
      <w:tabs>
        <w:tab w:val="left" w:pos="709"/>
      </w:tabs>
      <w:adjustRightInd w:val="0"/>
      <w:spacing w:before="0" w:after="0" w:line="360" w:lineRule="auto"/>
      <w:ind w:left="709" w:hanging="709"/>
      <w:jc w:val="both"/>
      <w:textAlignment w:val="baseline"/>
    </w:pPr>
    <w:rPr>
      <w:rFonts w:ascii="Arial" w:eastAsia="仿宋_GB2312" w:hAnsi="Arial" w:cs="Arial" w:hint="eastAsia"/>
      <w:b w:val="0"/>
      <w:sz w:val="21"/>
      <w:szCs w:val="24"/>
      <w:lang w:eastAsia="zh-CN"/>
    </w:rPr>
  </w:style>
  <w:style w:type="paragraph" w:customStyle="1" w:styleId="2fff2">
    <w:name w:val="标题2"/>
    <w:basedOn w:val="2"/>
    <w:next w:val="2"/>
    <w:qFormat/>
    <w:rsid w:val="00101456"/>
    <w:pPr>
      <w:tabs>
        <w:tab w:val="left" w:pos="1418"/>
      </w:tabs>
      <w:suppressAutoHyphens/>
      <w:spacing w:before="200" w:after="100" w:line="500" w:lineRule="atLeast"/>
      <w:jc w:val="both"/>
    </w:pPr>
    <w:rPr>
      <w:rFonts w:ascii="黑体" w:eastAsia="黑体" w:hAnsi="黑体" w:cs="Arial"/>
      <w:b w:val="0"/>
      <w:bCs w:val="0"/>
      <w:kern w:val="1"/>
      <w:sz w:val="30"/>
      <w:szCs w:val="30"/>
      <w:lang w:eastAsia="zh-CN"/>
    </w:rPr>
  </w:style>
  <w:style w:type="paragraph" w:customStyle="1" w:styleId="1fff7">
    <w:name w:val="新标题1"/>
    <w:basedOn w:val="a4"/>
    <w:rsid w:val="00101456"/>
    <w:pPr>
      <w:tabs>
        <w:tab w:val="left" w:pos="851"/>
      </w:tabs>
      <w:suppressAutoHyphens/>
      <w:ind w:left="851" w:hanging="851"/>
      <w:jc w:val="both"/>
    </w:pPr>
    <w:rPr>
      <w:rFonts w:ascii="Times New Roman" w:hAnsi="Times New Roman"/>
      <w:kern w:val="1"/>
      <w:sz w:val="21"/>
      <w:szCs w:val="24"/>
      <w:lang w:eastAsia="zh-CN"/>
    </w:rPr>
  </w:style>
  <w:style w:type="paragraph" w:customStyle="1" w:styleId="affffffff6">
    <w:name w:val="正文样式"/>
    <w:rsid w:val="00101456"/>
    <w:pPr>
      <w:widowControl w:val="0"/>
      <w:suppressAutoHyphens/>
      <w:spacing w:line="360" w:lineRule="auto"/>
      <w:ind w:firstLine="482"/>
      <w:jc w:val="both"/>
    </w:pPr>
    <w:rPr>
      <w:rFonts w:ascii="宋体" w:eastAsia="宋体" w:hAnsi="宋体" w:cs="宋体"/>
      <w:kern w:val="1"/>
      <w:sz w:val="24"/>
      <w:szCs w:val="20"/>
    </w:rPr>
  </w:style>
  <w:style w:type="paragraph" w:customStyle="1" w:styleId="affffffff7">
    <w:name w:val="四号线第五级"/>
    <w:basedOn w:val="a4"/>
    <w:qFormat/>
    <w:rsid w:val="00101456"/>
    <w:pPr>
      <w:ind w:left="-123"/>
      <w:jc w:val="both"/>
    </w:pPr>
    <w:rPr>
      <w:rFonts w:ascii="Times New Roman" w:hAnsi="Times New Roman"/>
      <w:kern w:val="2"/>
      <w:sz w:val="21"/>
      <w:szCs w:val="24"/>
      <w:lang w:eastAsia="zh-CN"/>
    </w:rPr>
  </w:style>
  <w:style w:type="paragraph" w:customStyle="1" w:styleId="1112">
    <w:name w:val="样式 标题 1标题 1 1 + 三号"/>
    <w:basedOn w:val="11"/>
    <w:rsid w:val="00101456"/>
    <w:pPr>
      <w:keepNext w:val="0"/>
      <w:keepLines w:val="0"/>
      <w:tabs>
        <w:tab w:val="left" w:pos="737"/>
      </w:tabs>
      <w:adjustRightInd w:val="0"/>
      <w:snapToGrid w:val="0"/>
      <w:spacing w:before="140" w:after="140" w:line="440" w:lineRule="exact"/>
      <w:ind w:left="737" w:hanging="737"/>
      <w:jc w:val="both"/>
    </w:pPr>
    <w:rPr>
      <w:rFonts w:ascii="Times New Roman" w:hAnsi="Times New Roman"/>
      <w:color w:val="000000"/>
      <w:kern w:val="2"/>
      <w:sz w:val="32"/>
    </w:rPr>
  </w:style>
  <w:style w:type="paragraph" w:customStyle="1" w:styleId="Char4">
    <w:name w:val=" Char"/>
    <w:basedOn w:val="a4"/>
    <w:link w:val="CharChar8"/>
    <w:rsid w:val="00101456"/>
    <w:pPr>
      <w:widowControl/>
      <w:spacing w:after="160" w:line="240" w:lineRule="exact"/>
    </w:pPr>
    <w:rPr>
      <w:rFonts w:ascii="Arial" w:eastAsia="Times New Roman" w:hAnsi="Arial" w:cs="Verdana"/>
      <w:b/>
      <w:kern w:val="2"/>
      <w:sz w:val="24"/>
      <w:szCs w:val="24"/>
    </w:rPr>
  </w:style>
  <w:style w:type="paragraph" w:customStyle="1" w:styleId="2TimesNewRoman5020">
    <w:name w:val="样式 标题 2 + Times New Roman 四号 非加粗 段前: 5 磅 段后: 0 磅 行距: 固定值 20..."/>
    <w:basedOn w:val="2"/>
    <w:next w:val="a4"/>
    <w:qFormat/>
    <w:rsid w:val="00101456"/>
    <w:pPr>
      <w:spacing w:before="100" w:after="0" w:line="400" w:lineRule="exact"/>
      <w:jc w:val="both"/>
    </w:pPr>
    <w:rPr>
      <w:rFonts w:ascii="Times New Roman" w:eastAsia="黑体" w:hAnsi="Times New Roman" w:cs="宋体"/>
      <w:b w:val="0"/>
      <w:bCs w:val="0"/>
      <w:sz w:val="28"/>
      <w:szCs w:val="20"/>
      <w:lang w:eastAsia="zh-CN"/>
    </w:rPr>
  </w:style>
  <w:style w:type="paragraph" w:customStyle="1" w:styleId="1fff8">
    <w:name w:val="1极标题"/>
    <w:basedOn w:val="11"/>
    <w:next w:val="a4"/>
    <w:rsid w:val="00101456"/>
    <w:pPr>
      <w:tabs>
        <w:tab w:val="left" w:pos="0"/>
        <w:tab w:val="left" w:pos="480"/>
      </w:tabs>
      <w:suppressAutoHyphens/>
      <w:spacing w:before="0" w:after="0" w:line="360" w:lineRule="auto"/>
      <w:ind w:left="480"/>
      <w:jc w:val="both"/>
    </w:pPr>
    <w:rPr>
      <w:rFonts w:ascii="宋体" w:hAnsi="宋体"/>
      <w:kern w:val="1"/>
      <w:sz w:val="28"/>
      <w:szCs w:val="24"/>
    </w:rPr>
  </w:style>
  <w:style w:type="paragraph" w:customStyle="1" w:styleId="1fff9">
    <w:name w:val="正文文本1"/>
    <w:qFormat/>
    <w:rsid w:val="00101456"/>
    <w:pPr>
      <w:widowControl w:val="0"/>
      <w:autoSpaceDE w:val="0"/>
      <w:autoSpaceDN w:val="0"/>
      <w:adjustRightInd w:val="0"/>
      <w:spacing w:before="170" w:line="300" w:lineRule="atLeast"/>
      <w:ind w:left="1134"/>
      <w:jc w:val="both"/>
    </w:pPr>
    <w:rPr>
      <w:rFonts w:ascii="Calibri" w:eastAsia="宋体" w:hAnsi="Calibri" w:cs="Times New Roman"/>
      <w:color w:val="000000"/>
      <w:kern w:val="0"/>
      <w:sz w:val="24"/>
      <w:szCs w:val="20"/>
    </w:rPr>
  </w:style>
  <w:style w:type="paragraph" w:customStyle="1" w:styleId="xl41">
    <w:name w:val="xl41"/>
    <w:basedOn w:val="a4"/>
    <w:qFormat/>
    <w:rsid w:val="00101456"/>
    <w:pPr>
      <w:widowControl/>
      <w:pBdr>
        <w:top w:val="single" w:sz="4" w:space="0" w:color="000000"/>
        <w:left w:val="single" w:sz="4" w:space="0" w:color="000000"/>
        <w:bottom w:val="single" w:sz="8" w:space="0" w:color="000000"/>
        <w:right w:val="single" w:sz="4" w:space="0" w:color="000000"/>
      </w:pBdr>
      <w:suppressAutoHyphens/>
      <w:spacing w:before="280" w:after="280"/>
    </w:pPr>
    <w:rPr>
      <w:rFonts w:ascii="Times New Roman" w:hAnsi="Times New Roman"/>
      <w:color w:val="008000"/>
      <w:kern w:val="1"/>
      <w:sz w:val="21"/>
      <w:szCs w:val="24"/>
      <w:lang w:eastAsia="zh-CN"/>
    </w:rPr>
  </w:style>
  <w:style w:type="paragraph" w:customStyle="1" w:styleId="3">
    <w:name w:val="招标标题3"/>
    <w:basedOn w:val="2fff1"/>
    <w:next w:val="afffffffa"/>
    <w:rsid w:val="00101456"/>
    <w:pPr>
      <w:numPr>
        <w:ilvl w:val="1"/>
        <w:numId w:val="35"/>
      </w:numPr>
      <w:outlineLvl w:val="2"/>
    </w:pPr>
    <w:rPr>
      <w:kern w:val="0"/>
    </w:rPr>
  </w:style>
  <w:style w:type="paragraph" w:customStyle="1" w:styleId="affffffff8">
    <w:name w:val="表格题注"/>
    <w:basedOn w:val="affff7"/>
    <w:rsid w:val="00101456"/>
    <w:pPr>
      <w:suppressAutoHyphens w:val="0"/>
      <w:adjustRightInd w:val="0"/>
      <w:spacing w:afterLines="50" w:after="156" w:line="360" w:lineRule="auto"/>
    </w:pPr>
    <w:rPr>
      <w:rFonts w:ascii="宋体" w:eastAsia="宋体" w:hAnsi="宋体"/>
      <w:spacing w:val="10"/>
      <w:kern w:val="0"/>
      <w:sz w:val="24"/>
      <w:szCs w:val="24"/>
    </w:rPr>
  </w:style>
  <w:style w:type="paragraph" w:customStyle="1" w:styleId="0">
    <w:name w:val="条文 0"/>
    <w:next w:val="a4"/>
    <w:rsid w:val="00101456"/>
    <w:pPr>
      <w:tabs>
        <w:tab w:val="left" w:pos="1620"/>
      </w:tabs>
      <w:spacing w:before="240" w:after="240"/>
      <w:ind w:left="1620" w:hanging="360"/>
    </w:pPr>
    <w:rPr>
      <w:rFonts w:ascii="Times New Roman" w:eastAsia="黑体" w:hAnsi="Times New Roman" w:cs="Times New Roman"/>
      <w:kern w:val="0"/>
      <w:szCs w:val="20"/>
    </w:rPr>
  </w:style>
  <w:style w:type="paragraph" w:customStyle="1" w:styleId="1113">
    <w:name w:val="目录 111"/>
    <w:basedOn w:val="a4"/>
    <w:uiPriority w:val="1"/>
    <w:qFormat/>
    <w:rsid w:val="00101456"/>
    <w:rPr>
      <w:rFonts w:ascii="宋体" w:hAnsi="宋体"/>
      <w:sz w:val="21"/>
      <w:szCs w:val="21"/>
    </w:rPr>
  </w:style>
  <w:style w:type="paragraph" w:customStyle="1" w:styleId="affffffff9">
    <w:name w:val="图表小四中对齐"/>
    <w:basedOn w:val="a4"/>
    <w:rsid w:val="00101456"/>
    <w:pPr>
      <w:suppressAutoHyphens/>
      <w:spacing w:line="360" w:lineRule="exact"/>
      <w:jc w:val="center"/>
      <w:textAlignment w:val="baseline"/>
    </w:pPr>
    <w:rPr>
      <w:rFonts w:ascii="Times New Roman" w:hAnsi="Times New Roman"/>
      <w:kern w:val="1"/>
      <w:sz w:val="24"/>
      <w:szCs w:val="24"/>
      <w:lang w:eastAsia="zh-CN"/>
    </w:rPr>
  </w:style>
  <w:style w:type="paragraph" w:customStyle="1" w:styleId="Char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 Char1 Char Char Char Char Char Char Char Char Char Char Char Char"/>
    <w:basedOn w:val="a4"/>
    <w:rsid w:val="00101456"/>
    <w:pPr>
      <w:tabs>
        <w:tab w:val="left" w:pos="425"/>
      </w:tabs>
      <w:ind w:left="425" w:hanging="425"/>
      <w:jc w:val="both"/>
    </w:pPr>
    <w:rPr>
      <w:rFonts w:ascii="Times New Roman" w:hAnsi="Times New Roman"/>
      <w:kern w:val="2"/>
      <w:sz w:val="24"/>
      <w:szCs w:val="20"/>
      <w:lang w:eastAsia="zh-CN"/>
    </w:rPr>
  </w:style>
  <w:style w:type="paragraph" w:customStyle="1" w:styleId="affffffffa">
    <w:name w:val="样式 正文文本 + 非加粗"/>
    <w:basedOn w:val="aff8"/>
    <w:rsid w:val="00101456"/>
    <w:pPr>
      <w:suppressAutoHyphens/>
      <w:spacing w:line="360" w:lineRule="auto"/>
      <w:ind w:left="0" w:firstLine="200"/>
      <w:jc w:val="both"/>
    </w:pPr>
    <w:rPr>
      <w:rFonts w:ascii="Times New Roman" w:hAnsi="Times New Roman"/>
      <w:kern w:val="1"/>
      <w:sz w:val="24"/>
      <w:szCs w:val="24"/>
    </w:rPr>
  </w:style>
  <w:style w:type="paragraph" w:customStyle="1" w:styleId="4d">
    <w:name w:val="样式 标题 4 + 小三 加粗"/>
    <w:basedOn w:val="40"/>
    <w:rsid w:val="00101456"/>
    <w:pPr>
      <w:tabs>
        <w:tab w:val="left" w:pos="0"/>
      </w:tabs>
      <w:suppressAutoHyphens/>
      <w:spacing w:before="0" w:after="0" w:line="360" w:lineRule="atLeast"/>
      <w:textAlignment w:val="baseline"/>
    </w:pPr>
    <w:rPr>
      <w:rFonts w:ascii="Times New Roman" w:hAnsi="Times New Roman"/>
      <w:kern w:val="1"/>
      <w:sz w:val="21"/>
      <w:szCs w:val="20"/>
    </w:rPr>
  </w:style>
  <w:style w:type="paragraph" w:customStyle="1" w:styleId="94">
    <w:name w:val="样式9"/>
    <w:basedOn w:val="a4"/>
    <w:qFormat/>
    <w:rsid w:val="00101456"/>
    <w:pPr>
      <w:adjustRightInd w:val="0"/>
      <w:spacing w:line="480" w:lineRule="exact"/>
      <w:ind w:firstLineChars="200" w:firstLine="480"/>
      <w:textAlignment w:val="baseline"/>
    </w:pPr>
    <w:rPr>
      <w:rFonts w:ascii="宋体" w:hAnsi="宋体"/>
      <w:sz w:val="24"/>
      <w:szCs w:val="24"/>
      <w:lang w:eastAsia="zh-CN"/>
    </w:rPr>
  </w:style>
  <w:style w:type="paragraph" w:customStyle="1" w:styleId="41005">
    <w:name w:val="样式 样式 样式 样式 样式 样式 标题 4标题 (1) + 宋体 小四 非加粗 段前: 0 磅 段后: 0.5 行 行距: 固..."/>
    <w:basedOn w:val="a4"/>
    <w:rsid w:val="00101456"/>
    <w:pPr>
      <w:keepLines/>
      <w:tabs>
        <w:tab w:val="left" w:pos="1680"/>
        <w:tab w:val="left" w:pos="2340"/>
      </w:tabs>
      <w:suppressAutoHyphens/>
      <w:spacing w:after="156" w:line="360" w:lineRule="exact"/>
      <w:ind w:left="1680" w:hanging="420"/>
    </w:pPr>
    <w:rPr>
      <w:rFonts w:ascii="宋体" w:hAnsi="宋体" w:cs="宋体"/>
      <w:kern w:val="1"/>
      <w:sz w:val="24"/>
      <w:szCs w:val="20"/>
      <w:lang w:eastAsia="zh-CN"/>
    </w:rPr>
  </w:style>
  <w:style w:type="paragraph" w:customStyle="1" w:styleId="Heading51">
    <w:name w:val="Heading 51"/>
    <w:basedOn w:val="a4"/>
    <w:rsid w:val="00101456"/>
    <w:pPr>
      <w:widowControl/>
      <w:tabs>
        <w:tab w:val="left" w:pos="1008"/>
      </w:tabs>
      <w:suppressAutoHyphens/>
      <w:ind w:left="1008" w:hanging="1008"/>
    </w:pPr>
    <w:rPr>
      <w:rFonts w:ascii="Times New Roman" w:hAnsi="Times New Roman"/>
      <w:kern w:val="1"/>
      <w:sz w:val="20"/>
      <w:szCs w:val="20"/>
      <w:lang w:eastAsia="zh-CN"/>
    </w:rPr>
  </w:style>
  <w:style w:type="paragraph" w:customStyle="1" w:styleId="100">
    <w:name w:val="样式10"/>
    <w:basedOn w:val="30"/>
    <w:qFormat/>
    <w:rsid w:val="00101456"/>
    <w:pPr>
      <w:keepNext w:val="0"/>
      <w:keepLines w:val="0"/>
      <w:tabs>
        <w:tab w:val="left" w:pos="0"/>
        <w:tab w:val="left" w:pos="1123"/>
      </w:tabs>
      <w:suppressAutoHyphens/>
      <w:spacing w:beforeLines="0" w:before="0" w:afterLines="0" w:after="0" w:line="480" w:lineRule="exact"/>
      <w:ind w:left="1123" w:hanging="1123"/>
      <w:jc w:val="both"/>
    </w:pPr>
    <w:rPr>
      <w:rFonts w:ascii="Times New Roman" w:eastAsia="宋体"/>
      <w:kern w:val="1"/>
      <w:sz w:val="28"/>
      <w:szCs w:val="32"/>
    </w:rPr>
  </w:style>
  <w:style w:type="paragraph" w:customStyle="1" w:styleId="2fff">
    <w:name w:val="表格2"/>
    <w:basedOn w:val="a4"/>
    <w:rsid w:val="00101456"/>
    <w:pPr>
      <w:suppressAutoHyphens/>
      <w:spacing w:line="420" w:lineRule="atLeast"/>
      <w:ind w:left="284" w:firstLine="454"/>
      <w:jc w:val="both"/>
      <w:textAlignment w:val="baseline"/>
    </w:pPr>
    <w:rPr>
      <w:rFonts w:ascii="Times New Roman" w:hAnsi="Times New Roman"/>
      <w:kern w:val="1"/>
      <w:sz w:val="21"/>
      <w:szCs w:val="20"/>
      <w:lang w:eastAsia="zh-CN"/>
    </w:rPr>
  </w:style>
  <w:style w:type="paragraph" w:customStyle="1" w:styleId="xl82">
    <w:name w:val="xl82"/>
    <w:basedOn w:val="a4"/>
    <w:qFormat/>
    <w:rsid w:val="00101456"/>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affffffffb">
    <w:name w:val="表格左对齐"/>
    <w:basedOn w:val="afffffd"/>
    <w:rsid w:val="00101456"/>
    <w:pPr>
      <w:jc w:val="left"/>
    </w:pPr>
  </w:style>
  <w:style w:type="paragraph" w:customStyle="1" w:styleId="xl52">
    <w:name w:val="xl52"/>
    <w:basedOn w:val="a4"/>
    <w:qFormat/>
    <w:rsid w:val="00101456"/>
    <w:pPr>
      <w:widowControl/>
      <w:pBdr>
        <w:top w:val="single" w:sz="4" w:space="0" w:color="auto"/>
        <w:left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3MSGothic105CharChar">
    <w:name w:val="樣式 標題 3 + (中文) MS Gothic 10.5 點 Char Char"/>
    <w:basedOn w:val="30"/>
    <w:rsid w:val="00101456"/>
    <w:pPr>
      <w:keepLines w:val="0"/>
      <w:tabs>
        <w:tab w:val="left" w:pos="1787"/>
      </w:tabs>
      <w:suppressAutoHyphens/>
      <w:spacing w:beforeLines="0" w:before="0" w:afterLines="0" w:after="0" w:line="240" w:lineRule="auto"/>
      <w:ind w:left="1787" w:hanging="480"/>
      <w:jc w:val="left"/>
    </w:pPr>
    <w:rPr>
      <w:rFonts w:ascii="Times New Roman" w:eastAsia="MS Gothic" w:cs="PMingLiU"/>
      <w:kern w:val="1"/>
      <w:sz w:val="21"/>
      <w:lang w:val="en-AU" w:eastAsia="zh-TW"/>
    </w:rPr>
  </w:style>
  <w:style w:type="paragraph" w:customStyle="1" w:styleId="StyleHeading1Justified">
    <w:name w:val="Style Heading 1 + Justified"/>
    <w:basedOn w:val="11"/>
    <w:rsid w:val="00101456"/>
    <w:pPr>
      <w:keepLines w:val="0"/>
      <w:widowControl/>
      <w:tabs>
        <w:tab w:val="left" w:pos="0"/>
        <w:tab w:val="left" w:pos="1134"/>
      </w:tabs>
      <w:suppressAutoHyphens/>
      <w:spacing w:before="120" w:after="360" w:line="240" w:lineRule="auto"/>
      <w:ind w:left="1134" w:hanging="340"/>
      <w:jc w:val="both"/>
    </w:pPr>
    <w:rPr>
      <w:rFonts w:ascii="Arial" w:eastAsia="PMingLiU" w:hAnsi="Arial" w:cs="PMingLiU"/>
      <w:bCs w:val="0"/>
      <w:kern w:val="1"/>
      <w:sz w:val="28"/>
      <w:szCs w:val="28"/>
      <w:lang w:eastAsia="zh-TW"/>
    </w:rPr>
  </w:style>
  <w:style w:type="paragraph" w:customStyle="1" w:styleId="xl64">
    <w:name w:val="xl64"/>
    <w:basedOn w:val="a4"/>
    <w:qFormat/>
    <w:rsid w:val="00101456"/>
    <w:pPr>
      <w:widowControl/>
      <w:pBdr>
        <w:left w:val="single" w:sz="8" w:space="0" w:color="000000"/>
        <w:bottom w:val="single" w:sz="8" w:space="0" w:color="auto"/>
      </w:pBdr>
      <w:spacing w:before="100" w:beforeAutospacing="1" w:after="100" w:afterAutospacing="1"/>
    </w:pPr>
    <w:rPr>
      <w:rFonts w:ascii="宋体" w:hAnsi="宋体" w:cs="宋体"/>
      <w:sz w:val="21"/>
      <w:szCs w:val="21"/>
      <w:lang w:eastAsia="zh-CN"/>
    </w:rPr>
  </w:style>
  <w:style w:type="paragraph" w:customStyle="1" w:styleId="affffffffc">
    <w:name w:val="条款"/>
    <w:basedOn w:val="affff6"/>
    <w:rsid w:val="00101456"/>
    <w:pPr>
      <w:tabs>
        <w:tab w:val="left" w:pos="984"/>
      </w:tabs>
      <w:adjustRightInd w:val="0"/>
      <w:snapToGrid w:val="0"/>
      <w:spacing w:line="360" w:lineRule="auto"/>
      <w:ind w:leftChars="40" w:left="84"/>
      <w:jc w:val="center"/>
    </w:pPr>
    <w:rPr>
      <w:rFonts w:ascii="Times New Roman" w:hAnsi="Times New Roman" w:cs="Century"/>
      <w:bCs/>
      <w:sz w:val="24"/>
      <w:szCs w:val="24"/>
    </w:rPr>
  </w:style>
  <w:style w:type="paragraph" w:customStyle="1" w:styleId="affffffffd">
    <w:name w:val="注释"/>
    <w:basedOn w:val="affff1"/>
    <w:rsid w:val="00101456"/>
    <w:pPr>
      <w:spacing w:line="240" w:lineRule="exact"/>
      <w:ind w:firstLine="480"/>
    </w:pPr>
    <w:rPr>
      <w:bCs/>
      <w:color w:val="auto"/>
    </w:rPr>
  </w:style>
  <w:style w:type="paragraph" w:customStyle="1" w:styleId="33Char3bullet2head3Head3ttulo330">
    <w:name w:val="样式 样式 标题 3标题 3 Char3 bullet2head:3#Head 3título 3列表编号3 + 行距:... ..."/>
    <w:basedOn w:val="33Char3bullet2head3Head3ttulo33"/>
    <w:rsid w:val="00101456"/>
    <w:pPr>
      <w:tabs>
        <w:tab w:val="clear" w:pos="0"/>
        <w:tab w:val="clear" w:pos="1123"/>
        <w:tab w:val="clear" w:pos="1418"/>
        <w:tab w:val="left" w:pos="1740"/>
      </w:tabs>
      <w:spacing w:line="360" w:lineRule="auto"/>
      <w:ind w:left="1740" w:hanging="420"/>
    </w:pPr>
    <w:rPr>
      <w:b/>
    </w:rPr>
  </w:style>
  <w:style w:type="paragraph" w:customStyle="1" w:styleId="3858D7CFB-ED40-4347-BF05-701D383B685F858D7CFB-ED40-4347-BF05-701D383B685F1">
    <w:name w:val="列表 3[858D7CFB-ED40-4347-BF05-701D383B685F][858D7CFB-ED40-4347-BF05-701D383B685F]"/>
    <w:basedOn w:val="a4"/>
    <w:rsid w:val="00101456"/>
    <w:pPr>
      <w:suppressAutoHyphens/>
      <w:spacing w:line="360" w:lineRule="auto"/>
      <w:ind w:left="1260" w:hanging="420"/>
      <w:jc w:val="both"/>
    </w:pPr>
    <w:rPr>
      <w:rFonts w:ascii="Times New Roman" w:hAnsi="Times New Roman"/>
      <w:kern w:val="1"/>
      <w:sz w:val="28"/>
      <w:szCs w:val="20"/>
      <w:lang w:eastAsia="zh-CN"/>
    </w:rPr>
  </w:style>
  <w:style w:type="paragraph" w:customStyle="1" w:styleId="xl117">
    <w:name w:val="xl117"/>
    <w:basedOn w:val="a4"/>
    <w:qFormat/>
    <w:rsid w:val="00101456"/>
    <w:pPr>
      <w:widowControl/>
      <w:pBdr>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858D7CFB-ED40-4347-BF05-701D383B685F858D7CFB-ED40-4347-BF05-701D383B685F11">
    <w:name w:val="批注框文本[858D7CFB-ED40-4347-BF05-701D383B685F][858D7CFB-ED40-4347-BF05-701D383B685F]1"/>
    <w:basedOn w:val="a4"/>
    <w:rsid w:val="00101456"/>
    <w:pPr>
      <w:jc w:val="both"/>
    </w:pPr>
    <w:rPr>
      <w:rFonts w:ascii="仿宋_GB2312" w:eastAsia="仿宋_GB2312" w:hAnsi="宋体"/>
      <w:kern w:val="2"/>
      <w:sz w:val="18"/>
      <w:szCs w:val="18"/>
      <w:lang w:eastAsia="zh-CN"/>
    </w:rPr>
  </w:style>
  <w:style w:type="paragraph" w:customStyle="1" w:styleId="xl104">
    <w:name w:val="xl104"/>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FF6600"/>
      <w:sz w:val="21"/>
      <w:szCs w:val="21"/>
      <w:lang w:eastAsia="zh-CN"/>
    </w:rPr>
  </w:style>
  <w:style w:type="paragraph" w:customStyle="1" w:styleId="3f4">
    <w:name w:val="级别3"/>
    <w:basedOn w:val="25"/>
    <w:rsid w:val="00101456"/>
    <w:rPr>
      <w:b w:val="0"/>
    </w:rPr>
  </w:style>
  <w:style w:type="paragraph" w:customStyle="1" w:styleId="333bulletb23bullet1b1213bullet2b2223bul">
    <w:name w:val="样式 样式 样式 样式 标题 3列表编号33 bulletb23 bullet1b1213 bullet2b2223 bul....."/>
    <w:basedOn w:val="a4"/>
    <w:rsid w:val="00101456"/>
    <w:pPr>
      <w:tabs>
        <w:tab w:val="left" w:pos="1260"/>
      </w:tabs>
      <w:suppressAutoHyphens/>
      <w:spacing w:before="156" w:after="156" w:line="360" w:lineRule="exact"/>
      <w:ind w:left="1260" w:hanging="420"/>
      <w:jc w:val="both"/>
    </w:pPr>
    <w:rPr>
      <w:rFonts w:ascii="宋体" w:hAnsi="宋体" w:cs="宋体"/>
      <w:kern w:val="1"/>
      <w:sz w:val="24"/>
      <w:szCs w:val="20"/>
      <w:lang w:eastAsia="zh-CN"/>
    </w:rPr>
  </w:style>
  <w:style w:type="paragraph" w:customStyle="1" w:styleId="CharCharCharCharCharChar1CharCharCharChar0">
    <w:name w:val=" Char Char Char Char Char Char1 Char Char Char Char"/>
    <w:basedOn w:val="a4"/>
    <w:rsid w:val="00101456"/>
    <w:pPr>
      <w:jc w:val="both"/>
    </w:pPr>
    <w:rPr>
      <w:rFonts w:ascii="仿宋_GB2312" w:eastAsia="仿宋_GB2312" w:hAnsi="Times New Roman"/>
      <w:b/>
      <w:kern w:val="2"/>
      <w:sz w:val="32"/>
      <w:szCs w:val="32"/>
      <w:lang w:eastAsia="zh-CN"/>
    </w:rPr>
  </w:style>
  <w:style w:type="paragraph" w:customStyle="1" w:styleId="CM8">
    <w:name w:val="CM8"/>
    <w:basedOn w:val="Default"/>
    <w:next w:val="Default"/>
    <w:rsid w:val="00101456"/>
    <w:rPr>
      <w:rFonts w:ascii="宋体" w:eastAsia="宋体" w:cs="Times New Roman"/>
      <w:color w:val="auto"/>
    </w:rPr>
  </w:style>
  <w:style w:type="paragraph" w:customStyle="1" w:styleId="4858D7CFB-ED40-4347-BF05-701D383B685F858D7CFB-ED40-4347-BF05-701D383B685F">
    <w:name w:val="列表 4[858D7CFB-ED40-4347-BF05-701D383B685F][858D7CFB-ED40-4347-BF05-701D383B685F]"/>
    <w:basedOn w:val="a4"/>
    <w:rsid w:val="00101456"/>
    <w:pPr>
      <w:suppressAutoHyphens/>
      <w:spacing w:line="360" w:lineRule="auto"/>
      <w:ind w:left="1680" w:hanging="420"/>
      <w:jc w:val="both"/>
    </w:pPr>
    <w:rPr>
      <w:rFonts w:ascii="Times New Roman" w:hAnsi="Times New Roman"/>
      <w:kern w:val="1"/>
      <w:sz w:val="28"/>
      <w:szCs w:val="20"/>
      <w:lang w:eastAsia="zh-CN"/>
    </w:rPr>
  </w:style>
  <w:style w:type="paragraph" w:customStyle="1" w:styleId="67">
    <w:name w:val="表格6"/>
    <w:basedOn w:val="5c"/>
    <w:rsid w:val="00101456"/>
    <w:pPr>
      <w:ind w:left="737" w:firstLine="0"/>
    </w:pPr>
  </w:style>
  <w:style w:type="paragraph" w:customStyle="1" w:styleId="153">
    <w:name w:val="样式 (西文) 宋体 行距: 1.5 倍行距"/>
    <w:basedOn w:val="a4"/>
    <w:rsid w:val="00101456"/>
    <w:pPr>
      <w:spacing w:line="360" w:lineRule="auto"/>
      <w:jc w:val="both"/>
    </w:pPr>
    <w:rPr>
      <w:rFonts w:ascii="宋体" w:hAnsi="宋体" w:cs="宋体"/>
      <w:kern w:val="2"/>
      <w:sz w:val="21"/>
      <w:szCs w:val="20"/>
      <w:lang w:eastAsia="zh-CN"/>
    </w:rPr>
  </w:style>
  <w:style w:type="paragraph" w:customStyle="1" w:styleId="flNote">
    <w:name w:val="flNote"/>
    <w:basedOn w:val="a4"/>
    <w:rsid w:val="00101456"/>
    <w:pPr>
      <w:suppressAutoHyphens/>
      <w:spacing w:before="567" w:line="360" w:lineRule="atLeast"/>
      <w:jc w:val="center"/>
      <w:textAlignment w:val="baseline"/>
    </w:pPr>
    <w:rPr>
      <w:rFonts w:ascii="Times New Roman" w:eastAsia="黑体" w:hAnsi="Times New Roman"/>
      <w:b/>
      <w:kern w:val="1"/>
      <w:sz w:val="24"/>
      <w:szCs w:val="20"/>
      <w:lang w:eastAsia="zh-CN"/>
    </w:rPr>
  </w:style>
  <w:style w:type="paragraph" w:customStyle="1" w:styleId="CharCharCharCharCharChar0">
    <w:name w:val="Char Char Char Char Char Char"/>
    <w:basedOn w:val="a4"/>
    <w:qFormat/>
    <w:rsid w:val="00101456"/>
    <w:pPr>
      <w:suppressAutoHyphens/>
      <w:jc w:val="both"/>
    </w:pPr>
    <w:rPr>
      <w:rFonts w:ascii="Tahoma" w:hAnsi="Tahoma" w:cs="仿宋_GB2312"/>
      <w:kern w:val="1"/>
      <w:sz w:val="24"/>
      <w:szCs w:val="20"/>
      <w:lang w:eastAsia="zh-CN"/>
    </w:rPr>
  </w:style>
  <w:style w:type="paragraph" w:customStyle="1" w:styleId="1fff0">
    <w:name w:val="正文1"/>
    <w:basedOn w:val="a4"/>
    <w:qFormat/>
    <w:rsid w:val="00101456"/>
    <w:pPr>
      <w:suppressAutoHyphens/>
      <w:spacing w:line="360" w:lineRule="auto"/>
      <w:ind w:firstLine="480"/>
      <w:jc w:val="both"/>
    </w:pPr>
    <w:rPr>
      <w:rFonts w:ascii="Times New Roman" w:hAnsi="Times New Roman"/>
      <w:bCs/>
      <w:kern w:val="1"/>
      <w:sz w:val="21"/>
      <w:szCs w:val="24"/>
      <w:lang w:eastAsia="zh-CN"/>
    </w:rPr>
  </w:style>
  <w:style w:type="paragraph" w:customStyle="1" w:styleId="affffffffe">
    <w:name w:val="五级标题"/>
    <w:basedOn w:val="afffffffff"/>
    <w:rsid w:val="00101456"/>
    <w:pPr>
      <w:tabs>
        <w:tab w:val="clear" w:pos="1680"/>
        <w:tab w:val="left" w:pos="2100"/>
      </w:tabs>
      <w:ind w:left="2100"/>
    </w:pPr>
  </w:style>
  <w:style w:type="paragraph" w:customStyle="1" w:styleId="afffffffff0">
    <w:name w:val="专用"/>
    <w:basedOn w:val="a4"/>
    <w:rsid w:val="00101456"/>
    <w:pPr>
      <w:suppressAutoHyphens/>
      <w:spacing w:after="312"/>
      <w:ind w:left="838" w:hanging="838"/>
      <w:jc w:val="both"/>
    </w:pPr>
    <w:rPr>
      <w:rFonts w:ascii="Times New Roman" w:hAnsi="Times New Roman"/>
      <w:color w:val="000000"/>
      <w:kern w:val="1"/>
      <w:sz w:val="21"/>
      <w:szCs w:val="24"/>
      <w:lang w:eastAsia="zh-CN"/>
    </w:rPr>
  </w:style>
  <w:style w:type="paragraph" w:customStyle="1" w:styleId="Char110">
    <w:name w:val="Char11"/>
    <w:basedOn w:val="a4"/>
    <w:qFormat/>
    <w:rsid w:val="00101456"/>
    <w:pPr>
      <w:jc w:val="both"/>
    </w:pPr>
    <w:rPr>
      <w:rFonts w:ascii="Tahoma" w:hAnsi="Tahoma" w:cs="仿宋_GB2312"/>
      <w:kern w:val="2"/>
      <w:sz w:val="24"/>
      <w:szCs w:val="20"/>
      <w:lang w:eastAsia="zh-CN"/>
    </w:rPr>
  </w:style>
  <w:style w:type="paragraph" w:customStyle="1" w:styleId="4e">
    <w:name w:val="正文（首行缩进4字）"/>
    <w:basedOn w:val="affff9"/>
    <w:rsid w:val="00101456"/>
    <w:pPr>
      <w:tabs>
        <w:tab w:val="left" w:pos="709"/>
      </w:tabs>
      <w:spacing w:line="500" w:lineRule="exact"/>
      <w:ind w:leftChars="202" w:left="1120" w:firstLineChars="0" w:firstLine="0"/>
    </w:pPr>
    <w:rPr>
      <w:color w:val="000000"/>
      <w:kern w:val="1"/>
      <w:sz w:val="24"/>
    </w:rPr>
  </w:style>
  <w:style w:type="paragraph" w:customStyle="1" w:styleId="CharCharCharCharCharCharCharCharChar">
    <w:name w:val="Char Char Char Char Char Char Char Char Char"/>
    <w:basedOn w:val="a4"/>
    <w:qFormat/>
    <w:rsid w:val="00101456"/>
    <w:pPr>
      <w:widowControl/>
      <w:suppressAutoHyphens/>
      <w:spacing w:after="160" w:line="240" w:lineRule="exact"/>
    </w:pPr>
    <w:rPr>
      <w:rFonts w:ascii="Verdana" w:eastAsia="仿宋_GB2312" w:hAnsi="Verdana" w:cs="Verdana"/>
      <w:kern w:val="1"/>
      <w:sz w:val="30"/>
      <w:szCs w:val="30"/>
    </w:rPr>
  </w:style>
  <w:style w:type="paragraph" w:customStyle="1" w:styleId="3MSGothic105CharCharCharCharCharCharCharChar">
    <w:name w:val="樣式 標題 3 + (中文) MS Gothic 10.5 點 Char Char Char Char Char Char Char Char"/>
    <w:basedOn w:val="30"/>
    <w:rsid w:val="00101456"/>
    <w:pPr>
      <w:keepLines w:val="0"/>
      <w:tabs>
        <w:tab w:val="left" w:pos="0"/>
        <w:tab w:val="left" w:pos="1134"/>
      </w:tabs>
      <w:suppressAutoHyphens/>
      <w:spacing w:beforeLines="0" w:before="0" w:afterLines="0" w:after="0" w:line="240" w:lineRule="auto"/>
      <w:ind w:left="1134" w:hanging="1134"/>
      <w:jc w:val="both"/>
    </w:pPr>
    <w:rPr>
      <w:rFonts w:ascii="Arial" w:eastAsia="MS Gothic" w:hAnsi="Arial" w:cs="Arial"/>
      <w:b/>
      <w:kern w:val="1"/>
      <w:sz w:val="21"/>
    </w:rPr>
  </w:style>
  <w:style w:type="paragraph" w:customStyle="1" w:styleId="2fff3">
    <w:name w:val="正文文字2"/>
    <w:basedOn w:val="a4"/>
    <w:rsid w:val="00101456"/>
    <w:pPr>
      <w:snapToGrid w:val="0"/>
      <w:spacing w:before="120" w:line="331" w:lineRule="auto"/>
      <w:ind w:left="567" w:firstLine="567"/>
      <w:jc w:val="both"/>
    </w:pPr>
    <w:rPr>
      <w:rFonts w:ascii="宋体" w:hAnsi="Times New Roman"/>
      <w:kern w:val="2"/>
      <w:sz w:val="28"/>
      <w:szCs w:val="20"/>
      <w:lang w:eastAsia="zh-CN"/>
    </w:rPr>
  </w:style>
  <w:style w:type="paragraph" w:customStyle="1" w:styleId="xl67">
    <w:name w:val="xl67"/>
    <w:basedOn w:val="a4"/>
    <w:qFormat/>
    <w:rsid w:val="0010145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sz w:val="21"/>
      <w:szCs w:val="21"/>
      <w:lang w:eastAsia="zh-CN"/>
    </w:rPr>
  </w:style>
  <w:style w:type="paragraph" w:customStyle="1" w:styleId="font11">
    <w:name w:val="font11"/>
    <w:basedOn w:val="a4"/>
    <w:qFormat/>
    <w:rsid w:val="00101456"/>
    <w:pPr>
      <w:widowControl/>
      <w:spacing w:before="100" w:beforeAutospacing="1" w:after="100" w:afterAutospacing="1" w:line="360" w:lineRule="auto"/>
      <w:ind w:firstLineChars="200" w:firstLine="200"/>
    </w:pPr>
    <w:rPr>
      <w:rFonts w:ascii="宋体" w:hAnsi="宋体" w:cs="宋体"/>
      <w:sz w:val="20"/>
      <w:szCs w:val="20"/>
      <w:lang w:eastAsia="zh-CN"/>
    </w:rPr>
  </w:style>
  <w:style w:type="paragraph" w:customStyle="1" w:styleId="xl57">
    <w:name w:val="xl57"/>
    <w:basedOn w:val="a4"/>
    <w:qFormat/>
    <w:rsid w:val="00101456"/>
    <w:pPr>
      <w:widowControl/>
      <w:pBdr>
        <w:top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xl86">
    <w:name w:val="xl86"/>
    <w:basedOn w:val="a4"/>
    <w:qFormat/>
    <w:rsid w:val="00101456"/>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3f5">
    <w:name w:val="标书3级标题"/>
    <w:basedOn w:val="a4"/>
    <w:next w:val="a4"/>
    <w:rsid w:val="00101456"/>
    <w:pPr>
      <w:widowControl/>
      <w:suppressAutoHyphens/>
      <w:snapToGrid w:val="0"/>
      <w:spacing w:line="360" w:lineRule="auto"/>
      <w:ind w:firstLine="480"/>
    </w:pPr>
    <w:rPr>
      <w:rFonts w:ascii="Times New Roman" w:hAnsi="Times New Roman"/>
      <w:bCs/>
      <w:color w:val="000000"/>
      <w:kern w:val="1"/>
      <w:sz w:val="21"/>
      <w:szCs w:val="24"/>
      <w:lang w:eastAsia="zh-CN"/>
    </w:rPr>
  </w:style>
  <w:style w:type="paragraph" w:customStyle="1" w:styleId="2fff4">
    <w:name w:val="正文2"/>
    <w:basedOn w:val="a4"/>
    <w:link w:val="2Char5"/>
    <w:qFormat/>
    <w:rsid w:val="00101456"/>
    <w:pPr>
      <w:spacing w:line="360" w:lineRule="auto"/>
      <w:jc w:val="both"/>
    </w:pPr>
    <w:rPr>
      <w:rFonts w:ascii="Times New Roman" w:eastAsia="楷体_GB2312" w:hAnsi="Times New Roman"/>
      <w:kern w:val="2"/>
      <w:sz w:val="28"/>
      <w:szCs w:val="24"/>
      <w:lang w:eastAsia="zh-CN"/>
    </w:rPr>
  </w:style>
  <w:style w:type="paragraph" w:customStyle="1" w:styleId="3f6">
    <w:name w:val="3"/>
    <w:basedOn w:val="a4"/>
    <w:next w:val="1ffc"/>
    <w:qFormat/>
    <w:rsid w:val="00101456"/>
    <w:pPr>
      <w:widowControl/>
      <w:spacing w:before="100" w:beforeAutospacing="1" w:after="100" w:afterAutospacing="1"/>
    </w:pPr>
    <w:rPr>
      <w:rFonts w:ascii="宋体" w:hAnsi="宋体" w:cs="宋体"/>
      <w:sz w:val="24"/>
      <w:szCs w:val="24"/>
      <w:lang w:eastAsia="zh-CN"/>
    </w:rPr>
  </w:style>
  <w:style w:type="paragraph" w:customStyle="1" w:styleId="Revision1">
    <w:name w:val="Revision1"/>
    <w:rsid w:val="00101456"/>
    <w:rPr>
      <w:rFonts w:ascii="Times New Roman" w:eastAsia="宋体" w:hAnsi="Times New Roman" w:cs="Times New Roman"/>
      <w:szCs w:val="24"/>
    </w:rPr>
  </w:style>
  <w:style w:type="paragraph" w:customStyle="1" w:styleId="421">
    <w:name w:val="标题 42"/>
    <w:basedOn w:val="a4"/>
    <w:uiPriority w:val="1"/>
    <w:qFormat/>
    <w:rsid w:val="00101456"/>
    <w:pPr>
      <w:ind w:left="237"/>
      <w:outlineLvl w:val="4"/>
    </w:pPr>
    <w:rPr>
      <w:rFonts w:ascii="宋体" w:hAnsi="宋体"/>
      <w:sz w:val="28"/>
      <w:szCs w:val="28"/>
    </w:rPr>
  </w:style>
  <w:style w:type="paragraph" w:customStyle="1" w:styleId="Heading3">
    <w:name w:val="Heading 3"/>
    <w:basedOn w:val="a4"/>
    <w:uiPriority w:val="1"/>
    <w:qFormat/>
    <w:rsid w:val="00101456"/>
    <w:pPr>
      <w:ind w:left="100"/>
      <w:outlineLvl w:val="3"/>
    </w:pPr>
    <w:rPr>
      <w:rFonts w:ascii="Microsoft JhengHei" w:eastAsia="Microsoft JhengHei" w:hAnsi="Microsoft JhengHei"/>
      <w:b/>
      <w:bCs/>
      <w:sz w:val="32"/>
      <w:szCs w:val="32"/>
    </w:rPr>
  </w:style>
  <w:style w:type="paragraph" w:customStyle="1" w:styleId="2b">
    <w:name w:val="正文缩进 2 字符"/>
    <w:basedOn w:val="a4"/>
    <w:link w:val="2Char0"/>
    <w:qFormat/>
    <w:rsid w:val="00101456"/>
    <w:pPr>
      <w:spacing w:after="120" w:line="480" w:lineRule="exact"/>
      <w:ind w:firstLineChars="200" w:firstLine="480"/>
      <w:jc w:val="center"/>
    </w:pPr>
    <w:rPr>
      <w:rFonts w:asciiTheme="minorHAnsi" w:eastAsiaTheme="minorEastAsia" w:hAnsiTheme="minorHAnsi" w:cstheme="minorBidi"/>
      <w:color w:val="943634"/>
      <w:kern w:val="2"/>
      <w:sz w:val="24"/>
      <w:lang w:eastAsia="zh-CN"/>
    </w:rPr>
  </w:style>
  <w:style w:type="paragraph" w:customStyle="1" w:styleId="xl78">
    <w:name w:val="xl78"/>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sz w:val="21"/>
      <w:szCs w:val="21"/>
      <w:lang w:eastAsia="zh-CN"/>
    </w:rPr>
  </w:style>
  <w:style w:type="paragraph" w:customStyle="1" w:styleId="xl77">
    <w:name w:val="xl77"/>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FF6600"/>
      <w:sz w:val="21"/>
      <w:szCs w:val="21"/>
      <w:lang w:eastAsia="zh-CN"/>
    </w:rPr>
  </w:style>
  <w:style w:type="paragraph" w:customStyle="1" w:styleId="224">
    <w:name w:val="正文文本缩进 22"/>
    <w:basedOn w:val="a4"/>
    <w:rsid w:val="00101456"/>
    <w:pPr>
      <w:adjustRightInd w:val="0"/>
      <w:spacing w:line="360" w:lineRule="auto"/>
      <w:ind w:right="1001" w:firstLine="525"/>
      <w:textAlignment w:val="baseline"/>
    </w:pPr>
    <w:rPr>
      <w:rFonts w:ascii="Times New Roman" w:hAnsi="Times New Roman"/>
      <w:kern w:val="2"/>
      <w:sz w:val="24"/>
      <w:szCs w:val="20"/>
      <w:lang w:eastAsia="zh-CN"/>
    </w:rPr>
  </w:style>
  <w:style w:type="paragraph" w:customStyle="1" w:styleId="CharCharCharChar1">
    <w:name w:val="Char Char Char Char"/>
    <w:basedOn w:val="a4"/>
    <w:qFormat/>
    <w:rsid w:val="00101456"/>
    <w:pPr>
      <w:suppressAutoHyphens/>
      <w:jc w:val="both"/>
    </w:pPr>
    <w:rPr>
      <w:rFonts w:ascii="仿宋_GB2312" w:eastAsia="仿宋_GB2312" w:hAnsi="仿宋_GB2312"/>
      <w:b/>
      <w:kern w:val="1"/>
      <w:sz w:val="32"/>
      <w:szCs w:val="32"/>
      <w:lang w:eastAsia="zh-CN"/>
    </w:rPr>
  </w:style>
  <w:style w:type="paragraph" w:customStyle="1" w:styleId="154">
    <w:name w:val="样式15"/>
    <w:basedOn w:val="a4"/>
    <w:rsid w:val="00101456"/>
    <w:pPr>
      <w:adjustRightInd w:val="0"/>
      <w:spacing w:beforeLines="20" w:afterLines="20" w:line="360" w:lineRule="auto"/>
      <w:ind w:firstLineChars="298" w:firstLine="715"/>
      <w:textAlignment w:val="baseline"/>
    </w:pPr>
    <w:rPr>
      <w:rFonts w:ascii="黑体" w:eastAsia="黑体" w:hAnsi="Times New Roman"/>
      <w:sz w:val="24"/>
      <w:szCs w:val="24"/>
      <w:lang w:eastAsia="zh-CN"/>
    </w:rPr>
  </w:style>
  <w:style w:type="paragraph" w:customStyle="1" w:styleId="130">
    <w:name w:val="香奈儿 13"/>
    <w:basedOn w:val="112"/>
    <w:rsid w:val="00101456"/>
    <w:pPr>
      <w:tabs>
        <w:tab w:val="clear" w:pos="360"/>
        <w:tab w:val="left" w:pos="962"/>
      </w:tabs>
      <w:ind w:left="962" w:firstLine="0"/>
    </w:pPr>
  </w:style>
  <w:style w:type="paragraph" w:customStyle="1" w:styleId="p0">
    <w:name w:val="p0"/>
    <w:basedOn w:val="a4"/>
    <w:qFormat/>
    <w:rsid w:val="00101456"/>
    <w:pPr>
      <w:widowControl/>
      <w:jc w:val="both"/>
    </w:pPr>
    <w:rPr>
      <w:rFonts w:ascii="Times New Roman" w:hAnsi="Times New Roman"/>
      <w:sz w:val="21"/>
      <w:szCs w:val="21"/>
      <w:lang w:eastAsia="zh-CN"/>
    </w:rPr>
  </w:style>
  <w:style w:type="paragraph" w:customStyle="1" w:styleId="2fff5">
    <w:name w:val="2级标题"/>
    <w:basedOn w:val="a4"/>
    <w:rsid w:val="00101456"/>
    <w:pPr>
      <w:tabs>
        <w:tab w:val="left" w:pos="567"/>
      </w:tabs>
      <w:suppressAutoHyphens/>
      <w:snapToGrid w:val="0"/>
      <w:spacing w:line="360" w:lineRule="auto"/>
      <w:ind w:left="425" w:hanging="425"/>
      <w:jc w:val="both"/>
    </w:pPr>
    <w:rPr>
      <w:rFonts w:ascii="Times New Roman" w:hAnsi="Times New Roman"/>
      <w:kern w:val="1"/>
      <w:sz w:val="24"/>
      <w:szCs w:val="24"/>
      <w:lang w:eastAsia="zh-CN"/>
    </w:rPr>
  </w:style>
  <w:style w:type="paragraph" w:customStyle="1" w:styleId="2fff6">
    <w:name w:val="正文缩进2"/>
    <w:basedOn w:val="a4"/>
    <w:link w:val="Chard"/>
    <w:qFormat/>
    <w:rsid w:val="00101456"/>
    <w:pPr>
      <w:ind w:firstLineChars="200" w:firstLine="420"/>
      <w:jc w:val="both"/>
    </w:pPr>
    <w:rPr>
      <w:kern w:val="2"/>
      <w:sz w:val="21"/>
      <w:szCs w:val="24"/>
      <w:lang w:eastAsia="zh-CN"/>
    </w:rPr>
  </w:style>
  <w:style w:type="paragraph" w:customStyle="1" w:styleId="101">
    <w:name w:val="香奈儿 10"/>
    <w:basedOn w:val="93"/>
    <w:rsid w:val="00101456"/>
    <w:pPr>
      <w:tabs>
        <w:tab w:val="clear" w:pos="425"/>
        <w:tab w:val="left" w:pos="1440"/>
      </w:tabs>
      <w:ind w:left="0" w:firstLine="0"/>
    </w:pPr>
  </w:style>
  <w:style w:type="paragraph" w:customStyle="1" w:styleId="2TimesNewRoman00">
    <w:name w:val="样式 标题 2 + (西文) Times New Roman (中文) 宋体 小四 段前: 0 磅 段后: 0 磅 行..."/>
    <w:basedOn w:val="2"/>
    <w:rsid w:val="00101456"/>
    <w:pPr>
      <w:tabs>
        <w:tab w:val="left" w:pos="851"/>
        <w:tab w:val="left" w:pos="1134"/>
      </w:tabs>
      <w:spacing w:line="413" w:lineRule="auto"/>
      <w:ind w:left="851" w:hanging="851"/>
      <w:jc w:val="both"/>
    </w:pPr>
    <w:rPr>
      <w:rFonts w:ascii="Arial" w:eastAsia="黑体" w:hAnsi="Times New Roman" w:cs="宋体" w:hint="eastAsia"/>
      <w:bCs w:val="0"/>
      <w:kern w:val="2"/>
      <w:szCs w:val="20"/>
      <w:lang w:eastAsia="zh-CN"/>
    </w:rPr>
  </w:style>
  <w:style w:type="paragraph" w:customStyle="1" w:styleId="afffffffff1">
    <w:name w:val="落款样式"/>
    <w:basedOn w:val="a4"/>
    <w:rsid w:val="00101456"/>
    <w:pPr>
      <w:ind w:left="2465" w:firstLine="420"/>
    </w:pPr>
    <w:rPr>
      <w:rFonts w:ascii="Times New Roman" w:hAnsi="Times New Roman" w:cs="宋体"/>
      <w:sz w:val="24"/>
      <w:szCs w:val="20"/>
      <w:lang w:eastAsia="zh-CN"/>
    </w:rPr>
  </w:style>
  <w:style w:type="paragraph" w:customStyle="1" w:styleId="3f7">
    <w:name w:val="条文 3"/>
    <w:next w:val="a4"/>
    <w:rsid w:val="00101456"/>
    <w:pPr>
      <w:tabs>
        <w:tab w:val="left" w:pos="1620"/>
      </w:tabs>
      <w:spacing w:line="310" w:lineRule="exact"/>
      <w:ind w:left="1620" w:hanging="360"/>
    </w:pPr>
    <w:rPr>
      <w:rFonts w:ascii="Times New Roman" w:eastAsia="黑体" w:hAnsi="Times New Roman" w:cs="Times New Roman"/>
      <w:kern w:val="0"/>
      <w:szCs w:val="20"/>
    </w:rPr>
  </w:style>
  <w:style w:type="paragraph" w:customStyle="1" w:styleId="Char1f6">
    <w:name w:val=" Char1"/>
    <w:basedOn w:val="a4"/>
    <w:rsid w:val="00101456"/>
    <w:pPr>
      <w:jc w:val="both"/>
    </w:pPr>
    <w:rPr>
      <w:rFonts w:ascii="Tahoma" w:hAnsi="Tahoma" w:cs="仿宋_GB2312"/>
      <w:kern w:val="2"/>
      <w:sz w:val="24"/>
      <w:szCs w:val="20"/>
      <w:lang w:eastAsia="zh-CN"/>
    </w:rPr>
  </w:style>
  <w:style w:type="paragraph" w:customStyle="1" w:styleId="afffffffff2">
    <w:name w:val="封面"/>
    <w:basedOn w:val="a4"/>
    <w:rsid w:val="00101456"/>
    <w:pPr>
      <w:suppressAutoHyphens/>
      <w:spacing w:before="120" w:line="360" w:lineRule="atLeast"/>
      <w:ind w:right="147" w:firstLine="1"/>
      <w:jc w:val="center"/>
      <w:textAlignment w:val="baseline"/>
    </w:pPr>
    <w:rPr>
      <w:rFonts w:ascii="Times New Roman" w:eastAsia="文新字海-粗楷" w:hAnsi="Times New Roman"/>
      <w:kern w:val="1"/>
      <w:sz w:val="28"/>
      <w:szCs w:val="20"/>
      <w:lang w:eastAsia="zh-TW"/>
    </w:rPr>
  </w:style>
  <w:style w:type="paragraph" w:customStyle="1" w:styleId="2fff7">
    <w:name w:val="重要文字2"/>
    <w:basedOn w:val="a4"/>
    <w:rsid w:val="00101456"/>
    <w:pPr>
      <w:adjustRightInd w:val="0"/>
      <w:snapToGrid w:val="0"/>
      <w:spacing w:line="360" w:lineRule="auto"/>
      <w:ind w:firstLine="540"/>
      <w:jc w:val="both"/>
    </w:pPr>
    <w:rPr>
      <w:rFonts w:ascii="宋体" w:hAnsi="宋体"/>
      <w:kern w:val="2"/>
      <w:sz w:val="24"/>
      <w:szCs w:val="24"/>
      <w:lang w:eastAsia="zh-CN"/>
    </w:rPr>
  </w:style>
  <w:style w:type="paragraph" w:customStyle="1" w:styleId="255">
    <w:name w:val="样式 样式 正文首行缩进 + 首行缩进:  2 字符 段前: 5 磅 段后: 5 磅"/>
    <w:basedOn w:val="affffff5"/>
    <w:rsid w:val="00101456"/>
    <w:rPr>
      <w:szCs w:val="20"/>
    </w:rPr>
  </w:style>
  <w:style w:type="paragraph" w:customStyle="1" w:styleId="afff">
    <w:name w:val="表"/>
    <w:basedOn w:val="a4"/>
    <w:link w:val="Char6"/>
    <w:qFormat/>
    <w:rsid w:val="00101456"/>
    <w:pPr>
      <w:adjustRightInd w:val="0"/>
      <w:snapToGrid w:val="0"/>
      <w:spacing w:line="240" w:lineRule="atLeast"/>
      <w:jc w:val="both"/>
    </w:pPr>
    <w:rPr>
      <w:rFonts w:ascii="Arial" w:eastAsiaTheme="minorEastAsia" w:hAnsi="Arial" w:cstheme="minorBidi"/>
      <w:kern w:val="2"/>
      <w:sz w:val="24"/>
      <w:szCs w:val="24"/>
      <w:lang w:eastAsia="zh-CN"/>
    </w:rPr>
  </w:style>
  <w:style w:type="paragraph" w:customStyle="1" w:styleId="3h33rdlevel333bulletbhead3Head3Head3">
    <w:name w:val="样式 标题 3h33rd level3列表编号33 bulletbhead:3#Head 3二级节名Head...3"/>
    <w:basedOn w:val="30"/>
    <w:rsid w:val="00101456"/>
    <w:pPr>
      <w:widowControl/>
      <w:suppressAutoHyphens/>
      <w:spacing w:beforeLines="0" w:before="360" w:afterLines="0" w:after="120" w:line="360" w:lineRule="exact"/>
      <w:ind w:right="170"/>
      <w:jc w:val="both"/>
    </w:pPr>
    <w:rPr>
      <w:rFonts w:ascii="宋体" w:eastAsia="宋体" w:hAnsi="宋体" w:cs="宋体"/>
      <w:bCs w:val="0"/>
      <w:smallCaps/>
      <w:snapToGrid w:val="0"/>
      <w:color w:val="000000"/>
      <w:kern w:val="0"/>
      <w:szCs w:val="20"/>
      <w:lang w:val="en-GB"/>
    </w:rPr>
  </w:style>
  <w:style w:type="paragraph" w:customStyle="1" w:styleId="bt1Char">
    <w:name w:val="bt 1 Char"/>
    <w:basedOn w:val="a4"/>
    <w:rsid w:val="00101456"/>
    <w:pPr>
      <w:suppressAutoHyphens/>
      <w:jc w:val="both"/>
    </w:pPr>
    <w:rPr>
      <w:rFonts w:ascii="仿宋_GB2312" w:hAnsi="仿宋_GB2312"/>
      <w:b/>
      <w:kern w:val="1"/>
      <w:sz w:val="24"/>
      <w:szCs w:val="32"/>
      <w:lang w:eastAsia="zh-CN"/>
    </w:rPr>
  </w:style>
  <w:style w:type="paragraph" w:customStyle="1" w:styleId="4f">
    <w:name w:val="4"/>
    <w:basedOn w:val="a4"/>
    <w:next w:val="afffffa"/>
    <w:uiPriority w:val="34"/>
    <w:qFormat/>
    <w:rsid w:val="00101456"/>
  </w:style>
  <w:style w:type="paragraph" w:customStyle="1" w:styleId="2fff8">
    <w:name w:val="样式 三级. + 首行缩进:  2 字符"/>
    <w:basedOn w:val="afffffff9"/>
    <w:rsid w:val="00101456"/>
    <w:pPr>
      <w:ind w:firstLine="560"/>
    </w:pPr>
  </w:style>
  <w:style w:type="paragraph" w:customStyle="1" w:styleId="xl24">
    <w:name w:val="xl24"/>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Sprechblasentext">
    <w:name w:val="Sprechblasentext"/>
    <w:basedOn w:val="a4"/>
    <w:rsid w:val="00101456"/>
    <w:pPr>
      <w:spacing w:line="300" w:lineRule="atLeast"/>
      <w:ind w:firstLine="709"/>
      <w:jc w:val="both"/>
    </w:pPr>
    <w:rPr>
      <w:rFonts w:ascii="Tahoma" w:hAnsi="Tahoma" w:cs="Tahoma"/>
      <w:kern w:val="2"/>
      <w:sz w:val="16"/>
      <w:szCs w:val="16"/>
      <w:lang w:eastAsia="zh-CN"/>
    </w:rPr>
  </w:style>
  <w:style w:type="paragraph" w:customStyle="1" w:styleId="Subtitle1">
    <w:name w:val="Sub title 1"/>
    <w:basedOn w:val="Bodytext"/>
    <w:qFormat/>
    <w:rsid w:val="00101456"/>
    <w:pPr>
      <w:tabs>
        <w:tab w:val="left" w:pos="1304"/>
      </w:tabs>
      <w:suppressAutoHyphens w:val="0"/>
      <w:autoSpaceDN w:val="0"/>
      <w:adjustRightInd w:val="0"/>
      <w:ind w:left="1304" w:hanging="170"/>
    </w:pPr>
    <w:rPr>
      <w:color w:val="auto"/>
      <w:sz w:val="24"/>
    </w:rPr>
  </w:style>
  <w:style w:type="paragraph" w:customStyle="1" w:styleId="xl81">
    <w:name w:val="xl81"/>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4f0">
    <w:name w:val="香奈儿 4"/>
    <w:basedOn w:val="858D7CFB-ED40-4347-BF05-701D383B685F858D7CFB-ED40-4347-BF05-701D383B685F4"/>
    <w:rsid w:val="00101456"/>
    <w:pPr>
      <w:widowControl/>
      <w:tabs>
        <w:tab w:val="right" w:pos="840"/>
      </w:tabs>
      <w:spacing w:after="120" w:line="240" w:lineRule="auto"/>
      <w:ind w:left="840" w:hanging="360"/>
    </w:pPr>
    <w:rPr>
      <w:rFonts w:ascii="Times New Roman" w:hAnsi="Times New Roman" w:cs="Times New Roman"/>
    </w:rPr>
  </w:style>
  <w:style w:type="paragraph" w:customStyle="1" w:styleId="Char1CharCharChar">
    <w:name w:val="Char1 Char Char Char"/>
    <w:basedOn w:val="a4"/>
    <w:qFormat/>
    <w:rsid w:val="00101456"/>
    <w:pPr>
      <w:keepNext/>
      <w:suppressAutoHyphens/>
      <w:snapToGrid w:val="0"/>
      <w:spacing w:line="360" w:lineRule="auto"/>
      <w:ind w:firstLine="480"/>
      <w:jc w:val="both"/>
    </w:pPr>
    <w:rPr>
      <w:rFonts w:ascii="Times New Roman" w:hAnsi="Times New Roman"/>
      <w:color w:val="000000"/>
      <w:kern w:val="1"/>
      <w:sz w:val="21"/>
      <w:szCs w:val="24"/>
      <w:lang w:eastAsia="zh-CN"/>
    </w:rPr>
  </w:style>
  <w:style w:type="paragraph" w:customStyle="1" w:styleId="111001">
    <w:name w:val="样式 样式 标题 1标题 1 1 + 三号 + 左侧:  0 厘米 首行缩进:  0 厘米1"/>
    <w:basedOn w:val="1112"/>
    <w:rsid w:val="00101456"/>
    <w:pPr>
      <w:adjustRightInd/>
      <w:snapToGrid/>
      <w:ind w:left="0" w:firstLine="0"/>
      <w:contextualSpacing/>
    </w:pPr>
    <w:rPr>
      <w:rFonts w:cs="宋体"/>
      <w:szCs w:val="20"/>
    </w:rPr>
  </w:style>
  <w:style w:type="paragraph" w:customStyle="1" w:styleId="afffffffff3">
    <w:name w:val="接口一级"/>
    <w:basedOn w:val="11"/>
    <w:next w:val="2"/>
    <w:rsid w:val="00101456"/>
    <w:pPr>
      <w:tabs>
        <w:tab w:val="left" w:pos="0"/>
      </w:tabs>
      <w:spacing w:before="0" w:after="0"/>
      <w:ind w:rightChars="100" w:right="210"/>
      <w:jc w:val="both"/>
    </w:pPr>
    <w:rPr>
      <w:rFonts w:ascii="楷体_GB2312" w:eastAsia="楷体_GB2312" w:hAnsi="Times New Roman"/>
      <w:sz w:val="24"/>
    </w:rPr>
  </w:style>
  <w:style w:type="paragraph" w:customStyle="1" w:styleId="CharCharCharCharCharChar1CharCharChar">
    <w:name w:val="Char Char Char Char Char Char1 Char Char Char"/>
    <w:basedOn w:val="affff"/>
    <w:rsid w:val="00101456"/>
    <w:pPr>
      <w:shd w:val="clear" w:color="auto" w:fill="000080"/>
      <w:jc w:val="both"/>
    </w:pPr>
    <w:rPr>
      <w:rFonts w:ascii="Tahoma" w:hAnsi="Tahoma"/>
      <w:sz w:val="24"/>
      <w:szCs w:val="20"/>
    </w:rPr>
  </w:style>
  <w:style w:type="paragraph" w:customStyle="1" w:styleId="afffffffff4">
    <w:name w:val="二级标题"/>
    <w:basedOn w:val="a4"/>
    <w:link w:val="Chare"/>
    <w:qFormat/>
    <w:rsid w:val="00101456"/>
    <w:pPr>
      <w:tabs>
        <w:tab w:val="left" w:pos="840"/>
      </w:tabs>
      <w:suppressAutoHyphens/>
      <w:ind w:left="840" w:hanging="420"/>
      <w:jc w:val="both"/>
    </w:pPr>
    <w:rPr>
      <w:rFonts w:ascii="宋体" w:hAnsi="宋体" w:cs="宋体"/>
      <w:kern w:val="1"/>
      <w:sz w:val="24"/>
      <w:szCs w:val="24"/>
      <w:lang w:eastAsia="zh-CN"/>
    </w:rPr>
  </w:style>
  <w:style w:type="paragraph" w:customStyle="1" w:styleId="4TimesNewRoman00">
    <w:name w:val="样式 标题 4 + (西文) Times New Roman (中文) 宋体 小四 段前: 0 磅 段后: 0 磅 行..."/>
    <w:basedOn w:val="40"/>
    <w:rsid w:val="00101456"/>
    <w:pPr>
      <w:keepLines w:val="0"/>
      <w:numPr>
        <w:numId w:val="19"/>
      </w:numPr>
      <w:tabs>
        <w:tab w:val="left" w:pos="360"/>
        <w:tab w:val="left" w:pos="1680"/>
      </w:tabs>
      <w:spacing w:before="0" w:after="0" w:line="460" w:lineRule="exact"/>
      <w:jc w:val="center"/>
    </w:pPr>
    <w:rPr>
      <w:rFonts w:ascii="宋体" w:hAnsi="宋体" w:cs="宋体"/>
      <w:kern w:val="2"/>
      <w:sz w:val="24"/>
      <w:szCs w:val="20"/>
    </w:rPr>
  </w:style>
  <w:style w:type="paragraph" w:customStyle="1" w:styleId="GB23120828">
    <w:name w:val="样式 楷体_GB2312 小四 首行缩进:  0.8 厘米 行距: 固定值 28 磅"/>
    <w:basedOn w:val="a4"/>
    <w:qFormat/>
    <w:rsid w:val="00101456"/>
    <w:pPr>
      <w:spacing w:line="360" w:lineRule="auto"/>
      <w:jc w:val="center"/>
    </w:pPr>
    <w:rPr>
      <w:rFonts w:ascii="Times New Roman" w:eastAsia="仿宋_GB2312" w:hAnsi="Times New Roman"/>
      <w:kern w:val="2"/>
      <w:sz w:val="21"/>
      <w:szCs w:val="21"/>
      <w:lang w:eastAsia="zh-CN"/>
    </w:rPr>
  </w:style>
  <w:style w:type="paragraph" w:customStyle="1" w:styleId="xl95">
    <w:name w:val="xl95"/>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sz w:val="21"/>
      <w:szCs w:val="21"/>
      <w:lang w:eastAsia="zh-CN"/>
    </w:rPr>
  </w:style>
  <w:style w:type="paragraph" w:customStyle="1" w:styleId="ParaCharCharCharChar">
    <w:name w:val="默认段落字体 Para Char Char Char Char"/>
    <w:basedOn w:val="a4"/>
    <w:qFormat/>
    <w:rsid w:val="00101456"/>
    <w:pPr>
      <w:jc w:val="both"/>
    </w:pPr>
    <w:rPr>
      <w:rFonts w:ascii="Times New Roman" w:hAnsi="Times New Roman"/>
      <w:kern w:val="2"/>
      <w:sz w:val="21"/>
      <w:szCs w:val="21"/>
      <w:lang w:eastAsia="zh-CN"/>
    </w:rPr>
  </w:style>
  <w:style w:type="paragraph" w:customStyle="1" w:styleId="0932525">
    <w:name w:val="样式 宋体 小四 首行缩进:  0.93 厘米 段前: 2.5 磅 段后: 2.5 磅"/>
    <w:basedOn w:val="a4"/>
    <w:semiHidden/>
    <w:rsid w:val="00101456"/>
    <w:pPr>
      <w:snapToGrid w:val="0"/>
      <w:spacing w:before="120" w:after="120"/>
      <w:ind w:leftChars="200" w:left="200"/>
      <w:jc w:val="both"/>
    </w:pPr>
    <w:rPr>
      <w:rFonts w:ascii="Times New Roman" w:hAnsi="Times New Roman" w:cs="宋体"/>
      <w:kern w:val="2"/>
      <w:sz w:val="24"/>
      <w:szCs w:val="24"/>
      <w:lang w:eastAsia="zh-CN"/>
    </w:rPr>
  </w:style>
  <w:style w:type="paragraph" w:styleId="afffffffff5">
    <w:name w:val="No Spacing"/>
    <w:uiPriority w:val="1"/>
    <w:qFormat/>
    <w:rsid w:val="00101456"/>
    <w:pPr>
      <w:widowControl w:val="0"/>
      <w:jc w:val="both"/>
    </w:pPr>
    <w:rPr>
      <w:rFonts w:ascii="Times New Roman" w:eastAsia="宋体" w:hAnsi="Times New Roman" w:cs="Times New Roman"/>
      <w:szCs w:val="24"/>
    </w:rPr>
  </w:style>
  <w:style w:type="paragraph" w:customStyle="1" w:styleId="5555">
    <w:name w:val="5555"/>
    <w:basedOn w:val="30024TimesNewRoma"/>
    <w:link w:val="5555Char"/>
    <w:qFormat/>
    <w:rsid w:val="00101456"/>
  </w:style>
  <w:style w:type="paragraph" w:customStyle="1" w:styleId="2858D7CFB-ED40-4347-BF05-701D383B685F858D7CFB-ED40-4347-BF05-701D383B685F2">
    <w:name w:val="正文文本缩进 2[858D7CFB-ED40-4347-BF05-701D383B685F][858D7CFB-ED40-4347-BF05-701D383B685F]"/>
    <w:basedOn w:val="a4"/>
    <w:rsid w:val="00101456"/>
    <w:pPr>
      <w:widowControl/>
      <w:suppressAutoHyphens/>
      <w:spacing w:after="120" w:line="480" w:lineRule="auto"/>
      <w:ind w:left="420"/>
    </w:pPr>
    <w:rPr>
      <w:rFonts w:ascii="Times New Roman" w:hAnsi="Times New Roman"/>
      <w:kern w:val="1"/>
      <w:sz w:val="21"/>
      <w:szCs w:val="24"/>
      <w:lang w:eastAsia="zh-CN"/>
    </w:rPr>
  </w:style>
  <w:style w:type="paragraph" w:customStyle="1" w:styleId="aff3">
    <w:name w:val="末级"/>
    <w:basedOn w:val="a4"/>
    <w:link w:val="CharCharc"/>
    <w:qFormat/>
    <w:rsid w:val="00101456"/>
    <w:pPr>
      <w:tabs>
        <w:tab w:val="left" w:pos="851"/>
        <w:tab w:val="left" w:pos="960"/>
      </w:tabs>
      <w:suppressAutoHyphens/>
      <w:spacing w:line="360" w:lineRule="auto"/>
      <w:ind w:firstLine="624"/>
      <w:jc w:val="both"/>
    </w:pPr>
    <w:rPr>
      <w:rFonts w:asciiTheme="minorHAnsi" w:eastAsiaTheme="minorEastAsia" w:hAnsiTheme="minorHAnsi" w:cstheme="minorBidi"/>
      <w:color w:val="000000"/>
      <w:kern w:val="1"/>
      <w:sz w:val="21"/>
      <w:szCs w:val="24"/>
      <w:lang w:eastAsia="zh-CN"/>
    </w:rPr>
  </w:style>
  <w:style w:type="paragraph" w:customStyle="1" w:styleId="1fffa">
    <w:name w:val="目录1"/>
    <w:basedOn w:val="a4"/>
    <w:rsid w:val="00101456"/>
    <w:pPr>
      <w:suppressAutoHyphens/>
      <w:spacing w:line="420" w:lineRule="atLeast"/>
      <w:jc w:val="both"/>
      <w:textAlignment w:val="baseline"/>
    </w:pPr>
    <w:rPr>
      <w:rFonts w:ascii="Times New Roman" w:eastAsia="黑体" w:hAnsi="Times New Roman"/>
      <w:b/>
      <w:kern w:val="1"/>
      <w:sz w:val="21"/>
      <w:szCs w:val="20"/>
      <w:lang w:eastAsia="zh-CN"/>
    </w:rPr>
  </w:style>
  <w:style w:type="paragraph" w:customStyle="1" w:styleId="p17">
    <w:name w:val="p17"/>
    <w:basedOn w:val="a4"/>
    <w:rsid w:val="00101456"/>
    <w:pPr>
      <w:widowControl/>
      <w:spacing w:line="360" w:lineRule="auto"/>
      <w:ind w:left="10"/>
      <w:jc w:val="both"/>
    </w:pPr>
    <w:rPr>
      <w:rFonts w:ascii="宋体" w:hAnsi="宋体" w:cs="宋体"/>
      <w:sz w:val="21"/>
      <w:szCs w:val="21"/>
      <w:lang w:eastAsia="zh-CN"/>
    </w:rPr>
  </w:style>
  <w:style w:type="paragraph" w:customStyle="1" w:styleId="xl111">
    <w:name w:val="xl111"/>
    <w:basedOn w:val="a4"/>
    <w:qFormat/>
    <w:rsid w:val="00101456"/>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216">
    <w:name w:val="目录 21"/>
    <w:basedOn w:val="a4"/>
    <w:uiPriority w:val="1"/>
    <w:qFormat/>
    <w:rsid w:val="00101456"/>
    <w:pPr>
      <w:ind w:left="100"/>
    </w:pPr>
    <w:rPr>
      <w:rFonts w:ascii="宋体" w:hAnsi="宋体"/>
      <w:sz w:val="21"/>
      <w:szCs w:val="21"/>
    </w:rPr>
  </w:style>
  <w:style w:type="paragraph" w:customStyle="1" w:styleId="table">
    <w:name w:val="table"/>
    <w:basedOn w:val="a4"/>
    <w:rsid w:val="00101456"/>
    <w:pPr>
      <w:widowControl/>
      <w:overflowPunct w:val="0"/>
      <w:autoSpaceDE w:val="0"/>
      <w:autoSpaceDN w:val="0"/>
      <w:adjustRightInd w:val="0"/>
      <w:spacing w:before="60" w:after="60"/>
      <w:jc w:val="center"/>
      <w:textAlignment w:val="baseline"/>
    </w:pPr>
    <w:rPr>
      <w:rFonts w:ascii="仿宋体" w:eastAsia="仿宋体" w:hAnsi="Times New Roman"/>
      <w:sz w:val="24"/>
      <w:szCs w:val="20"/>
      <w:lang w:eastAsia="zh-CN"/>
    </w:rPr>
  </w:style>
  <w:style w:type="paragraph" w:customStyle="1" w:styleId="CharCharChar1CharCharCharCharCharChar">
    <w:name w:val="Char Char Char1 Char Char Char Char Char Char"/>
    <w:basedOn w:val="a4"/>
    <w:rsid w:val="00101456"/>
    <w:pPr>
      <w:suppressAutoHyphens/>
      <w:jc w:val="both"/>
    </w:pPr>
    <w:rPr>
      <w:rFonts w:ascii="Tahoma" w:hAnsi="Tahoma" w:cs="仿宋_GB2312"/>
      <w:kern w:val="1"/>
      <w:sz w:val="24"/>
      <w:szCs w:val="20"/>
      <w:lang w:eastAsia="zh-CN"/>
    </w:rPr>
  </w:style>
  <w:style w:type="paragraph" w:customStyle="1" w:styleId="3f8">
    <w:name w:val="正文文字3"/>
    <w:basedOn w:val="2fff3"/>
    <w:rsid w:val="00101456"/>
    <w:pPr>
      <w:spacing w:before="190" w:after="190" w:line="283" w:lineRule="auto"/>
      <w:ind w:left="1077"/>
    </w:pPr>
    <w:rPr>
      <w:sz w:val="24"/>
    </w:rPr>
  </w:style>
  <w:style w:type="paragraph" w:customStyle="1" w:styleId="CM76">
    <w:name w:val="CM76"/>
    <w:basedOn w:val="Default"/>
    <w:next w:val="Default"/>
    <w:rsid w:val="00101456"/>
    <w:pPr>
      <w:spacing w:after="603"/>
    </w:pPr>
    <w:rPr>
      <w:rFonts w:ascii="宋体" w:eastAsia="宋体" w:cs="Times New Roman"/>
      <w:color w:val="auto"/>
    </w:rPr>
  </w:style>
  <w:style w:type="paragraph" w:customStyle="1" w:styleId="111110005">
    <w:name w:val="样式 样式 样式 样式 标题 1标题 1 1编号标题1标题1 + 左侧:  0 厘米 首行缩进:  0 厘米 + 段前: 0.5..."/>
    <w:basedOn w:val="a4"/>
    <w:rsid w:val="00101456"/>
    <w:pPr>
      <w:keepLines/>
      <w:tabs>
        <w:tab w:val="left" w:pos="420"/>
        <w:tab w:val="left" w:pos="2340"/>
      </w:tabs>
      <w:suppressAutoHyphens/>
      <w:spacing w:before="156" w:after="156" w:line="360" w:lineRule="exact"/>
      <w:ind w:firstLine="420"/>
    </w:pPr>
    <w:rPr>
      <w:rFonts w:ascii="Times New Roman" w:hAnsi="Times New Roman" w:cs="宋体"/>
      <w:b/>
      <w:bCs/>
      <w:kern w:val="1"/>
      <w:sz w:val="28"/>
      <w:szCs w:val="20"/>
      <w:lang w:eastAsia="zh-CN"/>
    </w:rPr>
  </w:style>
  <w:style w:type="paragraph" w:customStyle="1" w:styleId="xl116">
    <w:name w:val="xl116"/>
    <w:basedOn w:val="a4"/>
    <w:qFormat/>
    <w:rsid w:val="00101456"/>
    <w:pPr>
      <w:widowControl/>
      <w:pBdr>
        <w:top w:val="single" w:sz="8" w:space="0" w:color="auto"/>
        <w:left w:val="single" w:sz="8" w:space="0" w:color="auto"/>
        <w:right w:val="single" w:sz="8" w:space="0" w:color="auto"/>
      </w:pBdr>
      <w:spacing w:before="100" w:beforeAutospacing="1" w:after="100" w:afterAutospacing="1" w:line="360" w:lineRule="auto"/>
      <w:ind w:firstLineChars="200" w:firstLine="200"/>
      <w:jc w:val="center"/>
      <w:textAlignment w:val="center"/>
    </w:pPr>
    <w:rPr>
      <w:rFonts w:ascii="宋体" w:hAnsi="宋体" w:cs="宋体"/>
      <w:sz w:val="21"/>
      <w:szCs w:val="21"/>
      <w:lang w:eastAsia="zh-CN"/>
    </w:rPr>
  </w:style>
  <w:style w:type="paragraph" w:customStyle="1" w:styleId="1fffb">
    <w:name w:val="招标文件1"/>
    <w:basedOn w:val="a4"/>
    <w:qFormat/>
    <w:rsid w:val="00101456"/>
    <w:pPr>
      <w:tabs>
        <w:tab w:val="left" w:pos="360"/>
        <w:tab w:val="left" w:pos="420"/>
      </w:tabs>
      <w:spacing w:before="120" w:after="120" w:line="480" w:lineRule="exact"/>
      <w:ind w:left="360" w:hanging="360"/>
      <w:outlineLvl w:val="1"/>
    </w:pPr>
    <w:rPr>
      <w:rFonts w:ascii="宋体" w:hAnsi="Times New Roman"/>
      <w:b/>
      <w:spacing w:val="10"/>
      <w:w w:val="95"/>
      <w:sz w:val="28"/>
      <w:szCs w:val="24"/>
      <w:lang w:eastAsia="zh-CN"/>
    </w:rPr>
  </w:style>
  <w:style w:type="paragraph" w:customStyle="1" w:styleId="FooterFirst">
    <w:name w:val="Footer First"/>
    <w:basedOn w:val="aa"/>
    <w:rsid w:val="00101456"/>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sz w:val="22"/>
      <w:szCs w:val="20"/>
      <w:lang w:eastAsia="zh-CN"/>
    </w:rPr>
  </w:style>
  <w:style w:type="paragraph" w:customStyle="1" w:styleId="afffffffff6">
    <w:name w:val="楷体居中"/>
    <w:basedOn w:val="a4"/>
    <w:rsid w:val="00101456"/>
    <w:pPr>
      <w:jc w:val="center"/>
    </w:pPr>
    <w:rPr>
      <w:rFonts w:ascii="仿宋_GB2312" w:eastAsia="楷体_GB2312" w:hAnsi="宋体" w:cs="宋体"/>
      <w:kern w:val="2"/>
      <w:sz w:val="32"/>
      <w:szCs w:val="20"/>
      <w:lang w:eastAsia="zh-CN"/>
    </w:rPr>
  </w:style>
  <w:style w:type="paragraph" w:customStyle="1" w:styleId="1fffc">
    <w:name w:val="级别1"/>
    <w:basedOn w:val="11"/>
    <w:rsid w:val="00101456"/>
    <w:pPr>
      <w:keepNext w:val="0"/>
      <w:keepLines w:val="0"/>
      <w:tabs>
        <w:tab w:val="left" w:pos="-1620"/>
        <w:tab w:val="left" w:pos="284"/>
      </w:tabs>
      <w:suppressAutoHyphens/>
      <w:snapToGrid w:val="0"/>
      <w:spacing w:before="0" w:after="0" w:line="360" w:lineRule="auto"/>
      <w:ind w:left="2098" w:hanging="2098"/>
      <w:jc w:val="both"/>
    </w:pPr>
    <w:rPr>
      <w:rFonts w:ascii="宋体" w:hAnsi="宋体" w:cs="宋体"/>
      <w:bCs w:val="0"/>
      <w:kern w:val="1"/>
      <w:sz w:val="28"/>
      <w:szCs w:val="24"/>
    </w:rPr>
  </w:style>
  <w:style w:type="paragraph" w:customStyle="1" w:styleId="xl113">
    <w:name w:val="xl113"/>
    <w:basedOn w:val="a4"/>
    <w:qFormat/>
    <w:rsid w:val="00101456"/>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4"/>
      <w:szCs w:val="24"/>
      <w:lang w:eastAsia="zh-CN"/>
    </w:rPr>
  </w:style>
  <w:style w:type="paragraph" w:customStyle="1" w:styleId="TableParagraph">
    <w:name w:val="Table Paragraph"/>
    <w:basedOn w:val="a4"/>
    <w:uiPriority w:val="1"/>
    <w:qFormat/>
    <w:rsid w:val="00101456"/>
  </w:style>
  <w:style w:type="paragraph" w:customStyle="1" w:styleId="afffffffff">
    <w:name w:val="四级标题"/>
    <w:basedOn w:val="affffffff"/>
    <w:rsid w:val="00101456"/>
    <w:pPr>
      <w:tabs>
        <w:tab w:val="clear" w:pos="1260"/>
        <w:tab w:val="left" w:pos="1680"/>
      </w:tabs>
      <w:ind w:left="1680"/>
    </w:pPr>
  </w:style>
  <w:style w:type="paragraph" w:customStyle="1" w:styleId="xl75">
    <w:name w:val="xl75"/>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sz w:val="21"/>
      <w:szCs w:val="21"/>
      <w:lang w:eastAsia="zh-CN"/>
    </w:rPr>
  </w:style>
  <w:style w:type="paragraph" w:customStyle="1" w:styleId="1fffd">
    <w:name w:val="1"/>
    <w:basedOn w:val="a4"/>
    <w:next w:val="a4"/>
    <w:qFormat/>
    <w:rsid w:val="00101456"/>
    <w:pPr>
      <w:adjustRightInd w:val="0"/>
      <w:snapToGrid w:val="0"/>
      <w:spacing w:beforeLines="50" w:before="156" w:afterLines="50" w:after="156" w:line="480" w:lineRule="exact"/>
      <w:ind w:firstLineChars="200" w:firstLine="200"/>
      <w:jc w:val="both"/>
    </w:pPr>
    <w:rPr>
      <w:rFonts w:ascii="Tahoma" w:hAnsi="Tahoma"/>
      <w:kern w:val="2"/>
      <w:sz w:val="24"/>
      <w:szCs w:val="20"/>
      <w:lang w:eastAsia="zh-CN"/>
    </w:rPr>
  </w:style>
  <w:style w:type="paragraph" w:customStyle="1" w:styleId="Heading41">
    <w:name w:val="Heading 41"/>
    <w:basedOn w:val="a4"/>
    <w:rsid w:val="00101456"/>
    <w:pPr>
      <w:widowControl/>
      <w:tabs>
        <w:tab w:val="left" w:pos="425"/>
        <w:tab w:val="left" w:pos="864"/>
      </w:tabs>
      <w:suppressAutoHyphens/>
      <w:ind w:left="864" w:hanging="864"/>
    </w:pPr>
    <w:rPr>
      <w:rFonts w:ascii="Times New Roman" w:hAnsi="Times New Roman"/>
      <w:kern w:val="1"/>
      <w:sz w:val="20"/>
      <w:szCs w:val="20"/>
      <w:lang w:eastAsia="zh-CN"/>
    </w:rPr>
  </w:style>
  <w:style w:type="paragraph" w:customStyle="1" w:styleId="xl88">
    <w:name w:val="xl88"/>
    <w:basedOn w:val="a4"/>
    <w:qFormat/>
    <w:rsid w:val="00101456"/>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CharCharf7">
    <w:name w:val="正文 Char Char"/>
    <w:link w:val="CharCharCharChar0"/>
    <w:qFormat/>
    <w:rsid w:val="00101456"/>
    <w:pPr>
      <w:spacing w:line="360" w:lineRule="auto"/>
      <w:ind w:firstLineChars="200" w:firstLine="200"/>
    </w:pPr>
    <w:rPr>
      <w:sz w:val="24"/>
    </w:rPr>
  </w:style>
  <w:style w:type="paragraph" w:customStyle="1" w:styleId="afffffffff7">
    <w:name w:val="正文点缩进"/>
    <w:basedOn w:val="a4"/>
    <w:qFormat/>
    <w:rsid w:val="00101456"/>
    <w:pPr>
      <w:widowControl/>
      <w:tabs>
        <w:tab w:val="left" w:pos="1758"/>
      </w:tabs>
      <w:suppressAutoHyphens/>
      <w:snapToGrid w:val="0"/>
      <w:spacing w:after="60" w:line="288" w:lineRule="auto"/>
      <w:jc w:val="both"/>
    </w:pPr>
    <w:rPr>
      <w:rFonts w:ascii="宋体" w:hAnsi="宋体"/>
      <w:kern w:val="1"/>
      <w:szCs w:val="20"/>
      <w:shd w:val="clear" w:color="auto" w:fill="FFFFFF"/>
      <w:lang w:eastAsia="zh-CN"/>
    </w:rPr>
  </w:style>
  <w:style w:type="paragraph" w:customStyle="1" w:styleId="xl76">
    <w:name w:val="xl76"/>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sz w:val="21"/>
      <w:szCs w:val="21"/>
      <w:lang w:eastAsia="zh-CN"/>
    </w:rPr>
  </w:style>
  <w:style w:type="paragraph" w:customStyle="1" w:styleId="afffffffff8">
    <w:name w:val="*"/>
    <w:basedOn w:val="a4"/>
    <w:rsid w:val="00101456"/>
    <w:pPr>
      <w:widowControl/>
      <w:tabs>
        <w:tab w:val="left" w:pos="851"/>
      </w:tabs>
      <w:spacing w:line="360" w:lineRule="auto"/>
      <w:ind w:left="851" w:hanging="284"/>
    </w:pPr>
    <w:rPr>
      <w:sz w:val="24"/>
      <w:szCs w:val="24"/>
      <w:lang w:bidi="en-US"/>
    </w:rPr>
  </w:style>
  <w:style w:type="paragraph" w:customStyle="1" w:styleId="zlb">
    <w:name w:val="正文－zlb"/>
    <w:basedOn w:val="a4"/>
    <w:rsid w:val="00101456"/>
    <w:pPr>
      <w:suppressAutoHyphens/>
      <w:snapToGrid w:val="0"/>
      <w:spacing w:line="360" w:lineRule="auto"/>
      <w:ind w:firstLine="420"/>
      <w:jc w:val="both"/>
    </w:pPr>
    <w:rPr>
      <w:rFonts w:ascii="Times New Roman" w:hAnsi="Times New Roman" w:cs="宋体"/>
      <w:kern w:val="1"/>
      <w:sz w:val="21"/>
      <w:szCs w:val="24"/>
      <w:lang w:eastAsia="zh-CN"/>
    </w:rPr>
  </w:style>
  <w:style w:type="paragraph" w:customStyle="1" w:styleId="font8">
    <w:name w:val="font8"/>
    <w:basedOn w:val="a4"/>
    <w:qFormat/>
    <w:rsid w:val="00101456"/>
    <w:pPr>
      <w:widowControl/>
      <w:spacing w:before="100" w:beforeAutospacing="1" w:after="100" w:afterAutospacing="1"/>
    </w:pPr>
    <w:rPr>
      <w:rFonts w:ascii="宋体" w:hAnsi="宋体" w:cs="宋体"/>
      <w:sz w:val="18"/>
      <w:szCs w:val="18"/>
      <w:lang w:eastAsia="zh-CN"/>
    </w:rPr>
  </w:style>
  <w:style w:type="paragraph" w:customStyle="1" w:styleId="24220">
    <w:name w:val="样式 样式 宋体 小四 行距: 固定值 24 磅 + (符号) 宋体 首行缩进:  2 字符 行距: 固定值 20 磅"/>
    <w:basedOn w:val="a4"/>
    <w:rsid w:val="00101456"/>
    <w:pPr>
      <w:spacing w:line="400" w:lineRule="exact"/>
      <w:ind w:firstLineChars="200" w:firstLine="480"/>
      <w:jc w:val="both"/>
    </w:pPr>
    <w:rPr>
      <w:rFonts w:ascii="宋体" w:hAnsi="宋体"/>
      <w:kern w:val="2"/>
      <w:sz w:val="24"/>
      <w:szCs w:val="20"/>
      <w:lang w:eastAsia="zh-CN"/>
    </w:rPr>
  </w:style>
  <w:style w:type="paragraph" w:customStyle="1" w:styleId="afffffffff9">
    <w:name w:val="章"/>
    <w:basedOn w:val="a4"/>
    <w:qFormat/>
    <w:rsid w:val="00101456"/>
    <w:pPr>
      <w:adjustRightInd w:val="0"/>
      <w:spacing w:before="120" w:after="240"/>
      <w:jc w:val="center"/>
      <w:textAlignment w:val="baseline"/>
    </w:pPr>
    <w:rPr>
      <w:rFonts w:ascii="宋体" w:hAnsi="Times New Roman"/>
      <w:b/>
      <w:spacing w:val="5"/>
      <w:sz w:val="28"/>
      <w:szCs w:val="20"/>
      <w:lang w:eastAsia="zh-CN"/>
    </w:rPr>
  </w:style>
  <w:style w:type="paragraph" w:customStyle="1" w:styleId="Char1f7">
    <w:name w:val="Char1"/>
    <w:basedOn w:val="a4"/>
    <w:qFormat/>
    <w:rsid w:val="00101456"/>
    <w:pPr>
      <w:keepNext/>
      <w:suppressAutoHyphens/>
      <w:snapToGrid w:val="0"/>
      <w:ind w:firstLine="480"/>
      <w:jc w:val="both"/>
    </w:pPr>
    <w:rPr>
      <w:rFonts w:ascii="Times New Roman" w:hAnsi="Times New Roman"/>
      <w:color w:val="000000"/>
      <w:kern w:val="1"/>
      <w:sz w:val="21"/>
      <w:szCs w:val="24"/>
      <w:lang w:eastAsia="zh-CN"/>
    </w:rPr>
  </w:style>
  <w:style w:type="paragraph" w:customStyle="1" w:styleId="5d">
    <w:name w:val="5级标题"/>
    <w:basedOn w:val="4b"/>
    <w:rsid w:val="00101456"/>
    <w:pPr>
      <w:tabs>
        <w:tab w:val="clear" w:pos="851"/>
        <w:tab w:val="left" w:pos="3220"/>
      </w:tabs>
      <w:ind w:left="3220" w:hanging="420"/>
    </w:pPr>
  </w:style>
  <w:style w:type="paragraph" w:customStyle="1" w:styleId="2fff9">
    <w:name w:val="样式 样式 正文文本 + 非加粗 + 首行缩进:  2 字符"/>
    <w:basedOn w:val="a4"/>
    <w:rsid w:val="00101456"/>
    <w:pPr>
      <w:suppressAutoHyphens/>
      <w:spacing w:line="360" w:lineRule="auto"/>
      <w:ind w:firstLine="200"/>
      <w:jc w:val="both"/>
    </w:pPr>
    <w:rPr>
      <w:rFonts w:ascii="Times New Roman" w:hAnsi="Times New Roman" w:cs="宋体"/>
      <w:kern w:val="1"/>
      <w:sz w:val="24"/>
      <w:szCs w:val="20"/>
      <w:lang w:eastAsia="zh-CN"/>
    </w:rPr>
  </w:style>
  <w:style w:type="paragraph" w:customStyle="1" w:styleId="aff4">
    <w:name w:val="表格标题"/>
    <w:basedOn w:val="afffffffd"/>
    <w:link w:val="CharChard"/>
    <w:qFormat/>
    <w:rsid w:val="00101456"/>
    <w:pPr>
      <w:jc w:val="center"/>
    </w:pPr>
    <w:rPr>
      <w:rFonts w:asciiTheme="minorHAnsi" w:eastAsiaTheme="minorEastAsia" w:hAnsiTheme="minorHAnsi" w:cstheme="minorBidi"/>
      <w:b/>
      <w:bCs/>
    </w:rPr>
  </w:style>
  <w:style w:type="paragraph" w:customStyle="1" w:styleId="CharCharChar1CharCharCharCharCharCharCharCharCharCharCharCharChar">
    <w:name w:val=" Char Char Char1 Char Char Char Char Char Char Char Char Char Char Char Char Char"/>
    <w:basedOn w:val="a4"/>
    <w:rsid w:val="00101456"/>
    <w:pPr>
      <w:jc w:val="both"/>
    </w:pPr>
    <w:rPr>
      <w:rFonts w:ascii="Tahoma" w:hAnsi="Tahoma"/>
      <w:kern w:val="2"/>
      <w:sz w:val="24"/>
      <w:szCs w:val="20"/>
      <w:lang w:eastAsia="zh-CN"/>
    </w:rPr>
  </w:style>
  <w:style w:type="paragraph" w:customStyle="1" w:styleId="Char31">
    <w:name w:val="Char3"/>
    <w:basedOn w:val="a4"/>
    <w:qFormat/>
    <w:rsid w:val="00101456"/>
    <w:pPr>
      <w:widowControl/>
      <w:spacing w:after="160" w:line="240" w:lineRule="exact"/>
      <w:ind w:left="-62" w:rightChars="15" w:right="15"/>
    </w:pPr>
    <w:rPr>
      <w:rFonts w:ascii="Times New Roman" w:hAnsi="Times New Roman"/>
      <w:kern w:val="2"/>
      <w:sz w:val="21"/>
      <w:szCs w:val="20"/>
      <w:lang w:eastAsia="zh-CN"/>
    </w:rPr>
  </w:style>
  <w:style w:type="paragraph" w:customStyle="1" w:styleId="xl39">
    <w:name w:val="xl39"/>
    <w:basedOn w:val="a4"/>
    <w:qFormat/>
    <w:rsid w:val="00101456"/>
    <w:pPr>
      <w:widowControl/>
      <w:pBdr>
        <w:top w:val="single" w:sz="4" w:space="0" w:color="000000"/>
        <w:left w:val="single" w:sz="4" w:space="0" w:color="000000"/>
        <w:bottom w:val="single" w:sz="4"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afffffffffa">
    <w:name w:val="合同书"/>
    <w:basedOn w:val="a4"/>
    <w:rsid w:val="00101456"/>
    <w:pPr>
      <w:suppressAutoHyphens/>
      <w:jc w:val="center"/>
    </w:pPr>
    <w:rPr>
      <w:rFonts w:ascii="宋体" w:hAnsi="宋体"/>
      <w:b/>
      <w:kern w:val="1"/>
      <w:sz w:val="36"/>
      <w:szCs w:val="20"/>
      <w:lang w:eastAsia="zh-CN"/>
    </w:rPr>
  </w:style>
  <w:style w:type="paragraph" w:customStyle="1" w:styleId="CharCharCharChar3">
    <w:name w:val=" Char Char Char Char"/>
    <w:basedOn w:val="affff"/>
    <w:rsid w:val="00101456"/>
    <w:pPr>
      <w:shd w:val="clear" w:color="auto" w:fill="000080"/>
      <w:adjustRightInd w:val="0"/>
      <w:spacing w:line="436" w:lineRule="exact"/>
      <w:ind w:left="357"/>
      <w:outlineLvl w:val="3"/>
    </w:pPr>
    <w:rPr>
      <w:rFonts w:ascii="Tahoma" w:hAnsi="Tahoma"/>
      <w:b/>
      <w:sz w:val="24"/>
      <w:szCs w:val="24"/>
    </w:rPr>
  </w:style>
  <w:style w:type="paragraph" w:customStyle="1" w:styleId="1111Arial">
    <w:name w:val="样式 标题 1标题 1 1编号标题1 + (符号) Arial 加粗 黑色"/>
    <w:basedOn w:val="11"/>
    <w:rsid w:val="00101456"/>
    <w:pPr>
      <w:keepNext w:val="0"/>
      <w:keepLines w:val="0"/>
      <w:tabs>
        <w:tab w:val="left" w:pos="0"/>
      </w:tabs>
      <w:suppressAutoHyphens/>
      <w:spacing w:before="200" w:after="180" w:line="360" w:lineRule="atLeast"/>
      <w:textAlignment w:val="baseline"/>
    </w:pPr>
    <w:rPr>
      <w:rFonts w:ascii="Times New Roman" w:hAnsi="Times New Roman"/>
      <w:color w:val="000000"/>
      <w:kern w:val="1"/>
    </w:rPr>
  </w:style>
  <w:style w:type="paragraph" w:customStyle="1" w:styleId="Tabletext0">
    <w:name w:val="Table text"/>
    <w:basedOn w:val="affff9"/>
    <w:next w:val="affff9"/>
    <w:rsid w:val="00101456"/>
    <w:pPr>
      <w:widowControl/>
      <w:spacing w:before="40" w:after="40"/>
      <w:ind w:firstLineChars="0" w:firstLine="0"/>
      <w:jc w:val="center"/>
    </w:pPr>
    <w:rPr>
      <w:rFonts w:ascii="Helvetica 45 Light" w:eastAsia="Times New Roman" w:hAnsi="Helvetica 45 Light"/>
      <w:kern w:val="0"/>
      <w:sz w:val="20"/>
      <w:szCs w:val="20"/>
      <w:lang w:val="en-GB"/>
    </w:rPr>
  </w:style>
  <w:style w:type="paragraph" w:customStyle="1" w:styleId="21">
    <w:name w:val="日期2"/>
    <w:basedOn w:val="a4"/>
    <w:next w:val="a4"/>
    <w:link w:val="CharChar9"/>
    <w:rsid w:val="00101456"/>
    <w:pPr>
      <w:ind w:leftChars="2500" w:left="100"/>
      <w:jc w:val="both"/>
    </w:pPr>
    <w:rPr>
      <w:rFonts w:asciiTheme="minorHAnsi" w:eastAsiaTheme="minorEastAsia" w:hAnsiTheme="minorHAnsi" w:cstheme="minorBidi"/>
      <w:kern w:val="2"/>
      <w:sz w:val="21"/>
      <w:szCs w:val="24"/>
      <w:lang w:eastAsia="zh-CN"/>
    </w:rPr>
  </w:style>
  <w:style w:type="paragraph" w:customStyle="1" w:styleId="1fffe">
    <w:name w:val="1级标题"/>
    <w:basedOn w:val="a4"/>
    <w:rsid w:val="00101456"/>
    <w:pPr>
      <w:tabs>
        <w:tab w:val="left" w:pos="425"/>
      </w:tabs>
      <w:suppressAutoHyphens/>
      <w:spacing w:line="360" w:lineRule="auto"/>
      <w:ind w:left="425" w:hanging="425"/>
      <w:jc w:val="both"/>
    </w:pPr>
    <w:rPr>
      <w:rFonts w:ascii="Times New Roman" w:hAnsi="Times New Roman"/>
      <w:b/>
      <w:kern w:val="1"/>
      <w:sz w:val="28"/>
      <w:szCs w:val="24"/>
      <w:lang w:eastAsia="zh-CN"/>
    </w:rPr>
  </w:style>
  <w:style w:type="paragraph" w:customStyle="1" w:styleId="4f1">
    <w:name w:val="首行缩进: 4字符"/>
    <w:basedOn w:val="a4"/>
    <w:rsid w:val="00101456"/>
    <w:pPr>
      <w:spacing w:line="360" w:lineRule="auto"/>
      <w:ind w:leftChars="400" w:left="400" w:firstLineChars="200" w:firstLine="200"/>
      <w:jc w:val="both"/>
    </w:pPr>
    <w:rPr>
      <w:rFonts w:ascii="Times New Roman" w:hAnsi="Times New Roman" w:cs="宋体"/>
      <w:kern w:val="2"/>
      <w:sz w:val="24"/>
      <w:szCs w:val="20"/>
      <w:lang w:eastAsia="zh-CN"/>
    </w:rPr>
  </w:style>
  <w:style w:type="paragraph" w:customStyle="1" w:styleId="afffffffffb">
    <w:name w:val="正文(首行缩进)"/>
    <w:rsid w:val="00101456"/>
    <w:pPr>
      <w:spacing w:line="420" w:lineRule="atLeast"/>
      <w:ind w:firstLineChars="200" w:firstLine="200"/>
      <w:jc w:val="both"/>
    </w:pPr>
    <w:rPr>
      <w:rFonts w:ascii="Times New Roman" w:eastAsia="仿宋_GB2312" w:hAnsi="Times New Roman" w:cs="Times New Roman"/>
      <w:spacing w:val="2"/>
      <w:kern w:val="24"/>
      <w:sz w:val="24"/>
      <w:szCs w:val="20"/>
    </w:rPr>
  </w:style>
  <w:style w:type="paragraph" w:customStyle="1" w:styleId="afffffffffc">
    <w:name w:val="正文段落"/>
    <w:basedOn w:val="a4"/>
    <w:qFormat/>
    <w:rsid w:val="00101456"/>
    <w:pPr>
      <w:autoSpaceDE w:val="0"/>
      <w:autoSpaceDN w:val="0"/>
      <w:adjustRightInd w:val="0"/>
      <w:spacing w:line="360" w:lineRule="auto"/>
      <w:ind w:firstLine="567"/>
      <w:jc w:val="both"/>
      <w:textAlignment w:val="baseline"/>
    </w:pPr>
    <w:rPr>
      <w:rFonts w:ascii="宋体" w:hAnsi="Tms Rmn"/>
      <w:sz w:val="28"/>
      <w:szCs w:val="20"/>
      <w:lang w:eastAsia="zh-CN"/>
    </w:rPr>
  </w:style>
  <w:style w:type="paragraph" w:customStyle="1" w:styleId="xl80">
    <w:name w:val="xl80"/>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affa">
    <w:name w:val="标书原文"/>
    <w:basedOn w:val="a4"/>
    <w:link w:val="CharCharf"/>
    <w:rsid w:val="00101456"/>
    <w:pPr>
      <w:ind w:leftChars="210" w:left="441" w:firstLine="380"/>
    </w:pPr>
    <w:rPr>
      <w:rFonts w:ascii="Arial" w:eastAsia="楷体_GB2312" w:hAnsi="Arial" w:cs="Arial"/>
      <w:i/>
      <w:snapToGrid w:val="0"/>
      <w:kern w:val="2"/>
      <w:sz w:val="21"/>
      <w:szCs w:val="18"/>
      <w:u w:val="words"/>
      <w:lang w:eastAsia="zh-CN"/>
    </w:rPr>
  </w:style>
  <w:style w:type="paragraph" w:customStyle="1" w:styleId="155">
    <w:name w:val="香奈儿 15"/>
    <w:basedOn w:val="858D7CFB-ED40-4347-BF05-701D383B685F858D7CFB-ED40-4347-BF05-701D383B685F4"/>
    <w:rsid w:val="00101456"/>
    <w:pPr>
      <w:widowControl/>
      <w:tabs>
        <w:tab w:val="right" w:pos="840"/>
        <w:tab w:val="left" w:pos="900"/>
      </w:tabs>
      <w:spacing w:after="120" w:line="240" w:lineRule="auto"/>
      <w:ind w:left="900" w:hanging="420"/>
    </w:pPr>
    <w:rPr>
      <w:rFonts w:ascii="Times New Roman" w:hAnsi="Times New Roman" w:cs="Times New Roman"/>
    </w:rPr>
  </w:style>
  <w:style w:type="paragraph" w:customStyle="1" w:styleId="1ffff">
    <w:name w:val="正文缩进1"/>
    <w:basedOn w:val="a4"/>
    <w:qFormat/>
    <w:rsid w:val="00101456"/>
    <w:pPr>
      <w:ind w:firstLineChars="200" w:firstLine="420"/>
      <w:jc w:val="both"/>
    </w:pPr>
    <w:rPr>
      <w:rFonts w:ascii="Times New Roman" w:hAnsi="Times New Roman"/>
      <w:kern w:val="2"/>
      <w:sz w:val="21"/>
      <w:szCs w:val="24"/>
      <w:lang w:eastAsia="zh-CN"/>
    </w:rPr>
  </w:style>
  <w:style w:type="paragraph" w:customStyle="1" w:styleId="4f2">
    <w:name w:val="样式4"/>
    <w:basedOn w:val="a4"/>
    <w:next w:val="2"/>
    <w:link w:val="4Char"/>
    <w:qFormat/>
    <w:rsid w:val="00101456"/>
    <w:pPr>
      <w:tabs>
        <w:tab w:val="left" w:pos="360"/>
        <w:tab w:val="left" w:pos="1145"/>
      </w:tabs>
      <w:spacing w:line="360" w:lineRule="auto"/>
      <w:ind w:left="1145" w:hanging="720"/>
      <w:jc w:val="both"/>
    </w:pPr>
    <w:rPr>
      <w:rFonts w:ascii="宋体" w:hAnsi="宋体"/>
      <w:b/>
      <w:kern w:val="2"/>
      <w:sz w:val="28"/>
      <w:szCs w:val="20"/>
      <w:lang w:eastAsia="zh-CN"/>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4"/>
    <w:rsid w:val="00101456"/>
    <w:pPr>
      <w:tabs>
        <w:tab w:val="left" w:pos="720"/>
      </w:tabs>
      <w:spacing w:line="360" w:lineRule="auto"/>
      <w:ind w:left="420" w:firstLineChars="200" w:hanging="420"/>
      <w:jc w:val="both"/>
    </w:pPr>
    <w:rPr>
      <w:rFonts w:ascii="Times New Roman" w:hAnsi="Times New Roman"/>
      <w:kern w:val="2"/>
      <w:sz w:val="24"/>
      <w:szCs w:val="24"/>
      <w:lang w:eastAsia="zh-CN"/>
    </w:rPr>
  </w:style>
  <w:style w:type="paragraph" w:customStyle="1" w:styleId="5e">
    <w:name w:val="条文 5"/>
    <w:next w:val="a4"/>
    <w:rsid w:val="00101456"/>
    <w:pPr>
      <w:tabs>
        <w:tab w:val="left" w:pos="1620"/>
      </w:tabs>
      <w:spacing w:line="310" w:lineRule="exact"/>
      <w:ind w:left="1620" w:hanging="360"/>
    </w:pPr>
    <w:rPr>
      <w:rFonts w:ascii="Times New Roman" w:eastAsia="黑体" w:hAnsi="Times New Roman" w:cs="Times New Roman"/>
      <w:kern w:val="0"/>
      <w:szCs w:val="20"/>
    </w:rPr>
  </w:style>
  <w:style w:type="paragraph" w:customStyle="1" w:styleId="11115">
    <w:name w:val="样式 小四 首行缩进:  1.11 厘米 行距: 1.5 倍行距"/>
    <w:basedOn w:val="a4"/>
    <w:rsid w:val="00101456"/>
    <w:pPr>
      <w:suppressAutoHyphens/>
      <w:spacing w:line="360" w:lineRule="auto"/>
      <w:ind w:firstLine="200"/>
      <w:jc w:val="both"/>
    </w:pPr>
    <w:rPr>
      <w:rFonts w:ascii="Times New Roman" w:hAnsi="Times New Roman" w:cs="宋体"/>
      <w:kern w:val="1"/>
      <w:sz w:val="24"/>
      <w:szCs w:val="20"/>
      <w:lang w:eastAsia="zh-CN"/>
    </w:rPr>
  </w:style>
  <w:style w:type="paragraph" w:customStyle="1" w:styleId="412">
    <w:name w:val="样式41"/>
    <w:rsid w:val="00101456"/>
    <w:pPr>
      <w:tabs>
        <w:tab w:val="left" w:pos="1134"/>
      </w:tabs>
      <w:ind w:left="1134" w:hanging="1134"/>
    </w:pPr>
    <w:rPr>
      <w:rFonts w:ascii="宋体" w:eastAsia="宋体" w:hAnsi="宋体" w:cs="Times New Roman"/>
      <w:sz w:val="24"/>
      <w:szCs w:val="24"/>
    </w:rPr>
  </w:style>
  <w:style w:type="paragraph" w:customStyle="1" w:styleId="2fffa">
    <w:name w:val="样式 大标题 + 首行缩进:  2 字符"/>
    <w:basedOn w:val="a4"/>
    <w:qFormat/>
    <w:rsid w:val="00101456"/>
    <w:pPr>
      <w:suppressAutoHyphens/>
      <w:spacing w:line="300" w:lineRule="auto"/>
      <w:ind w:firstLine="560"/>
      <w:jc w:val="center"/>
    </w:pPr>
    <w:rPr>
      <w:rFonts w:ascii="黑体" w:eastAsia="黑体" w:hAnsi="黑体" w:cs="宋体"/>
      <w:b/>
      <w:kern w:val="1"/>
      <w:sz w:val="28"/>
      <w:szCs w:val="20"/>
      <w:lang w:eastAsia="zh-CN"/>
    </w:rPr>
  </w:style>
  <w:style w:type="paragraph" w:customStyle="1" w:styleId="xl26">
    <w:name w:val="xl26"/>
    <w:basedOn w:val="a4"/>
    <w:qFormat/>
    <w:rsid w:val="00101456"/>
    <w:pPr>
      <w:widowControl/>
      <w:pBdr>
        <w:left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afffffffffd">
    <w:name w:val="样式 图表 + 五号"/>
    <w:basedOn w:val="a4"/>
    <w:rsid w:val="00101456"/>
    <w:pPr>
      <w:spacing w:line="360" w:lineRule="exact"/>
      <w:ind w:firstLineChars="135" w:firstLine="256"/>
      <w:jc w:val="both"/>
    </w:pPr>
    <w:rPr>
      <w:rFonts w:ascii="宋体" w:hAnsi="宋体"/>
      <w:spacing w:val="-10"/>
      <w:kern w:val="2"/>
      <w:sz w:val="24"/>
      <w:szCs w:val="20"/>
      <w:lang w:eastAsia="zh-CN"/>
    </w:rPr>
  </w:style>
  <w:style w:type="paragraph" w:customStyle="1" w:styleId="afffffffffe">
    <w:name w:val="容量"/>
    <w:basedOn w:val="a4"/>
    <w:rsid w:val="00101456"/>
    <w:pPr>
      <w:adjustRightInd w:val="0"/>
      <w:spacing w:line="312" w:lineRule="atLeast"/>
      <w:jc w:val="both"/>
      <w:textAlignment w:val="baseline"/>
    </w:pPr>
    <w:rPr>
      <w:rFonts w:ascii="Times New Roman" w:hAnsi="Times New Roman"/>
      <w:sz w:val="24"/>
      <w:szCs w:val="20"/>
      <w:lang w:eastAsia="zh-CN"/>
    </w:rPr>
  </w:style>
  <w:style w:type="paragraph" w:customStyle="1" w:styleId="affffffffff">
    <w:name w:val="表头"/>
    <w:basedOn w:val="a4"/>
    <w:qFormat/>
    <w:rsid w:val="00101456"/>
    <w:pPr>
      <w:suppressAutoHyphens/>
      <w:spacing w:before="120" w:after="120"/>
      <w:jc w:val="center"/>
    </w:pPr>
    <w:rPr>
      <w:rFonts w:ascii="华文细黑" w:hAnsi="华文细黑" w:cs="华文细黑"/>
      <w:bCs/>
      <w:kern w:val="1"/>
      <w:sz w:val="24"/>
      <w:szCs w:val="21"/>
      <w:lang w:eastAsia="zh-CN"/>
    </w:rPr>
  </w:style>
  <w:style w:type="paragraph" w:customStyle="1" w:styleId="1ffff0">
    <w:name w:val="无间隔1"/>
    <w:rsid w:val="00101456"/>
    <w:pPr>
      <w:widowControl w:val="0"/>
      <w:jc w:val="both"/>
    </w:pPr>
    <w:rPr>
      <w:rFonts w:ascii="Times New Roman" w:eastAsia="宋体" w:hAnsi="Times New Roman" w:cs="Times New Roman"/>
      <w:szCs w:val="24"/>
    </w:rPr>
  </w:style>
  <w:style w:type="paragraph" w:customStyle="1" w:styleId="102">
    <w:name w:val="内容目录 10"/>
    <w:basedOn w:val="affffffffff0"/>
    <w:rsid w:val="00101456"/>
    <w:pPr>
      <w:tabs>
        <w:tab w:val="right" w:leader="dot" w:pos="7091"/>
      </w:tabs>
      <w:ind w:left="2547"/>
    </w:pPr>
  </w:style>
  <w:style w:type="paragraph" w:customStyle="1" w:styleId="affffffffff0">
    <w:name w:val="目录"/>
    <w:basedOn w:val="a4"/>
    <w:rsid w:val="00101456"/>
    <w:pPr>
      <w:suppressLineNumbers/>
      <w:suppressAutoHyphens/>
      <w:jc w:val="both"/>
    </w:pPr>
    <w:rPr>
      <w:rFonts w:ascii="Times New Roman" w:hAnsi="Times New Roman" w:cs="Mangal"/>
      <w:kern w:val="1"/>
      <w:sz w:val="21"/>
      <w:szCs w:val="24"/>
      <w:lang w:eastAsia="zh-CN"/>
    </w:rPr>
  </w:style>
  <w:style w:type="paragraph" w:customStyle="1" w:styleId="11100">
    <w:name w:val="样式 样式 标题 1标题 1 1 + 三号 + 左侧:  0 厘米 首行缩进:  0 厘米"/>
    <w:basedOn w:val="a4"/>
    <w:rsid w:val="00101456"/>
    <w:pPr>
      <w:tabs>
        <w:tab w:val="left" w:pos="0"/>
      </w:tabs>
      <w:adjustRightInd w:val="0"/>
      <w:snapToGrid w:val="0"/>
      <w:spacing w:before="140" w:after="140" w:line="440" w:lineRule="exact"/>
      <w:jc w:val="both"/>
      <w:outlineLvl w:val="0"/>
    </w:pPr>
    <w:rPr>
      <w:rFonts w:ascii="Times New Roman" w:hAnsi="Times New Roman" w:cs="宋体"/>
      <w:b/>
      <w:bCs/>
      <w:color w:val="000000"/>
      <w:kern w:val="2"/>
      <w:sz w:val="32"/>
      <w:szCs w:val="20"/>
      <w:lang w:eastAsia="zh-CN"/>
    </w:rPr>
  </w:style>
  <w:style w:type="paragraph" w:customStyle="1" w:styleId="4f3">
    <w:name w:val="条文 4"/>
    <w:next w:val="a4"/>
    <w:rsid w:val="00101456"/>
    <w:pPr>
      <w:tabs>
        <w:tab w:val="left" w:pos="1620"/>
      </w:tabs>
      <w:spacing w:line="310" w:lineRule="exact"/>
      <w:ind w:left="1620" w:hanging="360"/>
    </w:pPr>
    <w:rPr>
      <w:rFonts w:ascii="Times New Roman" w:eastAsia="黑体" w:hAnsi="Times New Roman" w:cs="Times New Roman"/>
      <w:kern w:val="0"/>
      <w:szCs w:val="20"/>
    </w:rPr>
  </w:style>
  <w:style w:type="paragraph" w:customStyle="1" w:styleId="flType">
    <w:name w:val="flType"/>
    <w:basedOn w:val="a4"/>
    <w:rsid w:val="00101456"/>
    <w:pPr>
      <w:suppressAutoHyphens/>
      <w:spacing w:after="284" w:line="113" w:lineRule="atLeast"/>
      <w:jc w:val="center"/>
      <w:textAlignment w:val="baseline"/>
    </w:pPr>
    <w:rPr>
      <w:rFonts w:ascii="Times New Roman" w:hAnsi="Times New Roman"/>
      <w:kern w:val="1"/>
      <w:sz w:val="24"/>
      <w:szCs w:val="20"/>
      <w:lang w:eastAsia="zh-CN"/>
    </w:rPr>
  </w:style>
  <w:style w:type="paragraph" w:customStyle="1" w:styleId="CharCharCharChar10">
    <w:name w:val="Char Char Char Char1"/>
    <w:basedOn w:val="a4"/>
    <w:qFormat/>
    <w:rsid w:val="00101456"/>
    <w:pPr>
      <w:jc w:val="both"/>
    </w:pPr>
    <w:rPr>
      <w:rFonts w:ascii="仿宋_GB2312" w:eastAsia="仿宋_GB2312" w:hAnsi="Times New Roman"/>
      <w:b/>
      <w:kern w:val="2"/>
      <w:sz w:val="32"/>
      <w:szCs w:val="20"/>
      <w:lang w:eastAsia="zh-CN"/>
    </w:rPr>
  </w:style>
  <w:style w:type="paragraph" w:customStyle="1" w:styleId="CharCharChar1CharCharChar">
    <w:name w:val=" Char Char Char1 Char Char Char"/>
    <w:basedOn w:val="a4"/>
    <w:rsid w:val="00101456"/>
    <w:pPr>
      <w:jc w:val="both"/>
    </w:pPr>
    <w:rPr>
      <w:rFonts w:ascii="Times New Roman" w:hAnsi="Times New Roman"/>
      <w:kern w:val="2"/>
      <w:sz w:val="21"/>
      <w:szCs w:val="20"/>
      <w:lang w:eastAsia="zh-CN"/>
    </w:rPr>
  </w:style>
  <w:style w:type="paragraph" w:customStyle="1" w:styleId="affffffffff1">
    <w:name w:val="正文段后空一行"/>
    <w:basedOn w:val="a4"/>
    <w:rsid w:val="00101456"/>
    <w:pPr>
      <w:spacing w:afterLines="100"/>
    </w:pPr>
    <w:rPr>
      <w:rFonts w:ascii="Times New Roman" w:hAnsi="Times New Roman"/>
      <w:kern w:val="2"/>
      <w:sz w:val="21"/>
      <w:szCs w:val="24"/>
      <w:lang w:eastAsia="zh-CN"/>
    </w:rPr>
  </w:style>
  <w:style w:type="paragraph" w:customStyle="1" w:styleId="xl50">
    <w:name w:val="xl50"/>
    <w:basedOn w:val="a4"/>
    <w:qFormat/>
    <w:rsid w:val="00101456"/>
    <w:pPr>
      <w:widowControl/>
      <w:pBdr>
        <w:top w:val="single" w:sz="4" w:space="0" w:color="auto"/>
        <w:bottom w:val="single" w:sz="4" w:space="0" w:color="auto"/>
      </w:pBdr>
      <w:spacing w:before="100" w:after="100"/>
      <w:jc w:val="center"/>
    </w:pPr>
    <w:rPr>
      <w:rFonts w:ascii="Arial Unicode MS" w:eastAsia="Arial Unicode MS" w:hAnsi="Arial Unicode MS"/>
      <w:sz w:val="21"/>
      <w:szCs w:val="20"/>
      <w:lang w:eastAsia="zh-CN"/>
    </w:rPr>
  </w:style>
  <w:style w:type="paragraph" w:customStyle="1" w:styleId="75">
    <w:name w:val="7"/>
    <w:basedOn w:val="a4"/>
    <w:next w:val="affff1"/>
    <w:link w:val="7Char"/>
    <w:qFormat/>
    <w:rsid w:val="00101456"/>
    <w:pPr>
      <w:spacing w:line="360" w:lineRule="auto"/>
      <w:ind w:leftChars="342" w:left="718"/>
      <w:jc w:val="both"/>
    </w:pPr>
    <w:rPr>
      <w:rFonts w:ascii="宋体" w:hAnsi="宋体"/>
      <w:color w:val="000000"/>
      <w:kern w:val="2"/>
      <w:sz w:val="21"/>
      <w:szCs w:val="24"/>
      <w:lang w:eastAsia="zh-CN"/>
    </w:rPr>
  </w:style>
  <w:style w:type="paragraph" w:customStyle="1" w:styleId="Heading20">
    <w:name w:val="Heading 2"/>
    <w:basedOn w:val="a4"/>
    <w:uiPriority w:val="1"/>
    <w:qFormat/>
    <w:rsid w:val="00101456"/>
    <w:pPr>
      <w:ind w:left="3"/>
      <w:outlineLvl w:val="2"/>
    </w:pPr>
    <w:rPr>
      <w:rFonts w:ascii="宋体" w:hAnsi="宋体"/>
      <w:sz w:val="44"/>
      <w:szCs w:val="44"/>
    </w:rPr>
  </w:style>
  <w:style w:type="paragraph" w:customStyle="1" w:styleId="xl83">
    <w:name w:val="xl83"/>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6600"/>
      <w:sz w:val="21"/>
      <w:szCs w:val="21"/>
      <w:lang w:eastAsia="zh-CN"/>
    </w:rPr>
  </w:style>
  <w:style w:type="paragraph" w:customStyle="1" w:styleId="CM21">
    <w:name w:val="CM21"/>
    <w:basedOn w:val="Default"/>
    <w:next w:val="Default"/>
    <w:rsid w:val="00101456"/>
    <w:pPr>
      <w:spacing w:line="626" w:lineRule="atLeast"/>
    </w:pPr>
    <w:rPr>
      <w:rFonts w:ascii="宋体" w:eastAsia="宋体" w:cs="Times New Roman"/>
      <w:color w:val="auto"/>
    </w:rPr>
  </w:style>
  <w:style w:type="paragraph" w:customStyle="1" w:styleId="xl30">
    <w:name w:val="xl30"/>
    <w:basedOn w:val="a4"/>
    <w:qFormat/>
    <w:rsid w:val="0010145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12715">
    <w:name w:val="样式 正文文本 + 非加粗 首行缩进:  1.27 厘米 行距: 1.5 倍行距"/>
    <w:basedOn w:val="aff8"/>
    <w:rsid w:val="00101456"/>
    <w:pPr>
      <w:suppressAutoHyphens/>
      <w:spacing w:line="360" w:lineRule="auto"/>
      <w:ind w:left="0" w:firstLine="200"/>
      <w:jc w:val="both"/>
    </w:pPr>
    <w:rPr>
      <w:rFonts w:ascii="Times New Roman" w:hAnsi="Times New Roman" w:cs="宋体"/>
      <w:kern w:val="1"/>
      <w:sz w:val="24"/>
      <w:szCs w:val="20"/>
    </w:rPr>
  </w:style>
  <w:style w:type="paragraph" w:customStyle="1" w:styleId="CharCharCharCharCharCharCharCharCharCharCharChar1Char0">
    <w:name w:val="Char Char Char Char Char Char Char Char Char Char Char Char1 Char"/>
    <w:basedOn w:val="affff"/>
    <w:qFormat/>
    <w:rsid w:val="00101456"/>
    <w:pPr>
      <w:shd w:val="clear" w:color="auto" w:fill="000080"/>
      <w:jc w:val="both"/>
    </w:pPr>
    <w:rPr>
      <w:rFonts w:ascii="Times New Roman" w:hAnsi="Times New Roman"/>
      <w:sz w:val="21"/>
      <w:szCs w:val="20"/>
    </w:rPr>
  </w:style>
  <w:style w:type="paragraph" w:customStyle="1" w:styleId="xl42">
    <w:name w:val="xl42"/>
    <w:basedOn w:val="a4"/>
    <w:qFormat/>
    <w:rsid w:val="00101456"/>
    <w:pPr>
      <w:widowControl/>
      <w:pBdr>
        <w:top w:val="single" w:sz="4" w:space="0" w:color="000000"/>
        <w:left w:val="single" w:sz="4" w:space="0" w:color="000000"/>
        <w:bottom w:val="single" w:sz="8" w:space="0" w:color="000000"/>
        <w:right w:val="single" w:sz="8" w:space="0" w:color="000000"/>
      </w:pBdr>
      <w:suppressAutoHyphens/>
      <w:spacing w:before="280" w:after="280"/>
    </w:pPr>
    <w:rPr>
      <w:rFonts w:ascii="Times New Roman" w:hAnsi="Times New Roman"/>
      <w:color w:val="008000"/>
      <w:kern w:val="1"/>
      <w:sz w:val="21"/>
      <w:szCs w:val="24"/>
      <w:lang w:eastAsia="zh-CN"/>
    </w:rPr>
  </w:style>
  <w:style w:type="paragraph" w:customStyle="1" w:styleId="affffffffff2">
    <w:name w:val="条文 表"/>
    <w:next w:val="a4"/>
    <w:rsid w:val="00101456"/>
    <w:pPr>
      <w:tabs>
        <w:tab w:val="left" w:pos="1620"/>
      </w:tabs>
      <w:ind w:left="1620" w:hanging="360"/>
      <w:jc w:val="center"/>
    </w:pPr>
    <w:rPr>
      <w:rFonts w:ascii="Times New Roman" w:eastAsia="黑体" w:hAnsi="Times New Roman" w:cs="Times New Roman"/>
      <w:kern w:val="0"/>
      <w:szCs w:val="20"/>
    </w:rPr>
  </w:style>
  <w:style w:type="paragraph" w:customStyle="1" w:styleId="Charf">
    <w:name w:val="末级 Char"/>
    <w:basedOn w:val="a4"/>
    <w:rsid w:val="00101456"/>
    <w:pPr>
      <w:tabs>
        <w:tab w:val="left" w:pos="851"/>
      </w:tabs>
      <w:spacing w:line="360" w:lineRule="auto"/>
      <w:jc w:val="both"/>
    </w:pPr>
    <w:rPr>
      <w:rFonts w:ascii="Times New Roman" w:hAnsi="Times New Roman"/>
      <w:kern w:val="2"/>
      <w:sz w:val="24"/>
      <w:szCs w:val="24"/>
      <w:lang w:eastAsia="zh-CN"/>
    </w:rPr>
  </w:style>
  <w:style w:type="paragraph" w:customStyle="1" w:styleId="CM125">
    <w:name w:val="CM125"/>
    <w:basedOn w:val="Default"/>
    <w:next w:val="Default"/>
    <w:rsid w:val="00101456"/>
    <w:pPr>
      <w:spacing w:after="125"/>
    </w:pPr>
    <w:rPr>
      <w:rFonts w:ascii="宋体" w:eastAsia="宋体" w:cs="Times New Roman"/>
      <w:color w:val="auto"/>
    </w:rPr>
  </w:style>
  <w:style w:type="paragraph" w:customStyle="1" w:styleId="2112headlinehheadlineSR2ERMH2H2PIM2Headin">
    <w:name w:val="样式 标题 2章标题 1.12 headlinehheadlineS&amp;R2ERMH2H2PIM2Headin..."/>
    <w:basedOn w:val="2"/>
    <w:rsid w:val="00101456"/>
    <w:pPr>
      <w:keepNext w:val="0"/>
      <w:keepLines w:val="0"/>
      <w:pageBreakBefore/>
      <w:tabs>
        <w:tab w:val="left" w:pos="1440"/>
      </w:tabs>
      <w:spacing w:before="312" w:after="156" w:line="560" w:lineRule="exact"/>
      <w:ind w:firstLineChars="200" w:firstLine="200"/>
      <w:jc w:val="center"/>
    </w:pPr>
    <w:rPr>
      <w:rFonts w:ascii="黑体" w:eastAsia="黑体" w:hAnsi="Arial" w:cs="宋体"/>
      <w:szCs w:val="20"/>
      <w:lang w:eastAsia="zh-CN"/>
    </w:rPr>
  </w:style>
  <w:style w:type="paragraph" w:customStyle="1" w:styleId="230">
    <w:name w:val="样式 标题 2标题一 + 行距: 固定值 30 磅"/>
    <w:basedOn w:val="2"/>
    <w:rsid w:val="00101456"/>
    <w:pPr>
      <w:spacing w:line="400" w:lineRule="exact"/>
      <w:jc w:val="both"/>
    </w:pPr>
    <w:rPr>
      <w:rFonts w:ascii="Arial" w:eastAsia="黑体" w:hAnsi="Arial" w:cs="宋体"/>
      <w:b w:val="0"/>
      <w:bCs w:val="0"/>
      <w:kern w:val="2"/>
      <w:sz w:val="28"/>
      <w:szCs w:val="20"/>
      <w:lang w:eastAsia="zh-CN"/>
    </w:rPr>
  </w:style>
  <w:style w:type="paragraph" w:customStyle="1" w:styleId="xl33">
    <w:name w:val="xl33"/>
    <w:basedOn w:val="a4"/>
    <w:qFormat/>
    <w:rsid w:val="00101456"/>
    <w:pPr>
      <w:widowControl/>
      <w:pBdr>
        <w:top w:val="single" w:sz="4" w:space="0" w:color="auto"/>
      </w:pBdr>
      <w:spacing w:before="100" w:beforeAutospacing="1" w:after="100" w:afterAutospacing="1"/>
      <w:jc w:val="center"/>
    </w:pPr>
    <w:rPr>
      <w:rFonts w:ascii="宋体" w:hAnsi="宋体"/>
      <w:b/>
      <w:bCs/>
      <w:lang w:eastAsia="zh-CN"/>
    </w:rPr>
  </w:style>
  <w:style w:type="paragraph" w:styleId="TOC">
    <w:name w:val="TOC Heading"/>
    <w:basedOn w:val="11"/>
    <w:next w:val="a4"/>
    <w:uiPriority w:val="39"/>
    <w:qFormat/>
    <w:rsid w:val="00101456"/>
    <w:pPr>
      <w:widowControl/>
      <w:spacing w:before="480" w:after="0" w:line="276" w:lineRule="auto"/>
      <w:outlineLvl w:val="9"/>
    </w:pPr>
    <w:rPr>
      <w:rFonts w:ascii="Cambria" w:hAnsi="Cambria"/>
      <w:color w:val="365F91"/>
      <w:kern w:val="0"/>
      <w:sz w:val="28"/>
      <w:szCs w:val="28"/>
      <w:lang w:eastAsia="zh-CN"/>
    </w:rPr>
  </w:style>
  <w:style w:type="paragraph" w:customStyle="1" w:styleId="3311115">
    <w:name w:val="样式 标题 3列表编号31.1.1 + 四号 加粗 行距: 1.5 倍行距"/>
    <w:basedOn w:val="30"/>
    <w:rsid w:val="00101456"/>
    <w:pPr>
      <w:tabs>
        <w:tab w:val="left" w:pos="0"/>
      </w:tabs>
      <w:suppressAutoHyphens/>
      <w:spacing w:beforeLines="0" w:before="0" w:afterLines="0" w:after="0"/>
      <w:jc w:val="left"/>
      <w:textAlignment w:val="baseline"/>
    </w:pPr>
    <w:rPr>
      <w:rFonts w:ascii="Times New Roman" w:eastAsia="宋体" w:cs="宋体"/>
      <w:b/>
      <w:kern w:val="1"/>
      <w:sz w:val="28"/>
      <w:szCs w:val="20"/>
    </w:rPr>
  </w:style>
  <w:style w:type="paragraph" w:customStyle="1" w:styleId="BodyText21">
    <w:name w:val="Body Text 21"/>
    <w:basedOn w:val="a4"/>
    <w:qFormat/>
    <w:rsid w:val="00101456"/>
    <w:pPr>
      <w:autoSpaceDE w:val="0"/>
      <w:autoSpaceDN w:val="0"/>
      <w:adjustRightInd w:val="0"/>
      <w:spacing w:before="120" w:after="120" w:line="312" w:lineRule="atLeast"/>
      <w:ind w:firstLine="630"/>
      <w:jc w:val="both"/>
      <w:textAlignment w:val="baseline"/>
    </w:pPr>
    <w:rPr>
      <w:rFonts w:ascii="宋体" w:hAnsi="Times New Roman"/>
      <w:color w:val="000000"/>
      <w:sz w:val="28"/>
      <w:szCs w:val="20"/>
      <w:lang w:eastAsia="zh-CN"/>
    </w:rPr>
  </w:style>
  <w:style w:type="paragraph" w:customStyle="1" w:styleId="314">
    <w:name w:val="标题 31"/>
    <w:basedOn w:val="a4"/>
    <w:uiPriority w:val="1"/>
    <w:qFormat/>
    <w:rsid w:val="00101456"/>
    <w:pPr>
      <w:ind w:left="100"/>
      <w:outlineLvl w:val="3"/>
    </w:pPr>
    <w:rPr>
      <w:rFonts w:ascii="Microsoft JhengHei" w:eastAsia="Microsoft JhengHei" w:hAnsi="Microsoft JhengHei"/>
      <w:b/>
      <w:bCs/>
      <w:sz w:val="32"/>
      <w:szCs w:val="32"/>
    </w:rPr>
  </w:style>
  <w:style w:type="paragraph" w:customStyle="1" w:styleId="315">
    <w:name w:val="样式31"/>
    <w:rsid w:val="00101456"/>
    <w:pPr>
      <w:tabs>
        <w:tab w:val="left" w:pos="1134"/>
      </w:tabs>
      <w:ind w:left="1134" w:hanging="1134"/>
    </w:pPr>
    <w:rPr>
      <w:rFonts w:ascii="Calibri" w:eastAsia="宋体" w:hAnsi="Calibri" w:cs="Times New Roman"/>
      <w:sz w:val="24"/>
      <w:szCs w:val="24"/>
    </w:rPr>
  </w:style>
  <w:style w:type="paragraph" w:customStyle="1" w:styleId="2fffb">
    <w:name w:val="格式2"/>
    <w:rsid w:val="00101456"/>
    <w:rPr>
      <w:rFonts w:ascii="黑体" w:eastAsia="黑体" w:hAnsi="Calibri" w:cs="Times New Roman"/>
      <w:bCs/>
      <w:kern w:val="0"/>
      <w:sz w:val="20"/>
      <w:szCs w:val="20"/>
    </w:rPr>
  </w:style>
  <w:style w:type="paragraph" w:customStyle="1" w:styleId="xl110">
    <w:name w:val="xl110"/>
    <w:basedOn w:val="a4"/>
    <w:qFormat/>
    <w:rsid w:val="00101456"/>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200"/>
      <w:textAlignment w:val="center"/>
    </w:pPr>
    <w:rPr>
      <w:rFonts w:ascii="宋体" w:hAnsi="宋体" w:cs="宋体"/>
      <w:sz w:val="20"/>
      <w:szCs w:val="20"/>
      <w:lang w:eastAsia="zh-CN"/>
    </w:rPr>
  </w:style>
  <w:style w:type="paragraph" w:customStyle="1" w:styleId="114">
    <w:name w:val="标题 11"/>
    <w:basedOn w:val="a4"/>
    <w:qFormat/>
    <w:rsid w:val="00101456"/>
    <w:pPr>
      <w:widowControl/>
      <w:suppressAutoHyphens/>
      <w:ind w:left="425" w:hanging="425"/>
    </w:pPr>
    <w:rPr>
      <w:rFonts w:ascii="Times New Roman" w:hAnsi="Times New Roman"/>
      <w:kern w:val="1"/>
      <w:sz w:val="20"/>
      <w:szCs w:val="20"/>
      <w:lang w:eastAsia="zh-CN"/>
    </w:rPr>
  </w:style>
  <w:style w:type="paragraph" w:customStyle="1" w:styleId="affffffffff3">
    <w:name w:val="表格正文"/>
    <w:basedOn w:val="affffffffff4"/>
    <w:rsid w:val="00101456"/>
    <w:pPr>
      <w:spacing w:line="240" w:lineRule="auto"/>
      <w:ind w:firstLine="0"/>
      <w:jc w:val="center"/>
    </w:pPr>
    <w:rPr>
      <w:szCs w:val="21"/>
    </w:rPr>
  </w:style>
  <w:style w:type="paragraph" w:customStyle="1" w:styleId="affffffffff4">
    <w:name w:val="我的正文"/>
    <w:basedOn w:val="a4"/>
    <w:rsid w:val="00101456"/>
    <w:pPr>
      <w:suppressAutoHyphens/>
      <w:snapToGrid w:val="0"/>
      <w:spacing w:line="360" w:lineRule="auto"/>
      <w:ind w:firstLine="420"/>
      <w:jc w:val="both"/>
    </w:pPr>
    <w:rPr>
      <w:rFonts w:ascii="Times New Roman" w:hAnsi="Times New Roman" w:cs="宋体"/>
      <w:kern w:val="1"/>
      <w:sz w:val="21"/>
      <w:szCs w:val="24"/>
      <w:lang w:eastAsia="zh-CN"/>
    </w:rPr>
  </w:style>
  <w:style w:type="paragraph" w:customStyle="1" w:styleId="font6">
    <w:name w:val="font6"/>
    <w:basedOn w:val="a4"/>
    <w:qFormat/>
    <w:rsid w:val="00101456"/>
    <w:pPr>
      <w:widowControl/>
      <w:spacing w:before="100" w:beforeAutospacing="1" w:after="100" w:afterAutospacing="1"/>
    </w:pPr>
    <w:rPr>
      <w:rFonts w:ascii="宋体" w:hAnsi="宋体" w:hint="eastAsia"/>
      <w:sz w:val="18"/>
      <w:szCs w:val="18"/>
      <w:lang w:eastAsia="zh-CN"/>
    </w:rPr>
  </w:style>
  <w:style w:type="paragraph" w:customStyle="1" w:styleId="xl94">
    <w:name w:val="xl94"/>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18"/>
      <w:szCs w:val="18"/>
      <w:lang w:eastAsia="zh-CN"/>
    </w:rPr>
  </w:style>
  <w:style w:type="paragraph" w:customStyle="1" w:styleId="Charf0">
    <w:name w:val="三点段 Char"/>
    <w:basedOn w:val="a4"/>
    <w:qFormat/>
    <w:rsid w:val="00101456"/>
    <w:pPr>
      <w:spacing w:line="360" w:lineRule="auto"/>
      <w:ind w:left="1200" w:hangingChars="500" w:hanging="1200"/>
      <w:jc w:val="both"/>
    </w:pPr>
    <w:rPr>
      <w:rFonts w:ascii="宋体" w:hAnsi="Times New Roman" w:hint="eastAsia"/>
      <w:kern w:val="2"/>
      <w:sz w:val="24"/>
      <w:szCs w:val="24"/>
      <w:lang w:eastAsia="zh-CN"/>
    </w:rPr>
  </w:style>
  <w:style w:type="paragraph" w:customStyle="1" w:styleId="Date1">
    <w:name w:val="Date1"/>
    <w:basedOn w:val="a4"/>
    <w:next w:val="a4"/>
    <w:rsid w:val="00101456"/>
    <w:pPr>
      <w:ind w:leftChars="2500" w:left="100"/>
      <w:jc w:val="both"/>
    </w:pPr>
    <w:rPr>
      <w:kern w:val="2"/>
      <w:sz w:val="21"/>
      <w:szCs w:val="24"/>
      <w:lang w:eastAsia="zh-CN"/>
    </w:rPr>
  </w:style>
  <w:style w:type="paragraph" w:customStyle="1" w:styleId="330">
    <w:name w:val="样式33"/>
    <w:basedOn w:val="affff9"/>
    <w:rsid w:val="00101456"/>
    <w:pPr>
      <w:tabs>
        <w:tab w:val="left" w:pos="360"/>
      </w:tabs>
      <w:autoSpaceDE w:val="0"/>
      <w:autoSpaceDN w:val="0"/>
      <w:adjustRightInd w:val="0"/>
      <w:spacing w:afterLines="50" w:after="156" w:line="360" w:lineRule="exact"/>
      <w:ind w:firstLineChars="0" w:firstLine="567"/>
      <w:jc w:val="left"/>
      <w:textAlignment w:val="baseline"/>
    </w:pPr>
    <w:rPr>
      <w:rFonts w:ascii="宋体" w:hAnsi="宋体"/>
      <w:color w:val="FF0000"/>
      <w:kern w:val="0"/>
      <w:sz w:val="24"/>
      <w:szCs w:val="21"/>
    </w:rPr>
  </w:style>
  <w:style w:type="paragraph" w:customStyle="1" w:styleId="xl37">
    <w:name w:val="xl37"/>
    <w:basedOn w:val="a4"/>
    <w:qFormat/>
    <w:rsid w:val="00101456"/>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hAnsi="Times New Roman"/>
      <w:color w:val="000000"/>
      <w:kern w:val="1"/>
      <w:sz w:val="21"/>
      <w:szCs w:val="24"/>
      <w:lang w:eastAsia="zh-CN"/>
    </w:rPr>
  </w:style>
  <w:style w:type="paragraph" w:customStyle="1" w:styleId="2a">
    <w:name w:val="样式 首行缩进:  2 字符"/>
    <w:basedOn w:val="a4"/>
    <w:link w:val="2Char11"/>
    <w:qFormat/>
    <w:rsid w:val="00101456"/>
    <w:pPr>
      <w:spacing w:line="480" w:lineRule="exact"/>
      <w:ind w:firstLineChars="200" w:firstLine="480"/>
      <w:jc w:val="both"/>
    </w:pPr>
    <w:rPr>
      <w:rFonts w:asciiTheme="minorHAnsi" w:eastAsiaTheme="minorEastAsia" w:hAnsiTheme="minorHAnsi" w:cstheme="minorBidi"/>
      <w:kern w:val="2"/>
      <w:sz w:val="24"/>
      <w:lang w:eastAsia="zh-CN"/>
    </w:rPr>
  </w:style>
  <w:style w:type="paragraph" w:customStyle="1" w:styleId="1ffff1">
    <w:name w:val="编号1."/>
    <w:basedOn w:val="a4"/>
    <w:qFormat/>
    <w:rsid w:val="00101456"/>
    <w:pPr>
      <w:numPr>
        <w:numId w:val="20"/>
      </w:numPr>
      <w:tabs>
        <w:tab w:val="left" w:pos="547"/>
        <w:tab w:val="left" w:pos="1080"/>
      </w:tabs>
      <w:spacing w:line="480" w:lineRule="atLeast"/>
      <w:jc w:val="both"/>
    </w:pPr>
    <w:rPr>
      <w:rFonts w:ascii="Times New Roman" w:hAnsi="Times New Roman"/>
      <w:kern w:val="2"/>
      <w:sz w:val="28"/>
      <w:szCs w:val="24"/>
      <w:lang w:eastAsia="zh-CN"/>
    </w:rPr>
  </w:style>
  <w:style w:type="paragraph" w:customStyle="1" w:styleId="225">
    <w:name w:val="正文文本 22"/>
    <w:basedOn w:val="a4"/>
    <w:qFormat/>
    <w:rsid w:val="00101456"/>
    <w:pPr>
      <w:widowControl/>
      <w:overflowPunct w:val="0"/>
      <w:autoSpaceDE w:val="0"/>
      <w:autoSpaceDN w:val="0"/>
      <w:adjustRightInd w:val="0"/>
      <w:ind w:left="709" w:firstLine="567"/>
      <w:textAlignment w:val="baseline"/>
    </w:pPr>
    <w:rPr>
      <w:rFonts w:ascii="Times New Roman" w:hAnsi="Times New Roman"/>
      <w:sz w:val="24"/>
      <w:szCs w:val="20"/>
      <w:lang w:eastAsia="zh-CN"/>
    </w:rPr>
  </w:style>
  <w:style w:type="paragraph" w:customStyle="1" w:styleId="1ffff2">
    <w:name w:val="正文文本缩进1"/>
    <w:basedOn w:val="a4"/>
    <w:qFormat/>
    <w:rsid w:val="00101456"/>
    <w:pPr>
      <w:widowControl/>
      <w:spacing w:line="360" w:lineRule="auto"/>
      <w:ind w:left="240"/>
    </w:pPr>
    <w:rPr>
      <w:rFonts w:ascii="Times New Roman" w:hAnsi="Times New Roman"/>
      <w:sz w:val="24"/>
      <w:szCs w:val="24"/>
      <w:lang w:eastAsia="zh-CN"/>
    </w:rPr>
  </w:style>
  <w:style w:type="paragraph" w:customStyle="1" w:styleId="affffffffff5">
    <w:name w:val="表格内容格式"/>
    <w:basedOn w:val="a4"/>
    <w:rsid w:val="00101456"/>
    <w:pPr>
      <w:keepNext/>
      <w:spacing w:beforeLines="25" w:before="78" w:afterLines="25" w:after="78"/>
      <w:ind w:leftChars="50" w:left="105"/>
    </w:pPr>
    <w:rPr>
      <w:rFonts w:ascii="Times New Roman" w:hAnsi="Times New Roman" w:cs="宋体"/>
      <w:iCs/>
      <w:kern w:val="2"/>
      <w:sz w:val="21"/>
      <w:szCs w:val="21"/>
      <w:lang w:eastAsia="zh-CN"/>
    </w:rPr>
  </w:style>
  <w:style w:type="paragraph" w:customStyle="1" w:styleId="30023">
    <w:name w:val="样式 标题 3 + 小四 段前: 0 磅 段后: 0 磅 行距: 固定值 23 磅"/>
    <w:basedOn w:val="30"/>
    <w:rsid w:val="00101456"/>
    <w:pPr>
      <w:tabs>
        <w:tab w:val="left" w:pos="851"/>
      </w:tabs>
      <w:spacing w:beforeLines="0" w:before="0" w:afterLines="0" w:after="0" w:line="460" w:lineRule="exact"/>
      <w:ind w:left="851" w:hanging="851"/>
      <w:jc w:val="both"/>
    </w:pPr>
    <w:rPr>
      <w:rFonts w:ascii="Times New Roman" w:eastAsia="宋体" w:cs="宋体"/>
      <w:b/>
      <w:szCs w:val="32"/>
    </w:rPr>
  </w:style>
  <w:style w:type="paragraph" w:customStyle="1" w:styleId="1ffff3">
    <w:name w:val="表左1"/>
    <w:basedOn w:val="a4"/>
    <w:rsid w:val="00101456"/>
    <w:pPr>
      <w:suppressAutoHyphens/>
      <w:spacing w:line="360" w:lineRule="atLeast"/>
      <w:textAlignment w:val="baseline"/>
    </w:pPr>
    <w:rPr>
      <w:rFonts w:ascii="Times New Roman" w:hAnsi="Times New Roman"/>
      <w:kern w:val="1"/>
      <w:sz w:val="21"/>
      <w:szCs w:val="20"/>
      <w:lang w:eastAsia="zh-CN"/>
    </w:rPr>
  </w:style>
  <w:style w:type="paragraph" w:customStyle="1" w:styleId="050">
    <w:name w:val="05级序号"/>
    <w:basedOn w:val="a4"/>
    <w:next w:val="858D7CFB-ED40-4347-BF05-701D383B685F858D7CFB-ED40-4347-BF05-701D383B685F4"/>
    <w:rsid w:val="00101456"/>
    <w:pPr>
      <w:tabs>
        <w:tab w:val="left" w:pos="0"/>
      </w:tabs>
      <w:suppressAutoHyphens/>
      <w:spacing w:line="460" w:lineRule="exact"/>
      <w:jc w:val="both"/>
    </w:pPr>
    <w:rPr>
      <w:rFonts w:ascii="Times New Roman" w:hAnsi="Times New Roman"/>
      <w:kern w:val="1"/>
      <w:sz w:val="24"/>
      <w:szCs w:val="24"/>
      <w:lang w:eastAsia="zh-CN"/>
    </w:rPr>
  </w:style>
  <w:style w:type="paragraph" w:customStyle="1" w:styleId="217">
    <w:name w:val="正文文本 21"/>
    <w:basedOn w:val="a4"/>
    <w:qFormat/>
    <w:rsid w:val="00101456"/>
    <w:pPr>
      <w:widowControl/>
      <w:suppressAutoHyphens/>
      <w:overflowPunct w:val="0"/>
      <w:autoSpaceDE w:val="0"/>
      <w:ind w:left="709" w:firstLine="567"/>
      <w:textAlignment w:val="baseline"/>
    </w:pPr>
    <w:rPr>
      <w:rFonts w:ascii="宋体" w:hAnsi="宋体"/>
      <w:bCs/>
      <w:kern w:val="1"/>
      <w:sz w:val="24"/>
      <w:szCs w:val="24"/>
      <w:lang w:eastAsia="zh-CN"/>
    </w:rPr>
  </w:style>
  <w:style w:type="paragraph" w:customStyle="1" w:styleId="44dashd3dash4dash1d131dash14dash2d232dash2">
    <w:name w:val="样式 标题 44 dashd3dash4 dash1d131dash14 dash2d232dash2..."/>
    <w:basedOn w:val="40"/>
    <w:rsid w:val="00101456"/>
    <w:pPr>
      <w:keepNext w:val="0"/>
      <w:tabs>
        <w:tab w:val="left" w:pos="0"/>
        <w:tab w:val="left" w:pos="864"/>
      </w:tabs>
      <w:suppressAutoHyphens/>
      <w:spacing w:before="0" w:after="0" w:line="500" w:lineRule="exact"/>
      <w:ind w:left="864" w:hanging="864"/>
      <w:jc w:val="both"/>
    </w:pPr>
    <w:rPr>
      <w:rFonts w:ascii="Arial" w:hAnsi="Arial"/>
      <w:color w:val="000000"/>
      <w:kern w:val="1"/>
      <w:sz w:val="21"/>
    </w:rPr>
  </w:style>
  <w:style w:type="paragraph" w:customStyle="1" w:styleId="2fffc">
    <w:name w:val="样式 题注 + 首行缩进:  2 字符"/>
    <w:basedOn w:val="affff7"/>
    <w:rsid w:val="00101456"/>
    <w:pPr>
      <w:suppressAutoHyphens w:val="0"/>
      <w:adjustRightInd w:val="0"/>
      <w:snapToGrid w:val="0"/>
      <w:spacing w:line="500" w:lineRule="exact"/>
      <w:jc w:val="center"/>
    </w:pPr>
    <w:rPr>
      <w:rFonts w:eastAsia="宋体"/>
      <w:snapToGrid w:val="0"/>
      <w:kern w:val="24"/>
      <w:sz w:val="24"/>
      <w:szCs w:val="24"/>
    </w:rPr>
  </w:style>
  <w:style w:type="paragraph" w:customStyle="1" w:styleId="370">
    <w:name w:val="样式37"/>
    <w:rsid w:val="00101456"/>
    <w:pPr>
      <w:tabs>
        <w:tab w:val="left" w:pos="1134"/>
      </w:tabs>
      <w:ind w:left="1134" w:hanging="1134"/>
    </w:pPr>
    <w:rPr>
      <w:rFonts w:ascii="宋体" w:eastAsia="宋体" w:hAnsi="宋体" w:cs="Times New Roman"/>
      <w:sz w:val="24"/>
      <w:szCs w:val="21"/>
    </w:rPr>
  </w:style>
  <w:style w:type="paragraph" w:customStyle="1" w:styleId="xl120">
    <w:name w:val="xl120"/>
    <w:basedOn w:val="a4"/>
    <w:qFormat/>
    <w:rsid w:val="00101456"/>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宋体" w:hAnsi="宋体" w:cs="宋体"/>
      <w:sz w:val="24"/>
      <w:szCs w:val="24"/>
      <w:lang w:eastAsia="zh-CN"/>
    </w:rPr>
  </w:style>
  <w:style w:type="paragraph" w:customStyle="1" w:styleId="affffffffff6">
    <w:name w:val="关于"/>
    <w:basedOn w:val="a4"/>
    <w:next w:val="a4"/>
    <w:qFormat/>
    <w:rsid w:val="00101456"/>
    <w:pPr>
      <w:suppressAutoHyphens/>
      <w:jc w:val="center"/>
    </w:pPr>
    <w:rPr>
      <w:rFonts w:ascii="Times New Roman" w:hAnsi="Times New Roman" w:cs="宋体"/>
      <w:kern w:val="1"/>
      <w:sz w:val="21"/>
      <w:szCs w:val="28"/>
      <w:lang w:val="en-GB" w:eastAsia="zh-CN"/>
    </w:rPr>
  </w:style>
  <w:style w:type="paragraph" w:customStyle="1" w:styleId="mjd">
    <w:name w:val="mjd"/>
    <w:basedOn w:val="a4"/>
    <w:rsid w:val="00101456"/>
    <w:pPr>
      <w:tabs>
        <w:tab w:val="left" w:pos="1080"/>
        <w:tab w:val="left" w:pos="6960"/>
      </w:tabs>
      <w:autoSpaceDE w:val="0"/>
      <w:autoSpaceDN w:val="0"/>
      <w:adjustRightInd w:val="0"/>
      <w:spacing w:line="312" w:lineRule="atLeast"/>
      <w:ind w:left="1080" w:hanging="1080"/>
    </w:pPr>
    <w:rPr>
      <w:rFonts w:ascii="宋体" w:hAnsi="Tms Rmn" w:hint="eastAsia"/>
      <w:sz w:val="21"/>
      <w:szCs w:val="20"/>
      <w:lang w:eastAsia="zh-CN"/>
    </w:rPr>
  </w:style>
  <w:style w:type="paragraph" w:customStyle="1" w:styleId="4f4">
    <w:name w:val="4级标题"/>
    <w:basedOn w:val="40"/>
    <w:rsid w:val="00101456"/>
    <w:pPr>
      <w:keepNext w:val="0"/>
      <w:tabs>
        <w:tab w:val="left" w:pos="0"/>
        <w:tab w:val="left" w:pos="864"/>
      </w:tabs>
      <w:suppressAutoHyphens/>
      <w:spacing w:before="0" w:after="0" w:line="360" w:lineRule="auto"/>
      <w:ind w:left="864" w:hanging="864"/>
      <w:jc w:val="both"/>
    </w:pPr>
    <w:rPr>
      <w:rFonts w:ascii="宋体" w:hAnsi="宋体"/>
      <w:b w:val="0"/>
      <w:kern w:val="1"/>
      <w:sz w:val="21"/>
      <w:szCs w:val="24"/>
    </w:rPr>
  </w:style>
  <w:style w:type="paragraph" w:customStyle="1" w:styleId="200241">
    <w:name w:val="样式 样式2 + 四号 自动设置 段前: 0 磅 段后: 0 磅 行距: 固定值 24 磅1"/>
    <w:basedOn w:val="27"/>
    <w:rsid w:val="00101456"/>
    <w:pPr>
      <w:spacing w:after="0" w:line="480" w:lineRule="exact"/>
      <w:ind w:firstLineChars="200" w:firstLine="560"/>
    </w:pPr>
    <w:rPr>
      <w:rFonts w:cs="宋体"/>
      <w:sz w:val="28"/>
    </w:rPr>
  </w:style>
  <w:style w:type="paragraph" w:customStyle="1" w:styleId="affffffffff7">
    <w:name w:val="标题四"/>
    <w:basedOn w:val="a4"/>
    <w:rsid w:val="00101456"/>
    <w:pPr>
      <w:widowControl/>
      <w:tabs>
        <w:tab w:val="left" w:pos="0"/>
        <w:tab w:val="left" w:pos="992"/>
      </w:tabs>
      <w:spacing w:before="120" w:after="120" w:line="360" w:lineRule="auto"/>
      <w:ind w:left="992" w:hanging="992"/>
      <w:outlineLvl w:val="3"/>
    </w:pPr>
    <w:rPr>
      <w:rFonts w:ascii="Tahoma" w:hAnsi="Tahoma"/>
      <w:b/>
      <w:spacing w:val="10"/>
      <w:w w:val="95"/>
      <w:sz w:val="24"/>
      <w:szCs w:val="24"/>
      <w:lang w:eastAsia="zh-CN"/>
    </w:rPr>
  </w:style>
  <w:style w:type="paragraph" w:customStyle="1" w:styleId="115">
    <w:name w:val="正文缩进11"/>
    <w:basedOn w:val="a4"/>
    <w:rsid w:val="00101456"/>
    <w:pPr>
      <w:ind w:firstLine="420"/>
      <w:jc w:val="both"/>
    </w:pPr>
    <w:rPr>
      <w:rFonts w:ascii="Times New Roman" w:hAnsi="Times New Roman"/>
      <w:kern w:val="2"/>
      <w:sz w:val="21"/>
      <w:szCs w:val="20"/>
      <w:lang w:eastAsia="zh-CN"/>
    </w:rPr>
  </w:style>
  <w:style w:type="paragraph" w:customStyle="1" w:styleId="21122headlinehheadlineSR2ERMH22headline">
    <w:name w:val="样式 标题 2标题 1.1编号标题22 headlinehheadlineS&amp;R2ERMH22 headline..."/>
    <w:basedOn w:val="2"/>
    <w:rsid w:val="00101456"/>
    <w:pPr>
      <w:tabs>
        <w:tab w:val="left" w:pos="576"/>
      </w:tabs>
      <w:suppressAutoHyphens/>
      <w:spacing w:before="10" w:after="280" w:line="360" w:lineRule="auto"/>
      <w:ind w:left="578" w:hanging="578"/>
      <w:jc w:val="both"/>
    </w:pPr>
    <w:rPr>
      <w:rFonts w:ascii="Times New Roman" w:eastAsia="黑体" w:hAnsi="Times New Roman" w:cs="Times New Roman"/>
      <w:b w:val="0"/>
      <w:kern w:val="1"/>
      <w:sz w:val="24"/>
      <w:lang w:eastAsia="zh-CN"/>
    </w:rPr>
  </w:style>
  <w:style w:type="paragraph" w:customStyle="1" w:styleId="3110">
    <w:name w:val="目录 311"/>
    <w:basedOn w:val="a4"/>
    <w:uiPriority w:val="1"/>
    <w:qFormat/>
    <w:rsid w:val="00101456"/>
    <w:pPr>
      <w:ind w:left="520"/>
    </w:pPr>
    <w:rPr>
      <w:rFonts w:ascii="宋体" w:hAnsi="宋体"/>
      <w:sz w:val="21"/>
      <w:szCs w:val="21"/>
    </w:rPr>
  </w:style>
  <w:style w:type="paragraph" w:customStyle="1" w:styleId="xl51">
    <w:name w:val="xl51"/>
    <w:basedOn w:val="a4"/>
    <w:qFormat/>
    <w:rsid w:val="00101456"/>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sz w:val="21"/>
      <w:szCs w:val="20"/>
      <w:lang w:eastAsia="zh-CN"/>
    </w:rPr>
  </w:style>
  <w:style w:type="paragraph" w:customStyle="1" w:styleId="116">
    <w:name w:val="1.1"/>
    <w:basedOn w:val="2"/>
    <w:rsid w:val="00101456"/>
    <w:pPr>
      <w:keepNext w:val="0"/>
      <w:keepLines w:val="0"/>
      <w:tabs>
        <w:tab w:val="left" w:pos="180"/>
      </w:tabs>
      <w:autoSpaceDE w:val="0"/>
      <w:autoSpaceDN w:val="0"/>
      <w:adjustRightInd w:val="0"/>
      <w:spacing w:before="0" w:after="0" w:line="360" w:lineRule="auto"/>
      <w:outlineLvl w:val="2"/>
    </w:pPr>
    <w:rPr>
      <w:rFonts w:ascii="宋体" w:eastAsia="黑体" w:hAnsi="宋体" w:cs="Times New Roman" w:hint="eastAsia"/>
      <w:sz w:val="21"/>
      <w:szCs w:val="20"/>
      <w:lang w:eastAsia="zh-CN"/>
    </w:rPr>
  </w:style>
  <w:style w:type="paragraph" w:customStyle="1" w:styleId="affffffffff8">
    <w:name w:val="封面标题"/>
    <w:basedOn w:val="a4"/>
    <w:rsid w:val="00101456"/>
    <w:pPr>
      <w:suppressAutoHyphens/>
      <w:jc w:val="center"/>
    </w:pPr>
    <w:rPr>
      <w:rFonts w:ascii="楷体_GB2312" w:eastAsia="楷体_GB2312" w:hAnsi="楷体_GB2312" w:cs="Arial"/>
      <w:b/>
      <w:bCs/>
      <w:kern w:val="1"/>
      <w:sz w:val="44"/>
      <w:szCs w:val="44"/>
      <w:lang w:eastAsia="zh-CN"/>
    </w:rPr>
  </w:style>
  <w:style w:type="paragraph" w:customStyle="1" w:styleId="wjt">
    <w:name w:val="wjt_正文"/>
    <w:basedOn w:val="2858D7CFB-ED40-4347-BF05-701D383B685F858D7CFB-ED40-4347-BF05-701D383B685F2"/>
    <w:rsid w:val="00101456"/>
    <w:pPr>
      <w:widowControl w:val="0"/>
      <w:tabs>
        <w:tab w:val="left" w:pos="525"/>
        <w:tab w:val="left" w:pos="2340"/>
      </w:tabs>
      <w:spacing w:before="156" w:after="156" w:line="360" w:lineRule="exact"/>
      <w:ind w:left="1304"/>
    </w:pPr>
    <w:rPr>
      <w:rFonts w:ascii="Arial" w:hAnsi="Arial" w:cs="Arial"/>
      <w:sz w:val="24"/>
    </w:rPr>
  </w:style>
  <w:style w:type="paragraph" w:customStyle="1" w:styleId="68">
    <w:name w:val="标题6"/>
    <w:basedOn w:val="6"/>
    <w:rsid w:val="00101456"/>
    <w:pPr>
      <w:tabs>
        <w:tab w:val="clear" w:pos="0"/>
        <w:tab w:val="right" w:leader="dot" w:pos="9061"/>
      </w:tabs>
      <w:suppressAutoHyphens w:val="0"/>
      <w:spacing w:line="317" w:lineRule="auto"/>
      <w:jc w:val="center"/>
    </w:pPr>
    <w:rPr>
      <w:rFonts w:ascii="宋体"/>
      <w:b/>
      <w:bCs w:val="0"/>
      <w:kern w:val="2"/>
      <w:szCs w:val="20"/>
    </w:rPr>
  </w:style>
  <w:style w:type="paragraph" w:customStyle="1" w:styleId="xl79">
    <w:name w:val="xl79"/>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xl100">
    <w:name w:val="xl100"/>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lang w:eastAsia="zh-CN"/>
    </w:rPr>
  </w:style>
  <w:style w:type="paragraph" w:customStyle="1" w:styleId="list2">
    <w:name w:val="list2"/>
    <w:basedOn w:val="a4"/>
    <w:rsid w:val="00101456"/>
    <w:pPr>
      <w:widowControl/>
      <w:spacing w:after="40"/>
      <w:ind w:left="1080" w:hanging="360"/>
    </w:pPr>
    <w:rPr>
      <w:rFonts w:ascii="Times New Roman" w:hAnsi="Times New Roman"/>
      <w:sz w:val="20"/>
      <w:szCs w:val="20"/>
      <w:lang w:eastAsia="zh-CN"/>
    </w:rPr>
  </w:style>
  <w:style w:type="paragraph" w:customStyle="1" w:styleId="51051">
    <w:name w:val="样式 标题 5标题 1) + 段后: 0.5 行1"/>
    <w:basedOn w:val="5"/>
    <w:rsid w:val="00101456"/>
    <w:pPr>
      <w:keepNext w:val="0"/>
      <w:keepLines/>
      <w:tabs>
        <w:tab w:val="clear" w:pos="0"/>
        <w:tab w:val="left" w:pos="2100"/>
        <w:tab w:val="left" w:pos="2340"/>
      </w:tabs>
      <w:spacing w:before="156" w:after="156" w:line="360" w:lineRule="exact"/>
      <w:ind w:left="2100" w:hanging="420"/>
      <w:jc w:val="left"/>
    </w:pPr>
  </w:style>
  <w:style w:type="paragraph" w:customStyle="1" w:styleId="xl98">
    <w:name w:val="xl98"/>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000000"/>
      <w:sz w:val="21"/>
      <w:szCs w:val="21"/>
      <w:lang w:eastAsia="zh-CN"/>
    </w:rPr>
  </w:style>
  <w:style w:type="paragraph" w:customStyle="1" w:styleId="3f9">
    <w:name w:val="樣式 標題 3 + (拉丁) 新細明體"/>
    <w:basedOn w:val="30"/>
    <w:rsid w:val="00101456"/>
    <w:pPr>
      <w:keepNext w:val="0"/>
      <w:keepLines w:val="0"/>
      <w:tabs>
        <w:tab w:val="left" w:pos="0"/>
        <w:tab w:val="left" w:pos="420"/>
        <w:tab w:val="left" w:pos="1200"/>
      </w:tabs>
      <w:suppressAutoHyphens/>
      <w:spacing w:beforeLines="0" w:before="0" w:afterLines="0" w:after="0"/>
      <w:ind w:left="420" w:hanging="420"/>
      <w:jc w:val="both"/>
    </w:pPr>
    <w:rPr>
      <w:rFonts w:ascii="PMingLiU" w:eastAsia="宋体" w:hAnsi="PMingLiU" w:cs="PMingLiU"/>
      <w:b/>
      <w:kern w:val="1"/>
      <w:sz w:val="21"/>
    </w:rPr>
  </w:style>
  <w:style w:type="paragraph" w:customStyle="1" w:styleId="117">
    <w:name w:val="索引 11"/>
    <w:basedOn w:val="a4"/>
    <w:next w:val="a4"/>
    <w:rsid w:val="00101456"/>
    <w:pPr>
      <w:jc w:val="both"/>
    </w:pPr>
    <w:rPr>
      <w:rFonts w:ascii="Times New Roman" w:eastAsia="仿宋_GB2312" w:hAnsi="Times New Roman"/>
      <w:kern w:val="2"/>
      <w:sz w:val="21"/>
      <w:szCs w:val="24"/>
      <w:lang w:eastAsia="zh-CN"/>
    </w:rPr>
  </w:style>
  <w:style w:type="paragraph" w:customStyle="1" w:styleId="2fffd">
    <w:name w:val="註解方塊文字2"/>
    <w:basedOn w:val="a4"/>
    <w:rsid w:val="00101456"/>
    <w:pPr>
      <w:suppressAutoHyphens/>
      <w:jc w:val="both"/>
    </w:pPr>
    <w:rPr>
      <w:rFonts w:ascii="Arial" w:eastAsia="PMingLiU" w:hAnsi="Arial" w:cs="Arial"/>
      <w:kern w:val="1"/>
      <w:sz w:val="18"/>
      <w:szCs w:val="18"/>
      <w:lang w:eastAsia="zh-CN"/>
    </w:rPr>
  </w:style>
  <w:style w:type="paragraph" w:customStyle="1" w:styleId="03">
    <w:name w:val="03级序号"/>
    <w:basedOn w:val="a4"/>
    <w:next w:val="858D7CFB-ED40-4347-BF05-701D383B685F858D7CFB-ED40-4347-BF05-701D383B685F4"/>
    <w:rsid w:val="00101456"/>
    <w:pPr>
      <w:tabs>
        <w:tab w:val="left" w:pos="0"/>
      </w:tabs>
      <w:suppressAutoHyphens/>
      <w:spacing w:line="460" w:lineRule="exact"/>
      <w:jc w:val="both"/>
    </w:pPr>
    <w:rPr>
      <w:rFonts w:ascii="Times New Roman" w:hAnsi="Times New Roman"/>
      <w:kern w:val="1"/>
      <w:sz w:val="21"/>
      <w:szCs w:val="24"/>
      <w:lang w:eastAsia="zh-CN"/>
    </w:rPr>
  </w:style>
  <w:style w:type="paragraph" w:customStyle="1" w:styleId="2858D7CFB-ED40-4347-BF05-701D383B685F858D7CFB-ED40-4347-BF05-701D383B685F3">
    <w:name w:val="列表项目符号 2[858D7CFB-ED40-4347-BF05-701D383B685F][858D7CFB-ED40-4347-BF05-701D383B685F]"/>
    <w:basedOn w:val="a4"/>
    <w:rsid w:val="00101456"/>
    <w:pPr>
      <w:suppressAutoHyphens/>
      <w:spacing w:line="360" w:lineRule="atLeast"/>
      <w:jc w:val="both"/>
      <w:textAlignment w:val="baseline"/>
    </w:pPr>
    <w:rPr>
      <w:rFonts w:ascii="Times New Roman" w:hAnsi="Times New Roman"/>
      <w:kern w:val="1"/>
      <w:sz w:val="24"/>
      <w:szCs w:val="20"/>
      <w:lang w:eastAsia="zh-CN"/>
    </w:rPr>
  </w:style>
  <w:style w:type="paragraph" w:customStyle="1" w:styleId="858D7CFB-ED40-4347-BF05-701D383B685F858D7CFB-ED40-4347-BF05-701D383B685Fc">
    <w:name w:val="列表接续[858D7CFB-ED40-4347-BF05-701D383B685F][858D7CFB-ED40-4347-BF05-701D383B685F]"/>
    <w:basedOn w:val="a4"/>
    <w:rsid w:val="00101456"/>
    <w:pPr>
      <w:widowControl/>
      <w:suppressAutoHyphens/>
      <w:spacing w:after="120"/>
      <w:ind w:left="420"/>
    </w:pPr>
    <w:rPr>
      <w:rFonts w:ascii="宋体" w:hAnsi="宋体"/>
      <w:kern w:val="1"/>
      <w:szCs w:val="20"/>
      <w:lang w:eastAsia="zh-CN"/>
    </w:rPr>
  </w:style>
  <w:style w:type="paragraph" w:customStyle="1" w:styleId="11151115">
    <w:name w:val="样式 宋体 小四 左 段前: 11.15 磅 段后: 11.15 磅"/>
    <w:basedOn w:val="a4"/>
    <w:semiHidden/>
    <w:rsid w:val="00101456"/>
    <w:pPr>
      <w:snapToGrid w:val="0"/>
      <w:ind w:left="200" w:hangingChars="200" w:hanging="200"/>
    </w:pPr>
    <w:rPr>
      <w:rFonts w:ascii="宋体" w:hAnsi="Times New Roman" w:cs="宋体"/>
      <w:kern w:val="2"/>
      <w:sz w:val="24"/>
      <w:szCs w:val="20"/>
      <w:lang w:eastAsia="zh-CN"/>
    </w:rPr>
  </w:style>
  <w:style w:type="paragraph" w:customStyle="1" w:styleId="Legal4">
    <w:name w:val="Legal 4"/>
    <w:basedOn w:val="Default"/>
    <w:next w:val="Default"/>
    <w:rsid w:val="00101456"/>
    <w:pPr>
      <w:spacing w:after="120"/>
    </w:pPr>
    <w:rPr>
      <w:rFonts w:ascii="宋体" w:eastAsia="宋体" w:hAnsi="Times New Roman" w:cs="Times New Roman"/>
      <w:color w:val="auto"/>
    </w:rPr>
  </w:style>
  <w:style w:type="paragraph" w:customStyle="1" w:styleId="xl46">
    <w:name w:val="xl46"/>
    <w:basedOn w:val="a4"/>
    <w:qFormat/>
    <w:rsid w:val="00101456"/>
    <w:pPr>
      <w:widowControl/>
      <w:pBdr>
        <w:top w:val="single" w:sz="8" w:space="0" w:color="000000"/>
        <w:left w:val="single" w:sz="4" w:space="0" w:color="000000"/>
        <w:bottom w:val="single" w:sz="4" w:space="0" w:color="000000"/>
        <w:right w:val="single" w:sz="8" w:space="0" w:color="000000"/>
      </w:pBdr>
      <w:suppressAutoHyphens/>
      <w:spacing w:before="280" w:after="280"/>
    </w:pPr>
    <w:rPr>
      <w:rFonts w:ascii="仿宋_GB2312" w:eastAsia="仿宋_GB2312" w:hAnsi="仿宋_GB2312" w:cs="Arial Unicode MS"/>
      <w:kern w:val="1"/>
      <w:sz w:val="24"/>
      <w:szCs w:val="24"/>
      <w:lang w:eastAsia="zh-CN"/>
    </w:rPr>
  </w:style>
  <w:style w:type="paragraph" w:customStyle="1" w:styleId="15">
    <w:name w:val="招标项目符号1"/>
    <w:basedOn w:val="a4"/>
    <w:link w:val="1CharChar0"/>
    <w:rsid w:val="00101456"/>
    <w:pPr>
      <w:tabs>
        <w:tab w:val="left" w:pos="432"/>
        <w:tab w:val="left" w:pos="540"/>
        <w:tab w:val="left" w:pos="840"/>
      </w:tabs>
      <w:spacing w:line="360" w:lineRule="auto"/>
      <w:ind w:left="840" w:rightChars="100" w:right="210" w:firstLineChars="200" w:hanging="420"/>
      <w:jc w:val="both"/>
    </w:pPr>
    <w:rPr>
      <w:rFonts w:ascii="宋体" w:eastAsiaTheme="minorEastAsia" w:hAnsi="宋体" w:cstheme="minorBidi"/>
      <w:kern w:val="2"/>
      <w:sz w:val="21"/>
      <w:lang w:eastAsia="zh-CN"/>
    </w:rPr>
  </w:style>
  <w:style w:type="paragraph" w:customStyle="1" w:styleId="xl121">
    <w:name w:val="xl121"/>
    <w:basedOn w:val="a4"/>
    <w:qFormat/>
    <w:rsid w:val="00101456"/>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4"/>
      <w:szCs w:val="24"/>
      <w:lang w:eastAsia="zh-CN"/>
    </w:rPr>
  </w:style>
  <w:style w:type="paragraph" w:customStyle="1" w:styleId="3fa">
    <w:name w:val="样式 标题 3 +"/>
    <w:basedOn w:val="30"/>
    <w:qFormat/>
    <w:rsid w:val="00101456"/>
    <w:rPr>
      <w:rFonts w:ascii="Times New Roman"/>
      <w:kern w:val="0"/>
      <w:lang w:val="zh-CN"/>
    </w:rPr>
  </w:style>
  <w:style w:type="paragraph" w:customStyle="1" w:styleId="Heading21">
    <w:name w:val="Heading 21"/>
    <w:basedOn w:val="a4"/>
    <w:rsid w:val="00101456"/>
    <w:pPr>
      <w:widowControl/>
      <w:tabs>
        <w:tab w:val="left" w:pos="576"/>
      </w:tabs>
      <w:suppressAutoHyphens/>
      <w:ind w:left="576" w:hanging="576"/>
    </w:pPr>
    <w:rPr>
      <w:rFonts w:ascii="Times New Roman" w:hAnsi="Times New Roman"/>
      <w:kern w:val="1"/>
      <w:sz w:val="20"/>
      <w:szCs w:val="20"/>
      <w:lang w:eastAsia="zh-CN"/>
    </w:rPr>
  </w:style>
  <w:style w:type="paragraph" w:customStyle="1" w:styleId="affffffffff9">
    <w:name w:val="符号"/>
    <w:basedOn w:val="a4"/>
    <w:rsid w:val="00101456"/>
    <w:pPr>
      <w:tabs>
        <w:tab w:val="left" w:pos="450"/>
        <w:tab w:val="left" w:pos="981"/>
      </w:tabs>
      <w:topLinePunct/>
      <w:spacing w:line="360" w:lineRule="auto"/>
      <w:ind w:left="450" w:hanging="450"/>
      <w:jc w:val="both"/>
    </w:pPr>
    <w:rPr>
      <w:rFonts w:ascii="Times New Roman" w:hAnsi="Times New Roman"/>
      <w:kern w:val="2"/>
      <w:sz w:val="24"/>
      <w:szCs w:val="24"/>
      <w:lang w:eastAsia="zh-CN"/>
    </w:rPr>
  </w:style>
  <w:style w:type="paragraph" w:customStyle="1" w:styleId="xl69">
    <w:name w:val="xl69"/>
    <w:basedOn w:val="a4"/>
    <w:qFormat/>
    <w:rsid w:val="00101456"/>
    <w:pPr>
      <w:widowControl/>
      <w:pBdr>
        <w:top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4"/>
      <w:szCs w:val="24"/>
      <w:lang w:eastAsia="zh-CN"/>
    </w:rPr>
  </w:style>
  <w:style w:type="paragraph" w:customStyle="1" w:styleId="10023">
    <w:name w:val="样式 标题 1 + (符号) 宋体 四号 段前: 0 磅 段后: 0 磅 行距: 固定值 23 磅"/>
    <w:basedOn w:val="11"/>
    <w:rsid w:val="00101456"/>
    <w:pPr>
      <w:tabs>
        <w:tab w:val="left" w:pos="360"/>
        <w:tab w:val="left" w:pos="720"/>
      </w:tabs>
      <w:spacing w:before="0" w:after="0" w:line="460" w:lineRule="exact"/>
      <w:ind w:left="360" w:hanging="360"/>
      <w:jc w:val="both"/>
    </w:pPr>
    <w:rPr>
      <w:rFonts w:ascii="Times New Roman" w:hAnsi="宋体" w:cs="宋体"/>
      <w:sz w:val="28"/>
      <w:szCs w:val="20"/>
    </w:rPr>
  </w:style>
  <w:style w:type="paragraph" w:customStyle="1" w:styleId="CharCharCharChar4">
    <w:name w:val="应答文本 Char Char Char Char"/>
    <w:basedOn w:val="a4"/>
    <w:rsid w:val="00101456"/>
    <w:pPr>
      <w:adjustRightInd w:val="0"/>
      <w:spacing w:afterLines="50" w:line="320" w:lineRule="exact"/>
      <w:ind w:leftChars="300" w:left="300" w:firstLineChars="200" w:firstLine="200"/>
    </w:pPr>
    <w:rPr>
      <w:rFonts w:ascii="Arial" w:eastAsia="楷体_GB2312" w:hAnsi="Arial" w:cs="宋体"/>
      <w:spacing w:val="10"/>
      <w:sz w:val="21"/>
      <w:szCs w:val="20"/>
      <w:lang w:eastAsia="zh-CN"/>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4"/>
    <w:rsid w:val="00101456"/>
    <w:pPr>
      <w:suppressAutoHyphens/>
      <w:jc w:val="both"/>
    </w:pPr>
    <w:rPr>
      <w:rFonts w:ascii="Tahoma" w:hAnsi="Tahoma" w:cs="Tahoma"/>
      <w:kern w:val="1"/>
      <w:sz w:val="24"/>
      <w:szCs w:val="20"/>
      <w:lang w:eastAsia="zh-CN"/>
    </w:rPr>
  </w:style>
  <w:style w:type="paragraph" w:customStyle="1" w:styleId="1111ghostgghost1ghost1g1ghost11ghost2g2gh">
    <w:name w:val="样式 标题 1标题 1 11 ghostgghost1 ghost1g1ghost11 ghost2g2gh..."/>
    <w:basedOn w:val="11"/>
    <w:qFormat/>
    <w:rsid w:val="00101456"/>
    <w:pPr>
      <w:keepNext w:val="0"/>
      <w:keepLines w:val="0"/>
      <w:widowControl/>
      <w:tabs>
        <w:tab w:val="left" w:pos="0"/>
        <w:tab w:val="left" w:pos="1080"/>
      </w:tabs>
      <w:suppressAutoHyphens/>
      <w:spacing w:before="120" w:after="120" w:line="240" w:lineRule="auto"/>
      <w:jc w:val="center"/>
      <w:textAlignment w:val="baseline"/>
    </w:pPr>
    <w:rPr>
      <w:rFonts w:ascii="黑体" w:hAnsi="黑体" w:cs="宋体"/>
      <w:spacing w:val="20"/>
      <w:kern w:val="1"/>
      <w:sz w:val="30"/>
      <w:szCs w:val="20"/>
    </w:rPr>
  </w:style>
  <w:style w:type="paragraph" w:customStyle="1" w:styleId="flName">
    <w:name w:val="flName"/>
    <w:basedOn w:val="flNote"/>
    <w:rsid w:val="00101456"/>
    <w:pPr>
      <w:spacing w:before="0" w:line="113" w:lineRule="atLeast"/>
    </w:pPr>
  </w:style>
  <w:style w:type="paragraph" w:customStyle="1" w:styleId="1Char3">
    <w:name w:val="列表框1 Char"/>
    <w:basedOn w:val="a4"/>
    <w:next w:val="a4"/>
    <w:rsid w:val="00101456"/>
    <w:pPr>
      <w:tabs>
        <w:tab w:val="left" w:pos="1304"/>
        <w:tab w:val="left" w:pos="2018"/>
        <w:tab w:val="left" w:pos="2086"/>
      </w:tabs>
      <w:adjustRightInd w:val="0"/>
      <w:snapToGrid w:val="0"/>
      <w:spacing w:afterLines="50" w:line="320" w:lineRule="exact"/>
      <w:ind w:leftChars="665" w:left="2031" w:hangingChars="189" w:hanging="435"/>
    </w:pPr>
    <w:rPr>
      <w:rFonts w:ascii="Arial" w:eastAsia="楷体_GB2312" w:hAnsi="Arial" w:cs="Arial"/>
      <w:spacing w:val="10"/>
      <w:kern w:val="2"/>
      <w:sz w:val="21"/>
      <w:szCs w:val="24"/>
      <w:lang w:eastAsia="zh-CN"/>
    </w:rPr>
  </w:style>
  <w:style w:type="paragraph" w:customStyle="1" w:styleId="CharChar1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w:basedOn w:val="a4"/>
    <w:rsid w:val="00101456"/>
    <w:pPr>
      <w:jc w:val="both"/>
    </w:pPr>
    <w:rPr>
      <w:rFonts w:ascii="Tahoma" w:hAnsi="Tahoma"/>
      <w:kern w:val="2"/>
      <w:sz w:val="24"/>
      <w:szCs w:val="20"/>
      <w:lang w:eastAsia="zh-CN"/>
    </w:rPr>
  </w:style>
  <w:style w:type="paragraph" w:customStyle="1" w:styleId="NormalIndent1">
    <w:name w:val="Normal Indent1"/>
    <w:basedOn w:val="a4"/>
    <w:link w:val="Char5"/>
    <w:rsid w:val="00101456"/>
    <w:pPr>
      <w:ind w:firstLineChars="200" w:firstLine="420"/>
      <w:jc w:val="both"/>
    </w:pPr>
    <w:rPr>
      <w:rFonts w:asciiTheme="minorHAnsi" w:eastAsiaTheme="minorEastAsia" w:hAnsiTheme="minorHAnsi" w:cstheme="minorBidi"/>
      <w:kern w:val="2"/>
      <w:sz w:val="21"/>
      <w:szCs w:val="24"/>
      <w:lang w:eastAsia="zh-CN"/>
    </w:rPr>
  </w:style>
  <w:style w:type="paragraph" w:customStyle="1" w:styleId="wjt05050505">
    <w:name w:val="样式 样式 wjt_正文 + 段前: 0.5 行 段后: 0.5 行 + 段前: 0.5 行 段后: 0.5 行"/>
    <w:basedOn w:val="a4"/>
    <w:rsid w:val="00101456"/>
    <w:pPr>
      <w:tabs>
        <w:tab w:val="left" w:pos="525"/>
        <w:tab w:val="left" w:pos="2340"/>
      </w:tabs>
      <w:suppressAutoHyphens/>
      <w:spacing w:before="156" w:after="156" w:line="360" w:lineRule="exact"/>
      <w:ind w:left="1304"/>
    </w:pPr>
    <w:rPr>
      <w:rFonts w:ascii="Arial" w:hAnsi="Arial" w:cs="宋体"/>
      <w:kern w:val="1"/>
      <w:sz w:val="24"/>
      <w:szCs w:val="20"/>
      <w:lang w:eastAsia="zh-CN"/>
    </w:rPr>
  </w:style>
  <w:style w:type="paragraph" w:customStyle="1" w:styleId="affffffffffa">
    <w:name w:val="投标人"/>
    <w:basedOn w:val="2ffd"/>
    <w:next w:val="a4"/>
    <w:rsid w:val="00101456"/>
    <w:pPr>
      <w:spacing w:before="60" w:after="60"/>
    </w:pPr>
    <w:rPr>
      <w:rFonts w:eastAsia="黑体"/>
      <w:sz w:val="24"/>
    </w:rPr>
  </w:style>
  <w:style w:type="paragraph" w:customStyle="1" w:styleId="Heading31">
    <w:name w:val="Heading 31"/>
    <w:basedOn w:val="a4"/>
    <w:rsid w:val="00101456"/>
    <w:pPr>
      <w:widowControl/>
      <w:tabs>
        <w:tab w:val="left" w:pos="425"/>
        <w:tab w:val="left" w:pos="720"/>
      </w:tabs>
      <w:suppressAutoHyphens/>
      <w:ind w:left="720" w:hanging="720"/>
    </w:pPr>
    <w:rPr>
      <w:rFonts w:ascii="Times New Roman" w:hAnsi="Times New Roman"/>
      <w:kern w:val="1"/>
      <w:sz w:val="20"/>
      <w:szCs w:val="20"/>
      <w:lang w:eastAsia="zh-CN"/>
    </w:rPr>
  </w:style>
  <w:style w:type="paragraph" w:customStyle="1" w:styleId="affffffffffb">
    <w:name w:val="表格文字"/>
    <w:basedOn w:val="affffff8"/>
    <w:link w:val="CharCharf8"/>
    <w:qFormat/>
    <w:rsid w:val="00101456"/>
  </w:style>
  <w:style w:type="paragraph" w:customStyle="1" w:styleId="xl31">
    <w:name w:val="xl31"/>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sz w:val="18"/>
      <w:szCs w:val="18"/>
      <w:lang w:eastAsia="zh-CN"/>
    </w:rPr>
  </w:style>
  <w:style w:type="paragraph" w:customStyle="1" w:styleId="CharCharCharCharChar">
    <w:name w:val="应答文本 Char Char Char Char Char"/>
    <w:basedOn w:val="a4"/>
    <w:rsid w:val="00101456"/>
    <w:pPr>
      <w:adjustRightInd w:val="0"/>
      <w:spacing w:afterLines="50" w:line="320" w:lineRule="exact"/>
      <w:ind w:leftChars="300" w:left="300" w:firstLineChars="200" w:firstLine="200"/>
    </w:pPr>
    <w:rPr>
      <w:rFonts w:ascii="Arial" w:eastAsia="楷体_GB2312" w:hAnsi="Arial" w:cs="宋体"/>
      <w:spacing w:val="10"/>
      <w:kern w:val="2"/>
      <w:sz w:val="21"/>
      <w:szCs w:val="24"/>
      <w:lang w:eastAsia="zh-CN"/>
    </w:rPr>
  </w:style>
  <w:style w:type="paragraph" w:customStyle="1" w:styleId="20024">
    <w:name w:val="样式 样式2 + 四号 自动设置 段前: 0 磅 段后: 0 磅 行距: 固定值 24 磅"/>
    <w:basedOn w:val="27"/>
    <w:rsid w:val="00101456"/>
    <w:pPr>
      <w:spacing w:after="0" w:line="480" w:lineRule="exact"/>
      <w:ind w:firstLineChars="300" w:firstLine="840"/>
    </w:pPr>
    <w:rPr>
      <w:rFonts w:cs="宋体"/>
      <w:sz w:val="28"/>
    </w:rPr>
  </w:style>
  <w:style w:type="paragraph" w:customStyle="1" w:styleId="Style381">
    <w:name w:val="_Style 381"/>
    <w:next w:val="a4"/>
    <w:uiPriority w:val="99"/>
    <w:unhideWhenUsed/>
    <w:rsid w:val="00101456"/>
    <w:pPr>
      <w:widowControl w:val="0"/>
      <w:spacing w:before="120" w:after="120" w:line="360" w:lineRule="auto"/>
      <w:ind w:firstLineChars="200" w:firstLine="936"/>
      <w:jc w:val="both"/>
    </w:pPr>
    <w:rPr>
      <w:rFonts w:ascii="Calibri" w:eastAsia="宋体" w:hAnsi="Calibri" w:cs="Times New Roman"/>
      <w:szCs w:val="24"/>
    </w:rPr>
  </w:style>
  <w:style w:type="paragraph" w:customStyle="1" w:styleId="xl32">
    <w:name w:val="xl32"/>
    <w:basedOn w:val="a4"/>
    <w:qFormat/>
    <w:rsid w:val="00101456"/>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USE1">
    <w:name w:val="样式 USE 1 + 行距: 单倍行距"/>
    <w:basedOn w:val="a4"/>
    <w:rsid w:val="00101456"/>
    <w:pPr>
      <w:numPr>
        <w:numId w:val="12"/>
      </w:numPr>
      <w:spacing w:line="180" w:lineRule="atLeast"/>
    </w:pPr>
    <w:rPr>
      <w:rFonts w:ascii="宋体" w:hAnsi="宋体" w:cs="宋体"/>
      <w:b/>
      <w:bCs/>
      <w:kern w:val="2"/>
      <w:sz w:val="24"/>
      <w:szCs w:val="20"/>
      <w:lang w:eastAsia="zh-CN"/>
    </w:rPr>
  </w:style>
  <w:style w:type="paragraph" w:customStyle="1" w:styleId="2TimesNewRomanGB23126">
    <w:name w:val="样式 标题 2 + (西文) Times New Roman (中文) 仿宋_GB2312 居中 段前: 6 磅 段后:..."/>
    <w:basedOn w:val="2"/>
    <w:qFormat/>
    <w:rsid w:val="00101456"/>
    <w:pPr>
      <w:spacing w:before="120" w:after="120" w:line="360" w:lineRule="auto"/>
      <w:ind w:firstLineChars="200" w:firstLine="200"/>
    </w:pPr>
    <w:rPr>
      <w:rFonts w:ascii="Times New Roman" w:eastAsia="仿宋_GB2312" w:hAnsi="Times New Roman" w:cs="宋体"/>
      <w:kern w:val="2"/>
      <w:szCs w:val="20"/>
      <w:lang w:eastAsia="zh-CN"/>
    </w:rPr>
  </w:style>
  <w:style w:type="paragraph" w:customStyle="1" w:styleId="30945111511">
    <w:name w:val="样式 正文文字缩进 3 + 小四 左侧:  0 厘米 悬挂缩进: 9.45 字符 段前: 11.15 磅 段后: 11...."/>
    <w:basedOn w:val="34"/>
    <w:semiHidden/>
    <w:rsid w:val="00101456"/>
    <w:pPr>
      <w:snapToGrid w:val="0"/>
      <w:spacing w:before="0" w:after="0" w:line="240" w:lineRule="auto"/>
      <w:ind w:leftChars="0" w:left="947" w:firstLineChars="0" w:hanging="947"/>
    </w:pPr>
    <w:rPr>
      <w:rFonts w:ascii="宋体" w:cs="宋体"/>
      <w:sz w:val="24"/>
      <w:szCs w:val="20"/>
    </w:rPr>
  </w:style>
  <w:style w:type="paragraph" w:customStyle="1" w:styleId="CharCharCharCharCharCharChar1">
    <w:name w:val="Char Char Char Char Char Char Char1"/>
    <w:basedOn w:val="a4"/>
    <w:link w:val="CharCharCharCharCharCharChar1Char1"/>
    <w:qFormat/>
    <w:rsid w:val="00101456"/>
    <w:pPr>
      <w:widowControl/>
      <w:adjustRightInd w:val="0"/>
      <w:snapToGrid w:val="0"/>
      <w:spacing w:line="360" w:lineRule="auto"/>
      <w:ind w:firstLineChars="200" w:firstLine="200"/>
    </w:pPr>
    <w:rPr>
      <w:rFonts w:ascii="Tahoma" w:hAnsi="Tahoma" w:cs="Tahoma"/>
      <w:sz w:val="20"/>
      <w:szCs w:val="20"/>
    </w:rPr>
  </w:style>
  <w:style w:type="paragraph" w:customStyle="1" w:styleId="af8">
    <w:name w:val="无编号正文"/>
    <w:basedOn w:val="aff8"/>
    <w:next w:val="a4"/>
    <w:link w:val="CharChar"/>
    <w:rsid w:val="00101456"/>
    <w:pPr>
      <w:spacing w:line="360" w:lineRule="auto"/>
      <w:ind w:leftChars="200" w:left="200" w:firstLineChars="200" w:firstLine="200"/>
      <w:jc w:val="both"/>
    </w:pPr>
    <w:rPr>
      <w:sz w:val="24"/>
      <w:szCs w:val="22"/>
      <w:lang w:eastAsia="zh-CN"/>
    </w:rPr>
  </w:style>
  <w:style w:type="paragraph" w:customStyle="1" w:styleId="4f5">
    <w:name w:val="样式 标题 4 + 段前: 自动"/>
    <w:basedOn w:val="40"/>
    <w:rsid w:val="00101456"/>
    <w:pPr>
      <w:tabs>
        <w:tab w:val="left" w:pos="0"/>
        <w:tab w:val="left" w:pos="1062"/>
      </w:tabs>
      <w:spacing w:beforeLines="50" w:before="156" w:after="0" w:line="400" w:lineRule="exact"/>
      <w:ind w:left="1062"/>
      <w:jc w:val="both"/>
    </w:pPr>
    <w:rPr>
      <w:rFonts w:ascii="宋体" w:hAnsi="Arial" w:cs="宋体"/>
      <w:kern w:val="2"/>
      <w:sz w:val="24"/>
      <w:szCs w:val="24"/>
    </w:rPr>
  </w:style>
  <w:style w:type="paragraph" w:customStyle="1" w:styleId="xl99">
    <w:name w:val="xl99"/>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sz w:val="21"/>
      <w:szCs w:val="21"/>
      <w:lang w:eastAsia="zh-CN"/>
    </w:rPr>
  </w:style>
  <w:style w:type="paragraph" w:customStyle="1" w:styleId="xl109">
    <w:name w:val="xl109"/>
    <w:basedOn w:val="a4"/>
    <w:qFormat/>
    <w:rsid w:val="00101456"/>
    <w:pPr>
      <w:widowControl/>
      <w:pBdr>
        <w:top w:val="single" w:sz="4" w:space="0" w:color="auto"/>
      </w:pBdr>
      <w:spacing w:before="100" w:beforeAutospacing="1" w:after="100" w:afterAutospacing="1" w:line="360" w:lineRule="auto"/>
      <w:ind w:firstLineChars="200" w:firstLine="200"/>
      <w:jc w:val="center"/>
      <w:textAlignment w:val="center"/>
    </w:pPr>
    <w:rPr>
      <w:rFonts w:ascii="宋体" w:hAnsi="宋体" w:cs="宋体"/>
      <w:b/>
      <w:bCs/>
      <w:sz w:val="20"/>
      <w:szCs w:val="20"/>
      <w:lang w:eastAsia="zh-CN"/>
    </w:rPr>
  </w:style>
  <w:style w:type="paragraph" w:customStyle="1" w:styleId="xl118">
    <w:name w:val="xl118"/>
    <w:basedOn w:val="a4"/>
    <w:qFormat/>
    <w:rsid w:val="00101456"/>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jc w:val="center"/>
      <w:textAlignment w:val="center"/>
    </w:pPr>
    <w:rPr>
      <w:rFonts w:ascii="Times New Roman" w:hAnsi="Times New Roman"/>
      <w:b/>
      <w:bCs/>
      <w:sz w:val="20"/>
      <w:szCs w:val="20"/>
      <w:lang w:eastAsia="zh-CN"/>
    </w:rPr>
  </w:style>
  <w:style w:type="paragraph" w:customStyle="1" w:styleId="CharCharCharCharCharCharCharCharCharCharCharCharCharCharCharChar">
    <w:name w:val="Char Char Char Char Char Char Char Char Char Char Char Char Char Char Char Char"/>
    <w:basedOn w:val="a4"/>
    <w:qFormat/>
    <w:rsid w:val="00101456"/>
    <w:pPr>
      <w:jc w:val="both"/>
    </w:pPr>
    <w:rPr>
      <w:rFonts w:ascii="仿宋_GB2312" w:eastAsia="仿宋_GB2312" w:hAnsi="Times New Roman"/>
      <w:b/>
      <w:kern w:val="2"/>
      <w:sz w:val="32"/>
      <w:szCs w:val="32"/>
      <w:lang w:eastAsia="zh-CN"/>
    </w:rPr>
  </w:style>
  <w:style w:type="paragraph" w:customStyle="1" w:styleId="xl96">
    <w:name w:val="xl96"/>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xl60">
    <w:name w:val="xl60"/>
    <w:basedOn w:val="a4"/>
    <w:qFormat/>
    <w:rsid w:val="00101456"/>
    <w:pPr>
      <w:widowControl/>
      <w:pBdr>
        <w:top w:val="single" w:sz="4" w:space="0" w:color="auto"/>
        <w:left w:val="single" w:sz="4" w:space="0" w:color="auto"/>
        <w:bottom w:val="single" w:sz="4" w:space="0" w:color="auto"/>
      </w:pBdr>
      <w:spacing w:before="100" w:after="100"/>
      <w:jc w:val="center"/>
      <w:textAlignment w:val="center"/>
    </w:pPr>
    <w:rPr>
      <w:rFonts w:ascii="Times New Roman" w:eastAsia="Arial Unicode MS" w:hAnsi="Times New Roman"/>
      <w:sz w:val="21"/>
      <w:szCs w:val="20"/>
      <w:lang w:eastAsia="zh-CN"/>
    </w:rPr>
  </w:style>
  <w:style w:type="paragraph" w:customStyle="1" w:styleId="xl54">
    <w:name w:val="xl54"/>
    <w:basedOn w:val="a4"/>
    <w:qFormat/>
    <w:rsid w:val="00101456"/>
    <w:pPr>
      <w:widowControl/>
      <w:pBdr>
        <w:left w:val="single" w:sz="4" w:space="0" w:color="auto"/>
        <w:bottom w:val="single" w:sz="4" w:space="0" w:color="auto"/>
        <w:right w:val="single" w:sz="4" w:space="0" w:color="auto"/>
      </w:pBdr>
      <w:spacing w:before="100" w:after="100"/>
      <w:jc w:val="center"/>
      <w:textAlignment w:val="center"/>
    </w:pPr>
    <w:rPr>
      <w:rFonts w:ascii="Arial Unicode MS" w:eastAsia="Arial Unicode MS" w:hAnsi="Arial Unicode MS"/>
      <w:sz w:val="21"/>
      <w:szCs w:val="20"/>
      <w:lang w:eastAsia="zh-CN"/>
    </w:rPr>
  </w:style>
  <w:style w:type="paragraph" w:customStyle="1" w:styleId="font10">
    <w:name w:val="font10"/>
    <w:basedOn w:val="a4"/>
    <w:qFormat/>
    <w:rsid w:val="00101456"/>
    <w:pPr>
      <w:widowControl/>
      <w:spacing w:before="100" w:beforeAutospacing="1" w:after="100" w:afterAutospacing="1" w:line="360" w:lineRule="auto"/>
      <w:ind w:firstLineChars="200" w:firstLine="200"/>
    </w:pPr>
    <w:rPr>
      <w:rFonts w:ascii="宋体" w:hAnsi="宋体" w:cs="宋体"/>
      <w:sz w:val="20"/>
      <w:szCs w:val="20"/>
      <w:lang w:eastAsia="zh-CN"/>
    </w:rPr>
  </w:style>
  <w:style w:type="paragraph" w:customStyle="1" w:styleId="StandardOhneEinzug">
    <w:name w:val="StandardOhneEinzug"/>
    <w:basedOn w:val="a4"/>
    <w:rsid w:val="00101456"/>
    <w:pPr>
      <w:widowControl/>
      <w:tabs>
        <w:tab w:val="left" w:pos="560"/>
        <w:tab w:val="left" w:pos="3360"/>
      </w:tabs>
      <w:spacing w:after="240" w:line="288" w:lineRule="auto"/>
      <w:ind w:left="3360" w:hanging="420"/>
    </w:pPr>
    <w:rPr>
      <w:rFonts w:ascii="Arial" w:hAnsi="Arial"/>
      <w:szCs w:val="20"/>
      <w:lang w:val="de-DE" w:eastAsia="zh-CN"/>
    </w:rPr>
  </w:style>
  <w:style w:type="paragraph" w:customStyle="1" w:styleId="xl97">
    <w:name w:val="xl97"/>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1"/>
      <w:szCs w:val="21"/>
      <w:lang w:eastAsia="zh-CN"/>
    </w:rPr>
  </w:style>
  <w:style w:type="paragraph" w:customStyle="1" w:styleId="CM9">
    <w:name w:val="CM9"/>
    <w:basedOn w:val="Default"/>
    <w:next w:val="Default"/>
    <w:rsid w:val="00101456"/>
    <w:pPr>
      <w:spacing w:line="540" w:lineRule="atLeast"/>
    </w:pPr>
    <w:rPr>
      <w:rFonts w:ascii="宋体" w:eastAsia="宋体" w:cs="Times New Roman"/>
      <w:color w:val="auto"/>
    </w:rPr>
  </w:style>
  <w:style w:type="paragraph" w:customStyle="1" w:styleId="3Char3Char">
    <w:name w:val="样式 标题 3Char标题 3 Char + 左"/>
    <w:basedOn w:val="30"/>
    <w:rsid w:val="00101456"/>
    <w:pPr>
      <w:keepNext w:val="0"/>
      <w:keepLines w:val="0"/>
      <w:tabs>
        <w:tab w:val="left" w:pos="1200"/>
        <w:tab w:val="left" w:pos="1486"/>
      </w:tabs>
      <w:spacing w:before="260" w:afterLines="0" w:after="0" w:line="440" w:lineRule="exact"/>
      <w:ind w:left="1486" w:hanging="709"/>
      <w:jc w:val="left"/>
    </w:pPr>
    <w:rPr>
      <w:rFonts w:ascii="Arial" w:eastAsia="宋体" w:hAnsi="Arial" w:cs="宋体"/>
      <w:bCs w:val="0"/>
      <w:color w:val="000000"/>
      <w:szCs w:val="20"/>
      <w:lang w:eastAsia="zh-CN"/>
    </w:rPr>
  </w:style>
  <w:style w:type="paragraph" w:customStyle="1" w:styleId="xl63">
    <w:name w:val="xl63"/>
    <w:basedOn w:val="a4"/>
    <w:qFormat/>
    <w:rsid w:val="00101456"/>
    <w:pPr>
      <w:widowControl/>
      <w:pBdr>
        <w:left w:val="single" w:sz="8" w:space="0" w:color="auto"/>
        <w:bottom w:val="single" w:sz="8" w:space="0" w:color="auto"/>
        <w:right w:val="single" w:sz="8" w:space="0" w:color="000000"/>
      </w:pBdr>
      <w:spacing w:before="100" w:beforeAutospacing="1" w:after="100" w:afterAutospacing="1"/>
    </w:pPr>
    <w:rPr>
      <w:rFonts w:ascii="宋体" w:hAnsi="宋体" w:cs="宋体"/>
      <w:sz w:val="21"/>
      <w:szCs w:val="21"/>
      <w:lang w:eastAsia="zh-CN"/>
    </w:rPr>
  </w:style>
  <w:style w:type="paragraph" w:customStyle="1" w:styleId="legal2">
    <w:name w:val="legal 2"/>
    <w:basedOn w:val="Default"/>
    <w:next w:val="Default"/>
    <w:rsid w:val="00101456"/>
    <w:pPr>
      <w:spacing w:after="120"/>
    </w:pPr>
    <w:rPr>
      <w:rFonts w:ascii="宋体" w:eastAsia="宋体" w:hAnsi="Times New Roman" w:cs="Times New Roman"/>
      <w:color w:val="auto"/>
    </w:rPr>
  </w:style>
  <w:style w:type="paragraph" w:customStyle="1" w:styleId="Charf1">
    <w:name w:val="Char"/>
    <w:basedOn w:val="a4"/>
    <w:qFormat/>
    <w:rsid w:val="00101456"/>
    <w:pPr>
      <w:jc w:val="both"/>
    </w:pPr>
    <w:rPr>
      <w:rFonts w:ascii="仿宋_GB2312" w:eastAsia="仿宋_GB2312" w:hAnsi="Times New Roman"/>
      <w:b/>
      <w:kern w:val="2"/>
      <w:sz w:val="32"/>
      <w:szCs w:val="32"/>
      <w:lang w:eastAsia="zh-CN"/>
    </w:rPr>
  </w:style>
  <w:style w:type="paragraph" w:customStyle="1" w:styleId="22">
    <w:name w:val="样式 题注 + 首行缩进:  2 字符2"/>
    <w:basedOn w:val="affff7"/>
    <w:link w:val="22Char"/>
    <w:rsid w:val="00101456"/>
    <w:pPr>
      <w:suppressAutoHyphens w:val="0"/>
      <w:adjustRightInd w:val="0"/>
      <w:snapToGrid w:val="0"/>
      <w:spacing w:beforeLines="50"/>
      <w:jc w:val="center"/>
    </w:pPr>
    <w:rPr>
      <w:rFonts w:eastAsiaTheme="minorEastAsia" w:cs="宋体"/>
      <w:kern w:val="24"/>
      <w:sz w:val="24"/>
      <w:szCs w:val="24"/>
    </w:rPr>
  </w:style>
  <w:style w:type="paragraph" w:customStyle="1" w:styleId="font7">
    <w:name w:val="font7"/>
    <w:basedOn w:val="a4"/>
    <w:qFormat/>
    <w:rsid w:val="00101456"/>
    <w:pPr>
      <w:widowControl/>
      <w:spacing w:before="100" w:after="100"/>
    </w:pPr>
    <w:rPr>
      <w:rFonts w:ascii="宋体" w:hAnsi="宋体" w:hint="eastAsia"/>
      <w:sz w:val="21"/>
      <w:szCs w:val="20"/>
      <w:lang w:eastAsia="zh-CN"/>
    </w:rPr>
  </w:style>
  <w:style w:type="paragraph" w:customStyle="1" w:styleId="annotationsubject">
    <w:name w:val="annotation subject"/>
    <w:basedOn w:val="aff2"/>
    <w:next w:val="aff2"/>
    <w:rsid w:val="00101456"/>
    <w:rPr>
      <w:rFonts w:ascii="Times New Roman" w:hAnsi="Times New Roman"/>
      <w:b/>
      <w:bCs/>
      <w:sz w:val="21"/>
      <w:szCs w:val="24"/>
    </w:rPr>
  </w:style>
  <w:style w:type="paragraph" w:customStyle="1" w:styleId="3fb">
    <w:name w:val="样式3"/>
    <w:basedOn w:val="40"/>
    <w:qFormat/>
    <w:rsid w:val="00101456"/>
    <w:pPr>
      <w:tabs>
        <w:tab w:val="left" w:pos="0"/>
      </w:tabs>
      <w:suppressAutoHyphens/>
      <w:spacing w:line="372" w:lineRule="auto"/>
      <w:jc w:val="both"/>
    </w:pPr>
    <w:rPr>
      <w:rFonts w:ascii="宋体" w:hAnsi="宋体" w:cs="宋体"/>
      <w:b w:val="0"/>
      <w:kern w:val="1"/>
      <w:sz w:val="24"/>
      <w:szCs w:val="21"/>
    </w:rPr>
  </w:style>
  <w:style w:type="paragraph" w:customStyle="1" w:styleId="1114">
    <w:name w:val="正文111"/>
    <w:basedOn w:val="a4"/>
    <w:qFormat/>
    <w:rsid w:val="00101456"/>
    <w:pPr>
      <w:tabs>
        <w:tab w:val="left" w:pos="780"/>
        <w:tab w:val="left" w:pos="840"/>
      </w:tabs>
      <w:snapToGrid w:val="0"/>
      <w:spacing w:line="500" w:lineRule="exact"/>
      <w:ind w:left="780" w:hanging="360"/>
      <w:jc w:val="both"/>
    </w:pPr>
    <w:rPr>
      <w:rFonts w:ascii="宋体" w:hAnsi="宋体"/>
      <w:kern w:val="2"/>
      <w:sz w:val="24"/>
      <w:szCs w:val="20"/>
      <w:lang w:eastAsia="zh-CN"/>
    </w:rPr>
  </w:style>
  <w:style w:type="paragraph" w:customStyle="1" w:styleId="211head22headlinehheadlineSR2ERMH2Head2">
    <w:name w:val="样式 标题 2标题 1.1head:2#2 headlinehheadlineS&amp;R2ERMH2Head 2 +..."/>
    <w:basedOn w:val="2"/>
    <w:rsid w:val="00101456"/>
    <w:pPr>
      <w:numPr>
        <w:numId w:val="21"/>
      </w:numPr>
      <w:tabs>
        <w:tab w:val="left" w:pos="360"/>
        <w:tab w:val="left" w:pos="907"/>
      </w:tabs>
      <w:autoSpaceDE w:val="0"/>
      <w:autoSpaceDN w:val="0"/>
      <w:adjustRightInd w:val="0"/>
      <w:spacing w:before="120" w:after="120" w:line="360" w:lineRule="auto"/>
      <w:jc w:val="center"/>
      <w:textAlignment w:val="baseline"/>
    </w:pPr>
    <w:rPr>
      <w:rFonts w:ascii="Arial" w:eastAsia="宋体" w:hAnsi="Arial" w:cs="Times New Roman" w:hint="eastAsia"/>
      <w:bCs w:val="0"/>
      <w:sz w:val="24"/>
      <w:szCs w:val="20"/>
      <w:lang w:eastAsia="zh-CN"/>
    </w:rPr>
  </w:style>
  <w:style w:type="paragraph" w:customStyle="1" w:styleId="5f">
    <w:name w:val="标题5"/>
    <w:basedOn w:val="afff0"/>
    <w:next w:val="a4"/>
    <w:rsid w:val="00101456"/>
    <w:pPr>
      <w:widowControl/>
      <w:tabs>
        <w:tab w:val="left" w:pos="851"/>
      </w:tabs>
      <w:snapToGrid w:val="0"/>
      <w:spacing w:after="156" w:line="480" w:lineRule="exact"/>
      <w:ind w:left="851" w:right="251" w:hanging="738"/>
    </w:pPr>
    <w:rPr>
      <w:color w:val="FF0000"/>
    </w:rPr>
  </w:style>
  <w:style w:type="paragraph" w:customStyle="1" w:styleId="340">
    <w:name w:val="样式34"/>
    <w:basedOn w:val="a4"/>
    <w:rsid w:val="00101456"/>
    <w:pPr>
      <w:numPr>
        <w:ilvl w:val="3"/>
        <w:numId w:val="16"/>
      </w:numPr>
      <w:tabs>
        <w:tab w:val="left" w:pos="814"/>
        <w:tab w:val="left" w:pos="1134"/>
        <w:tab w:val="left" w:pos="1680"/>
      </w:tabs>
      <w:jc w:val="both"/>
    </w:pPr>
    <w:rPr>
      <w:rFonts w:ascii="宋体" w:hAnsi="宋体"/>
      <w:kern w:val="2"/>
      <w:sz w:val="24"/>
      <w:szCs w:val="24"/>
      <w:lang w:eastAsia="zh-CN"/>
    </w:rPr>
  </w:style>
  <w:style w:type="paragraph" w:customStyle="1" w:styleId="378020">
    <w:name w:val="样式 标题 3 + (中文) 黑体 小四 非加粗 段前: 7.8 磅 段后: 0 磅 行距: 固定值 20 磅"/>
    <w:basedOn w:val="30"/>
    <w:link w:val="378020Char"/>
    <w:qFormat/>
    <w:rsid w:val="00101456"/>
    <w:pPr>
      <w:spacing w:line="400" w:lineRule="exact"/>
      <w:jc w:val="both"/>
    </w:pPr>
    <w:rPr>
      <w:rFonts w:ascii="Times New Roman" w:eastAsia="黑体" w:cs="宋体"/>
      <w:bCs w:val="0"/>
      <w:szCs w:val="22"/>
      <w:lang w:eastAsia="zh-CN"/>
    </w:rPr>
  </w:style>
  <w:style w:type="paragraph" w:customStyle="1" w:styleId="PartTitle">
    <w:name w:val="Part Title"/>
    <w:basedOn w:val="a4"/>
    <w:next w:val="a4"/>
    <w:rsid w:val="00101456"/>
    <w:pPr>
      <w:keepNext/>
      <w:keepLines/>
      <w:widowControl/>
      <w:tabs>
        <w:tab w:val="left" w:pos="720"/>
        <w:tab w:val="left" w:pos="1080"/>
        <w:tab w:val="left" w:pos="1627"/>
      </w:tabs>
      <w:spacing w:before="600" w:after="120" w:line="300" w:lineRule="exact"/>
      <w:jc w:val="center"/>
    </w:pPr>
    <w:rPr>
      <w:rFonts w:ascii="Arial" w:hAnsi="Arial"/>
      <w:b/>
      <w:kern w:val="28"/>
      <w:sz w:val="36"/>
      <w:szCs w:val="20"/>
      <w:lang w:eastAsia="zh-CN"/>
    </w:rPr>
  </w:style>
  <w:style w:type="paragraph" w:customStyle="1" w:styleId="xl93">
    <w:name w:val="xl93"/>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1"/>
      <w:szCs w:val="21"/>
      <w:lang w:eastAsia="zh-CN"/>
    </w:rPr>
  </w:style>
  <w:style w:type="paragraph" w:customStyle="1" w:styleId="CM75">
    <w:name w:val="CM75"/>
    <w:basedOn w:val="Default"/>
    <w:next w:val="Default"/>
    <w:rsid w:val="00101456"/>
    <w:pPr>
      <w:spacing w:after="400"/>
    </w:pPr>
    <w:rPr>
      <w:rFonts w:ascii="宋体" w:eastAsia="宋体" w:cs="Times New Roman"/>
      <w:color w:val="auto"/>
    </w:rPr>
  </w:style>
  <w:style w:type="paragraph" w:customStyle="1" w:styleId="xl25">
    <w:name w:val="xl25"/>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sz w:val="18"/>
      <w:szCs w:val="18"/>
      <w:lang w:eastAsia="zh-CN"/>
    </w:rPr>
  </w:style>
  <w:style w:type="paragraph" w:customStyle="1" w:styleId="ParaChar">
    <w:name w:val="默认段落字体 Para Char"/>
    <w:basedOn w:val="a4"/>
    <w:next w:val="a4"/>
    <w:rsid w:val="00101456"/>
    <w:pPr>
      <w:jc w:val="both"/>
    </w:pPr>
    <w:rPr>
      <w:rFonts w:ascii="Times New Roman" w:hAnsi="Times New Roman"/>
      <w:kern w:val="2"/>
      <w:sz w:val="21"/>
      <w:szCs w:val="24"/>
      <w:lang w:eastAsia="zh-CN"/>
    </w:rPr>
  </w:style>
  <w:style w:type="paragraph" w:customStyle="1" w:styleId="xl72">
    <w:name w:val="xl72"/>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1"/>
      <w:szCs w:val="21"/>
      <w:lang w:eastAsia="zh-CN"/>
    </w:rPr>
  </w:style>
  <w:style w:type="paragraph" w:customStyle="1" w:styleId="t1">
    <w:name w:val="t1"/>
    <w:basedOn w:val="a4"/>
    <w:rsid w:val="00101456"/>
    <w:pPr>
      <w:tabs>
        <w:tab w:val="left" w:pos="420"/>
        <w:tab w:val="left" w:pos="879"/>
      </w:tabs>
      <w:spacing w:after="120" w:line="360" w:lineRule="auto"/>
      <w:ind w:left="1155" w:hanging="215"/>
      <w:jc w:val="both"/>
    </w:pPr>
    <w:rPr>
      <w:rFonts w:ascii="宋体" w:hAnsi="Times New Roman"/>
      <w:kern w:val="2"/>
      <w:sz w:val="24"/>
      <w:szCs w:val="20"/>
      <w:lang w:eastAsia="zh-CN"/>
    </w:rPr>
  </w:style>
  <w:style w:type="paragraph" w:customStyle="1" w:styleId="xl122">
    <w:name w:val="xl122"/>
    <w:basedOn w:val="a4"/>
    <w:qFormat/>
    <w:rsid w:val="00101456"/>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360" w:lineRule="auto"/>
      <w:ind w:firstLineChars="200" w:firstLine="200"/>
      <w:textAlignment w:val="center"/>
    </w:pPr>
    <w:rPr>
      <w:rFonts w:ascii="宋体" w:hAnsi="宋体" w:cs="宋体"/>
      <w:sz w:val="20"/>
      <w:szCs w:val="20"/>
      <w:lang w:eastAsia="zh-CN"/>
    </w:rPr>
  </w:style>
  <w:style w:type="paragraph" w:customStyle="1" w:styleId="xl38">
    <w:name w:val="xl38"/>
    <w:basedOn w:val="a4"/>
    <w:qFormat/>
    <w:rsid w:val="00101456"/>
    <w:pPr>
      <w:widowControl/>
      <w:pBdr>
        <w:top w:val="single" w:sz="4" w:space="0" w:color="000000"/>
        <w:left w:val="single" w:sz="4" w:space="0" w:color="000000"/>
        <w:bottom w:val="single" w:sz="4" w:space="0" w:color="000000"/>
        <w:right w:val="single" w:sz="4" w:space="0" w:color="000000"/>
      </w:pBdr>
      <w:suppressAutoHyphens/>
      <w:spacing w:before="280" w:after="280"/>
    </w:pPr>
    <w:rPr>
      <w:rFonts w:ascii="Times New Roman" w:hAnsi="Times New Roman"/>
      <w:color w:val="008000"/>
      <w:kern w:val="1"/>
      <w:sz w:val="21"/>
      <w:szCs w:val="24"/>
      <w:lang w:eastAsia="zh-CN"/>
    </w:rPr>
  </w:style>
  <w:style w:type="paragraph" w:customStyle="1" w:styleId="4858D7CFB-ED40-4347-BF05-701D383B685F858D7CFB-ED40-4347-BF05-701D383B685F0">
    <w:name w:val="索引 4[858D7CFB-ED40-4347-BF05-701D383B685F][858D7CFB-ED40-4347-BF05-701D383B685F]"/>
    <w:basedOn w:val="a4"/>
    <w:next w:val="a4"/>
    <w:rsid w:val="00101456"/>
    <w:pPr>
      <w:suppressAutoHyphens/>
      <w:spacing w:line="360" w:lineRule="atLeast"/>
      <w:ind w:left="600"/>
      <w:textAlignment w:val="baseline"/>
    </w:pPr>
    <w:rPr>
      <w:rFonts w:ascii="Times New Roman" w:hAnsi="Times New Roman"/>
      <w:kern w:val="1"/>
      <w:sz w:val="24"/>
      <w:szCs w:val="20"/>
      <w:lang w:eastAsia="zh-CN"/>
    </w:rPr>
  </w:style>
  <w:style w:type="paragraph" w:customStyle="1" w:styleId="8858D7CFB-ED40-4347-BF05-701D383B685F858D7CFB-ED40-4347-BF05-701D383B685F">
    <w:name w:val="索引 8[858D7CFB-ED40-4347-BF05-701D383B685F][858D7CFB-ED40-4347-BF05-701D383B685F]"/>
    <w:basedOn w:val="a4"/>
    <w:next w:val="a4"/>
    <w:rsid w:val="00101456"/>
    <w:pPr>
      <w:suppressAutoHyphens/>
      <w:spacing w:line="360" w:lineRule="atLeast"/>
      <w:ind w:left="1400"/>
      <w:textAlignment w:val="baseline"/>
    </w:pPr>
    <w:rPr>
      <w:rFonts w:ascii="Times New Roman" w:hAnsi="Times New Roman"/>
      <w:kern w:val="1"/>
      <w:sz w:val="24"/>
      <w:szCs w:val="20"/>
      <w:lang w:eastAsia="zh-CN"/>
    </w:rPr>
  </w:style>
  <w:style w:type="paragraph" w:customStyle="1" w:styleId="affffffffffc">
    <w:name w:val="图名图序"/>
    <w:rsid w:val="00101456"/>
    <w:pPr>
      <w:adjustRightInd w:val="0"/>
      <w:spacing w:before="120" w:after="240"/>
      <w:jc w:val="center"/>
    </w:pPr>
    <w:rPr>
      <w:rFonts w:ascii="宋体" w:eastAsia="宋体" w:hAnsi="宋体" w:cs="Times New Roman"/>
      <w:szCs w:val="20"/>
    </w:rPr>
  </w:style>
  <w:style w:type="paragraph" w:customStyle="1" w:styleId="wjnew">
    <w:name w:val="正文－wjnew"/>
    <w:basedOn w:val="a4"/>
    <w:rsid w:val="00101456"/>
    <w:pPr>
      <w:suppressAutoHyphens/>
      <w:snapToGrid w:val="0"/>
      <w:spacing w:line="360" w:lineRule="auto"/>
      <w:ind w:firstLine="420"/>
      <w:jc w:val="both"/>
    </w:pPr>
    <w:rPr>
      <w:rFonts w:ascii="Times New Roman" w:hAnsi="Times New Roman" w:cs="宋体"/>
      <w:kern w:val="1"/>
      <w:sz w:val="21"/>
      <w:szCs w:val="21"/>
      <w:lang w:eastAsia="zh-CN"/>
    </w:rPr>
  </w:style>
  <w:style w:type="paragraph" w:customStyle="1" w:styleId="xl43">
    <w:name w:val="xl43"/>
    <w:basedOn w:val="a4"/>
    <w:qFormat/>
    <w:rsid w:val="00101456"/>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仿宋_GB2312" w:eastAsia="仿宋_GB2312" w:hAnsi="仿宋_GB2312" w:cs="Arial Unicode MS"/>
      <w:kern w:val="1"/>
      <w:sz w:val="24"/>
      <w:szCs w:val="24"/>
      <w:lang w:eastAsia="zh-CN"/>
    </w:rPr>
  </w:style>
  <w:style w:type="paragraph" w:customStyle="1" w:styleId="2fffe">
    <w:name w:val="技术标题2"/>
    <w:basedOn w:val="a4"/>
    <w:qFormat/>
    <w:rsid w:val="00101456"/>
    <w:pPr>
      <w:keepNext/>
      <w:keepLines/>
      <w:adjustRightInd w:val="0"/>
      <w:snapToGrid w:val="0"/>
      <w:spacing w:beforeLines="150" w:afterLines="50"/>
      <w:jc w:val="both"/>
      <w:outlineLvl w:val="3"/>
    </w:pPr>
    <w:rPr>
      <w:rFonts w:ascii="Arial" w:hAnsi="Arial"/>
      <w:b/>
      <w:bCs/>
      <w:color w:val="000000"/>
      <w:kern w:val="2"/>
      <w:sz w:val="32"/>
      <w:szCs w:val="28"/>
      <w:lang w:eastAsia="zh-CN"/>
    </w:rPr>
  </w:style>
  <w:style w:type="paragraph" w:customStyle="1" w:styleId="2ffff">
    <w:name w:val="新标题2"/>
    <w:basedOn w:val="a4"/>
    <w:rsid w:val="00101456"/>
    <w:pPr>
      <w:tabs>
        <w:tab w:val="left" w:pos="851"/>
      </w:tabs>
      <w:suppressAutoHyphens/>
      <w:ind w:left="851" w:hanging="851"/>
      <w:jc w:val="both"/>
    </w:pPr>
    <w:rPr>
      <w:rFonts w:ascii="Times New Roman" w:hAnsi="Times New Roman"/>
      <w:kern w:val="1"/>
      <w:sz w:val="21"/>
      <w:szCs w:val="24"/>
      <w:lang w:eastAsia="zh-CN"/>
    </w:rPr>
  </w:style>
  <w:style w:type="paragraph" w:customStyle="1" w:styleId="11110">
    <w:name w:val="招标文件1.1.1.1"/>
    <w:basedOn w:val="a4"/>
    <w:qFormat/>
    <w:rsid w:val="00101456"/>
    <w:pPr>
      <w:tabs>
        <w:tab w:val="left" w:pos="360"/>
      </w:tabs>
      <w:spacing w:before="120" w:after="120" w:line="480" w:lineRule="exact"/>
      <w:ind w:left="360" w:hanging="360"/>
      <w:outlineLvl w:val="4"/>
    </w:pPr>
    <w:rPr>
      <w:rFonts w:ascii="宋体" w:hAnsi="Times New Roman"/>
      <w:b/>
      <w:spacing w:val="10"/>
      <w:w w:val="95"/>
      <w:kern w:val="2"/>
      <w:sz w:val="21"/>
      <w:szCs w:val="24"/>
      <w:lang w:eastAsia="zh-CN"/>
    </w:rPr>
  </w:style>
  <w:style w:type="paragraph" w:customStyle="1" w:styleId="1ffff4">
    <w:name w:val="表1"/>
    <w:basedOn w:val="a4"/>
    <w:rsid w:val="00101456"/>
    <w:pPr>
      <w:suppressAutoHyphens/>
      <w:jc w:val="center"/>
    </w:pPr>
    <w:rPr>
      <w:rFonts w:ascii="华文细黑" w:hAnsi="华文细黑" w:cs="宋体"/>
      <w:bCs/>
      <w:kern w:val="1"/>
      <w:sz w:val="21"/>
      <w:szCs w:val="21"/>
      <w:lang w:eastAsia="zh-CN"/>
    </w:rPr>
  </w:style>
  <w:style w:type="paragraph" w:customStyle="1" w:styleId="affffffffffd">
    <w:name w:val="四号线第六级"/>
    <w:basedOn w:val="a4"/>
    <w:qFormat/>
    <w:rsid w:val="00101456"/>
    <w:pPr>
      <w:ind w:left="-123"/>
      <w:jc w:val="both"/>
    </w:pPr>
    <w:rPr>
      <w:rFonts w:ascii="Times New Roman" w:hAnsi="Times New Roman"/>
      <w:kern w:val="2"/>
      <w:sz w:val="21"/>
      <w:szCs w:val="24"/>
      <w:lang w:eastAsia="zh-CN"/>
    </w:rPr>
  </w:style>
  <w:style w:type="paragraph" w:customStyle="1" w:styleId="tableheading">
    <w:name w:val="~table heading"/>
    <w:basedOn w:val="a4"/>
    <w:rsid w:val="00101456"/>
    <w:pPr>
      <w:keepNext/>
      <w:widowControl/>
      <w:spacing w:before="40" w:after="40"/>
    </w:pPr>
    <w:rPr>
      <w:rFonts w:ascii="Arial" w:hAnsi="Arial"/>
      <w:b/>
      <w:spacing w:val="-2"/>
      <w:kern w:val="28"/>
      <w:sz w:val="20"/>
      <w:szCs w:val="20"/>
      <w:lang w:val="en-GB"/>
    </w:rPr>
  </w:style>
  <w:style w:type="paragraph" w:customStyle="1" w:styleId="1ffff5">
    <w:name w:val="批注框文本1"/>
    <w:basedOn w:val="a4"/>
    <w:qFormat/>
    <w:rsid w:val="00101456"/>
    <w:pPr>
      <w:jc w:val="both"/>
    </w:pPr>
    <w:rPr>
      <w:rFonts w:ascii="Times New Roman" w:hAnsi="Times New Roman"/>
      <w:kern w:val="2"/>
      <w:sz w:val="16"/>
      <w:szCs w:val="16"/>
      <w:lang w:eastAsia="zh-CN"/>
    </w:rPr>
  </w:style>
  <w:style w:type="paragraph" w:customStyle="1" w:styleId="xl102">
    <w:name w:val="xl102"/>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6600"/>
      <w:sz w:val="21"/>
      <w:szCs w:val="21"/>
      <w:lang w:eastAsia="zh-CN"/>
    </w:rPr>
  </w:style>
  <w:style w:type="paragraph" w:customStyle="1" w:styleId="affffffffffe">
    <w:name w:val="图表左对齐"/>
    <w:basedOn w:val="a4"/>
    <w:rsid w:val="00101456"/>
    <w:pPr>
      <w:spacing w:line="360" w:lineRule="exact"/>
    </w:pPr>
    <w:rPr>
      <w:rFonts w:ascii="Times New Roman" w:hAnsi="Times New Roman"/>
      <w:spacing w:val="-10"/>
      <w:kern w:val="2"/>
      <w:sz w:val="24"/>
      <w:szCs w:val="20"/>
      <w:lang w:eastAsia="zh-CN"/>
    </w:rPr>
  </w:style>
  <w:style w:type="paragraph" w:customStyle="1" w:styleId="ListParagraph1">
    <w:name w:val="List Paragraph1"/>
    <w:basedOn w:val="a4"/>
    <w:rsid w:val="00101456"/>
    <w:pPr>
      <w:ind w:firstLineChars="200" w:firstLine="420"/>
      <w:jc w:val="both"/>
    </w:pPr>
    <w:rPr>
      <w:rFonts w:ascii="Times New Roman" w:hAnsi="Times New Roman"/>
      <w:kern w:val="2"/>
      <w:sz w:val="21"/>
      <w:szCs w:val="24"/>
      <w:lang w:eastAsia="zh-CN"/>
    </w:rPr>
  </w:style>
  <w:style w:type="paragraph" w:customStyle="1" w:styleId="Style67">
    <w:name w:val="_Style 67"/>
    <w:basedOn w:val="a4"/>
    <w:rsid w:val="00101456"/>
    <w:pPr>
      <w:widowControl/>
      <w:spacing w:after="160" w:line="240" w:lineRule="exact"/>
    </w:pPr>
    <w:rPr>
      <w:rFonts w:ascii="楷体_GB2312" w:eastAsia="仿宋_GB2312" w:hAnsi="楷体_GB2312" w:cs="楷体_GB2312"/>
      <w:kern w:val="2"/>
      <w:sz w:val="21"/>
      <w:szCs w:val="20"/>
      <w:lang w:eastAsia="zh-CN"/>
    </w:rPr>
  </w:style>
  <w:style w:type="paragraph" w:customStyle="1" w:styleId="afffffffffff">
    <w:name w:val="条目"/>
    <w:basedOn w:val="858D7CFB-ED40-4347-BF05-701D383B685F858D7CFB-ED40-4347-BF05-701D383B685F1"/>
    <w:next w:val="a4"/>
    <w:rsid w:val="00101456"/>
    <w:pPr>
      <w:tabs>
        <w:tab w:val="left" w:pos="0"/>
        <w:tab w:val="left" w:pos="2098"/>
      </w:tabs>
      <w:spacing w:before="280" w:after="0" w:line="160" w:lineRule="exact"/>
      <w:ind w:firstLine="0"/>
      <w:jc w:val="left"/>
    </w:pPr>
    <w:rPr>
      <w:rFonts w:ascii="黑体" w:eastAsia="黑体" w:hAnsi="黑体"/>
      <w:spacing w:val="40"/>
      <w:sz w:val="24"/>
    </w:rPr>
  </w:style>
  <w:style w:type="paragraph" w:customStyle="1" w:styleId="StyleHeading33bullet2BHeadbIRMS3bulletbulletsJustifi">
    <w:name w:val="Style Heading 33 bullet2B HeadbIRMS 3bulletbullets + Justifi..."/>
    <w:basedOn w:val="a4"/>
    <w:rsid w:val="00101456"/>
    <w:pPr>
      <w:tabs>
        <w:tab w:val="left" w:pos="0"/>
      </w:tabs>
      <w:suppressAutoHyphens/>
    </w:pPr>
    <w:rPr>
      <w:rFonts w:ascii="Times New Roman" w:eastAsia="PMingLiU" w:hAnsi="Times New Roman"/>
      <w:kern w:val="1"/>
      <w:sz w:val="24"/>
      <w:szCs w:val="24"/>
      <w:lang w:eastAsia="zh-TW"/>
    </w:rPr>
  </w:style>
  <w:style w:type="paragraph" w:customStyle="1" w:styleId="afffffffffff0">
    <w:name w:val="表格文字图表文字"/>
    <w:basedOn w:val="a4"/>
    <w:link w:val="Charf2"/>
    <w:qFormat/>
    <w:rsid w:val="00101456"/>
    <w:pPr>
      <w:snapToGrid w:val="0"/>
      <w:jc w:val="center"/>
    </w:pPr>
    <w:rPr>
      <w:rFonts w:ascii="Times New Roman" w:hAnsi="Times New Roman" w:cs="宋体"/>
      <w:kern w:val="2"/>
      <w:sz w:val="21"/>
      <w:szCs w:val="20"/>
      <w:lang w:eastAsia="zh-CN"/>
    </w:rPr>
  </w:style>
  <w:style w:type="paragraph" w:customStyle="1" w:styleId="1ffff6">
    <w:name w:val="页眉1"/>
    <w:basedOn w:val="a8"/>
    <w:rsid w:val="00101456"/>
    <w:pPr>
      <w:jc w:val="both"/>
    </w:pPr>
    <w:rPr>
      <w:rFonts w:ascii="Times New Roman" w:hAnsi="Times New Roman"/>
      <w:kern w:val="2"/>
      <w:sz w:val="21"/>
      <w:szCs w:val="21"/>
      <w:u w:val="single"/>
      <w:lang w:eastAsia="zh-CN"/>
    </w:rPr>
  </w:style>
  <w:style w:type="paragraph" w:customStyle="1" w:styleId="Legal5">
    <w:name w:val="Legal 5"/>
    <w:basedOn w:val="Default"/>
    <w:next w:val="Default"/>
    <w:rsid w:val="00101456"/>
    <w:pPr>
      <w:spacing w:after="120"/>
    </w:pPr>
    <w:rPr>
      <w:rFonts w:ascii="宋体" w:eastAsia="宋体" w:hAnsi="Times New Roman" w:cs="Times New Roman"/>
      <w:color w:val="auto"/>
    </w:rPr>
  </w:style>
  <w:style w:type="paragraph" w:customStyle="1" w:styleId="231">
    <w:name w:val="样式 小四 行距: 固定值 23 磅1"/>
    <w:basedOn w:val="a4"/>
    <w:rsid w:val="00101456"/>
    <w:pPr>
      <w:suppressAutoHyphens/>
      <w:spacing w:line="460" w:lineRule="exact"/>
      <w:ind w:firstLine="480"/>
      <w:jc w:val="both"/>
    </w:pPr>
    <w:rPr>
      <w:rFonts w:ascii="Times New Roman" w:hAnsi="Times New Roman" w:cs="宋体"/>
      <w:kern w:val="1"/>
      <w:sz w:val="21"/>
      <w:szCs w:val="24"/>
      <w:lang w:eastAsia="zh-CN"/>
    </w:rPr>
  </w:style>
  <w:style w:type="paragraph" w:customStyle="1" w:styleId="2ffff0">
    <w:name w:val="需求书2"/>
    <w:basedOn w:val="a4"/>
    <w:rsid w:val="00101456"/>
    <w:pPr>
      <w:jc w:val="both"/>
    </w:pPr>
    <w:rPr>
      <w:rFonts w:ascii="宋体" w:hAnsi="宋体"/>
      <w:color w:val="99CC00"/>
      <w:kern w:val="2"/>
      <w:sz w:val="21"/>
      <w:szCs w:val="20"/>
      <w:lang w:eastAsia="zh-CN"/>
    </w:rPr>
  </w:style>
  <w:style w:type="paragraph" w:customStyle="1" w:styleId="3TimesNewRoman678">
    <w:name w:val="样式 标题 3 + (西文) Times New Roman (中文) 宋体 小四 段前: 6 磅 段后: 7.8 磅..."/>
    <w:basedOn w:val="30"/>
    <w:rsid w:val="00101456"/>
    <w:pPr>
      <w:spacing w:beforeLines="0" w:before="120" w:afterLines="0" w:line="600" w:lineRule="exact"/>
      <w:jc w:val="both"/>
    </w:pPr>
    <w:rPr>
      <w:rFonts w:ascii="Times New Roman" w:eastAsia="宋体" w:hAnsi="宋体" w:cs="宋体"/>
      <w:b/>
      <w:sz w:val="21"/>
      <w:szCs w:val="20"/>
      <w:lang w:eastAsia="zh-CN"/>
    </w:rPr>
  </w:style>
  <w:style w:type="paragraph" w:customStyle="1" w:styleId="afffffffffff1">
    <w:name w:val="表文字"/>
    <w:rsid w:val="00101456"/>
    <w:pPr>
      <w:adjustRightInd w:val="0"/>
      <w:snapToGrid w:val="0"/>
    </w:pPr>
    <w:rPr>
      <w:rFonts w:ascii="Times New Roman" w:eastAsia="宋体" w:hAnsi="Times New Roman" w:cs="Times New Roman"/>
      <w:kern w:val="0"/>
      <w:sz w:val="24"/>
      <w:szCs w:val="20"/>
    </w:rPr>
  </w:style>
  <w:style w:type="paragraph" w:customStyle="1" w:styleId="afffffffffff2">
    <w:name w:val="样式 华文中宋 小四 加粗"/>
    <w:basedOn w:val="a4"/>
    <w:qFormat/>
    <w:rsid w:val="00101456"/>
    <w:pPr>
      <w:jc w:val="both"/>
    </w:pPr>
    <w:rPr>
      <w:rFonts w:ascii="华文中宋" w:eastAsia="华文中宋" w:hAnsi="华文中宋"/>
      <w:b/>
      <w:bCs/>
      <w:kern w:val="2"/>
      <w:sz w:val="24"/>
      <w:szCs w:val="24"/>
      <w:lang w:eastAsia="zh-CN"/>
    </w:rPr>
  </w:style>
  <w:style w:type="paragraph" w:customStyle="1" w:styleId="afffffffffff3">
    <w:name w:val="应答文本"/>
    <w:basedOn w:val="a4"/>
    <w:rsid w:val="00101456"/>
    <w:pPr>
      <w:adjustRightInd w:val="0"/>
      <w:spacing w:afterLines="50" w:after="156" w:line="320" w:lineRule="exact"/>
      <w:ind w:leftChars="200" w:left="420" w:rightChars="100" w:right="210" w:firstLineChars="182" w:firstLine="419"/>
      <w:jc w:val="both"/>
    </w:pPr>
    <w:rPr>
      <w:rFonts w:ascii="宋体" w:eastAsia="楷体_GB2312" w:hAnsi="Arial"/>
      <w:snapToGrid w:val="0"/>
      <w:spacing w:val="10"/>
      <w:sz w:val="21"/>
      <w:szCs w:val="21"/>
      <w:lang w:eastAsia="zh-CN"/>
    </w:rPr>
  </w:style>
  <w:style w:type="paragraph" w:customStyle="1" w:styleId="205">
    <w:name w:val="样式 左侧:  2 字符 段前: 0.5 行"/>
    <w:basedOn w:val="a4"/>
    <w:qFormat/>
    <w:rsid w:val="00101456"/>
    <w:pPr>
      <w:spacing w:beforeLines="50" w:before="156"/>
      <w:ind w:firstLineChars="200" w:firstLine="200"/>
      <w:jc w:val="both"/>
    </w:pPr>
    <w:rPr>
      <w:rFonts w:ascii="宋体" w:hAnsi="Times New Roman" w:cs="宋体"/>
      <w:kern w:val="2"/>
      <w:sz w:val="24"/>
      <w:szCs w:val="20"/>
      <w:lang w:eastAsia="zh-CN"/>
    </w:rPr>
  </w:style>
  <w:style w:type="paragraph" w:customStyle="1" w:styleId="Heading91">
    <w:name w:val="Heading 91"/>
    <w:basedOn w:val="a4"/>
    <w:rsid w:val="00101456"/>
    <w:pPr>
      <w:widowControl/>
      <w:tabs>
        <w:tab w:val="left" w:pos="1584"/>
      </w:tabs>
      <w:suppressAutoHyphens/>
      <w:ind w:left="1584" w:hanging="1584"/>
    </w:pPr>
    <w:rPr>
      <w:rFonts w:ascii="Times New Roman" w:hAnsi="Times New Roman"/>
      <w:kern w:val="1"/>
      <w:sz w:val="20"/>
      <w:szCs w:val="20"/>
      <w:lang w:eastAsia="zh-CN"/>
    </w:rPr>
  </w:style>
  <w:style w:type="paragraph" w:customStyle="1" w:styleId="afffffffffff4">
    <w:name w:val="标准"/>
    <w:basedOn w:val="a4"/>
    <w:qFormat/>
    <w:rsid w:val="00101456"/>
    <w:pPr>
      <w:adjustRightInd w:val="0"/>
      <w:spacing w:line="312" w:lineRule="atLeast"/>
      <w:jc w:val="center"/>
      <w:textAlignment w:val="baseline"/>
    </w:pPr>
    <w:rPr>
      <w:rFonts w:ascii="Times New Roman" w:hAnsi="Times New Roman"/>
      <w:kern w:val="24"/>
      <w:sz w:val="24"/>
      <w:szCs w:val="24"/>
      <w:lang w:eastAsia="zh-CN"/>
    </w:rPr>
  </w:style>
  <w:style w:type="paragraph" w:customStyle="1" w:styleId="200">
    <w:name w:val="样式 标题 2 + 左侧:  0 厘米 首行缩进:  0 厘米"/>
    <w:basedOn w:val="2"/>
    <w:next w:val="2fff9"/>
    <w:rsid w:val="00101456"/>
    <w:pPr>
      <w:tabs>
        <w:tab w:val="left" w:pos="360"/>
      </w:tabs>
      <w:suppressAutoHyphens/>
      <w:spacing w:line="408" w:lineRule="auto"/>
      <w:ind w:left="360" w:hanging="360"/>
      <w:jc w:val="both"/>
    </w:pPr>
    <w:rPr>
      <w:rFonts w:ascii="Arial" w:eastAsia="宋体" w:hAnsi="Arial" w:cs="宋体"/>
      <w:bCs w:val="0"/>
      <w:kern w:val="1"/>
      <w:sz w:val="24"/>
      <w:szCs w:val="20"/>
      <w:lang w:eastAsia="zh-CN"/>
    </w:rPr>
  </w:style>
  <w:style w:type="paragraph" w:customStyle="1" w:styleId="xl62">
    <w:name w:val="xl62"/>
    <w:basedOn w:val="a4"/>
    <w:qFormat/>
    <w:rsid w:val="00101456"/>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宋体" w:hAnsi="宋体" w:cs="宋体"/>
      <w:b/>
      <w:bCs/>
      <w:sz w:val="21"/>
      <w:szCs w:val="21"/>
      <w:lang w:eastAsia="zh-CN"/>
    </w:rPr>
  </w:style>
  <w:style w:type="paragraph" w:customStyle="1" w:styleId="4f6">
    <w:name w:val="表格4"/>
    <w:basedOn w:val="a4"/>
    <w:rsid w:val="00101456"/>
    <w:pPr>
      <w:suppressAutoHyphens/>
      <w:spacing w:line="420" w:lineRule="atLeast"/>
      <w:ind w:left="1021"/>
      <w:jc w:val="both"/>
      <w:textAlignment w:val="baseline"/>
    </w:pPr>
    <w:rPr>
      <w:rFonts w:ascii="Times New Roman" w:hAnsi="Times New Roman"/>
      <w:kern w:val="1"/>
      <w:sz w:val="21"/>
      <w:szCs w:val="20"/>
      <w:lang w:eastAsia="zh-CN"/>
    </w:rPr>
  </w:style>
  <w:style w:type="paragraph" w:customStyle="1" w:styleId="CharCharChar1CharCharCharCharCharCharCharCharCharCharCharCharChar0">
    <w:name w:val="Char Char Char1 Char Char Char Char Char Char Char Char Char Char Char Char Char"/>
    <w:basedOn w:val="a4"/>
    <w:qFormat/>
    <w:rsid w:val="00101456"/>
    <w:pPr>
      <w:suppressAutoHyphens/>
      <w:jc w:val="both"/>
    </w:pPr>
    <w:rPr>
      <w:rFonts w:ascii="Tahoma" w:hAnsi="Tahoma" w:cs="Tahoma"/>
      <w:kern w:val="1"/>
      <w:sz w:val="24"/>
      <w:szCs w:val="20"/>
      <w:lang w:eastAsia="zh-CN"/>
    </w:rPr>
  </w:style>
  <w:style w:type="paragraph" w:customStyle="1" w:styleId="kd">
    <w:name w:val="kd"/>
    <w:basedOn w:val="2fff4"/>
    <w:rsid w:val="00101456"/>
    <w:pPr>
      <w:suppressAutoHyphens/>
      <w:spacing w:line="312" w:lineRule="atLeast"/>
      <w:ind w:left="720" w:hanging="720"/>
      <w:textAlignment w:val="baseline"/>
    </w:pPr>
    <w:rPr>
      <w:rFonts w:ascii="宋体" w:eastAsia="宋体" w:hAnsi="宋体"/>
      <w:kern w:val="0"/>
      <w:szCs w:val="20"/>
    </w:rPr>
  </w:style>
  <w:style w:type="paragraph" w:customStyle="1" w:styleId="135">
    <w:name w:val="样式 (中文) 黑体 三号 居中 行距: 多倍行距 1.35 字行"/>
    <w:basedOn w:val="a4"/>
    <w:rsid w:val="00101456"/>
    <w:pPr>
      <w:suppressAutoHyphens/>
      <w:jc w:val="center"/>
    </w:pPr>
    <w:rPr>
      <w:rFonts w:ascii="Times New Roman" w:hAnsi="Times New Roman"/>
      <w:kern w:val="1"/>
      <w:sz w:val="18"/>
      <w:szCs w:val="18"/>
      <w:lang w:eastAsia="zh-CN"/>
    </w:rPr>
  </w:style>
  <w:style w:type="paragraph" w:customStyle="1" w:styleId="blockjust">
    <w:name w:val="blockjust"/>
    <w:rsid w:val="00101456"/>
    <w:pPr>
      <w:widowControl w:val="0"/>
      <w:tabs>
        <w:tab w:val="left" w:pos="-720"/>
      </w:tabs>
      <w:suppressAutoHyphens/>
      <w:autoSpaceDE w:val="0"/>
      <w:jc w:val="both"/>
    </w:pPr>
    <w:rPr>
      <w:rFonts w:ascii="Times New Roman" w:eastAsia="PMingLiU" w:hAnsi="Times New Roman" w:cs="Times New Roman"/>
      <w:spacing w:val="-3"/>
      <w:kern w:val="0"/>
      <w:sz w:val="24"/>
      <w:szCs w:val="24"/>
      <w:lang w:eastAsia="zh-TW"/>
    </w:rPr>
  </w:style>
  <w:style w:type="paragraph" w:customStyle="1" w:styleId="AppendixStyle2">
    <w:name w:val="Appendix Style2"/>
    <w:basedOn w:val="a4"/>
    <w:rsid w:val="00101456"/>
    <w:pPr>
      <w:tabs>
        <w:tab w:val="left" w:pos="851"/>
      </w:tabs>
      <w:suppressAutoHyphens/>
      <w:ind w:left="-90"/>
      <w:jc w:val="both"/>
    </w:pPr>
    <w:rPr>
      <w:rFonts w:ascii="Times New Roman Bold" w:hAnsi="Times New Roman Bold" w:cs="Times New Roman Bold"/>
      <w:b/>
      <w:kern w:val="1"/>
      <w:sz w:val="28"/>
      <w:szCs w:val="28"/>
      <w:lang w:val="en-AU" w:eastAsia="zh-CN"/>
    </w:rPr>
  </w:style>
  <w:style w:type="table" w:styleId="afffffffffff5">
    <w:name w:val="Table Grid"/>
    <w:basedOn w:val="a6"/>
    <w:qFormat/>
    <w:rsid w:val="00101456"/>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网格型11"/>
    <w:basedOn w:val="a6"/>
    <w:rsid w:val="00101456"/>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6"/>
    <w:rsid w:val="00101456"/>
    <w:pPr>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101456"/>
    <w:pPr>
      <w:widowControl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2ffff1">
    <w:name w:val="网格型2"/>
    <w:basedOn w:val="a6"/>
    <w:uiPriority w:val="39"/>
    <w:qFormat/>
    <w:rsid w:val="00101456"/>
    <w:rPr>
      <w:rFonts w:ascii="Calibri" w:eastAsia="宋体" w:hAnsi="Calibri"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7">
    <w:name w:val="网格型1"/>
    <w:basedOn w:val="a6"/>
    <w:qFormat/>
    <w:rsid w:val="00101456"/>
    <w:pPr>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6">
    <w:name w:val="Unresolved Mention"/>
    <w:uiPriority w:val="99"/>
    <w:semiHidden/>
    <w:unhideWhenUsed/>
    <w:rsid w:val="00101456"/>
    <w:rPr>
      <w:color w:val="605E5C"/>
      <w:shd w:val="clear" w:color="auto" w:fill="E1DFDD"/>
    </w:rPr>
  </w:style>
  <w:style w:type="table" w:styleId="afffffffffff7">
    <w:name w:val="Table Theme"/>
    <w:basedOn w:val="a6"/>
    <w:qFormat/>
    <w:rsid w:val="00101456"/>
    <w:pPr>
      <w:adjustRightInd w:val="0"/>
      <w:spacing w:line="360" w:lineRule="auto"/>
      <w:ind w:firstLineChars="200" w:firstLine="480"/>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ff8">
    <w:name w:val="Table Elegant"/>
    <w:basedOn w:val="a6"/>
    <w:qFormat/>
    <w:rsid w:val="00101456"/>
    <w:pPr>
      <w:widowControl w:val="0"/>
      <w:spacing w:line="360" w:lineRule="auto"/>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wjz">
    <w:name w:val="wjz标题三"/>
    <w:next w:val="a4"/>
    <w:qFormat/>
    <w:rsid w:val="00101456"/>
    <w:pPr>
      <w:tabs>
        <w:tab w:val="left" w:pos="-302"/>
      </w:tabs>
      <w:spacing w:line="360" w:lineRule="auto"/>
    </w:pPr>
    <w:rPr>
      <w:rFonts w:ascii="Times New Roman" w:eastAsia="宋体" w:hAnsi="Times New Roman" w:cs="宋体"/>
      <w:sz w:val="24"/>
      <w:szCs w:val="20"/>
    </w:rPr>
  </w:style>
  <w:style w:type="table" w:customStyle="1" w:styleId="511">
    <w:name w:val="无格式表格 51"/>
    <w:basedOn w:val="a6"/>
    <w:uiPriority w:val="45"/>
    <w:qFormat/>
    <w:rsid w:val="00101456"/>
    <w:rPr>
      <w:rFonts w:ascii="Times New Roman" w:eastAsia="宋体" w:hAnsi="Times New Roman" w:cs="Times New Roman"/>
      <w:kern w:val="0"/>
      <w:sz w:val="20"/>
      <w:szCs w:val="20"/>
    </w:rPr>
    <w:tblPr/>
    <w:tblStylePr w:type="firstRow">
      <w:rPr>
        <w:rFonts w:ascii="等线 Light" w:eastAsia="等线 Light" w:hAnsi="等线 Light" w:cs="Times New Roman"/>
        <w:i/>
        <w:iCs/>
        <w:sz w:val="26"/>
      </w:rPr>
      <w:tblPr/>
      <w:tcPr>
        <w:tcBorders>
          <w:bottom w:val="single" w:sz="4" w:space="0" w:color="7F7F7F"/>
        </w:tcBorders>
        <w:shd w:val="clear" w:color="auto" w:fill="FFFFFF"/>
      </w:tcPr>
    </w:tblStylePr>
    <w:tblStylePr w:type="lastRow">
      <w:rPr>
        <w:rFonts w:ascii="等线 Light" w:eastAsia="等线 Light" w:hAnsi="等线 Light" w:cs="Times New Roman"/>
        <w:i/>
        <w:iCs/>
        <w:sz w:val="26"/>
      </w:rPr>
      <w:tblPr/>
      <w:tcPr>
        <w:tcBorders>
          <w:top w:val="single" w:sz="4" w:space="0" w:color="7F7F7F"/>
        </w:tcBorders>
        <w:shd w:val="clear" w:color="auto" w:fill="FFFFFF"/>
      </w:tcPr>
    </w:tblStylePr>
    <w:tblStylePr w:type="firstCol">
      <w:pPr>
        <w:jc w:val="right"/>
      </w:pPr>
      <w:rPr>
        <w:rFonts w:ascii="等线 Light" w:eastAsia="等线 Light" w:hAnsi="等线 Light" w:cs="Times New Roman"/>
        <w:i/>
        <w:iCs/>
        <w:sz w:val="26"/>
      </w:rPr>
      <w:tblPr/>
      <w:tcPr>
        <w:tcBorders>
          <w:right w:val="single" w:sz="4" w:space="0" w:color="7F7F7F"/>
        </w:tcBorders>
        <w:shd w:val="clear" w:color="auto" w:fill="FFFFFF"/>
      </w:tcPr>
    </w:tblStylePr>
    <w:tblStylePr w:type="lastCol">
      <w:rPr>
        <w:rFonts w:ascii="等线 Light" w:eastAsia="等线 Light" w:hAnsi="等线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0000Char">
    <w:name w:val="0000表格内 Char"/>
    <w:link w:val="0000"/>
    <w:qFormat/>
    <w:rsid w:val="00101456"/>
    <w:rPr>
      <w:rFonts w:cs="宋体"/>
      <w:szCs w:val="21"/>
    </w:rPr>
  </w:style>
  <w:style w:type="paragraph" w:customStyle="1" w:styleId="0000">
    <w:name w:val="0000表格内"/>
    <w:basedOn w:val="a4"/>
    <w:link w:val="0000Char"/>
    <w:qFormat/>
    <w:rsid w:val="00101456"/>
    <w:pPr>
      <w:widowControl/>
      <w:adjustRightInd w:val="0"/>
      <w:snapToGrid w:val="0"/>
      <w:jc w:val="center"/>
    </w:pPr>
    <w:rPr>
      <w:rFonts w:asciiTheme="minorHAnsi" w:eastAsiaTheme="minorEastAsia" w:hAnsiTheme="minorHAnsi" w:cs="宋体"/>
      <w:kern w:val="2"/>
      <w:sz w:val="21"/>
      <w:szCs w:val="21"/>
      <w:lang w:eastAsia="zh-CN"/>
    </w:rPr>
  </w:style>
  <w:style w:type="paragraph" w:customStyle="1" w:styleId="00">
    <w:name w:val="0"/>
    <w:basedOn w:val="2a"/>
    <w:link w:val="0Char"/>
    <w:qFormat/>
    <w:rsid w:val="00101456"/>
    <w:pPr>
      <w:adjustRightInd w:val="0"/>
      <w:snapToGrid w:val="0"/>
      <w:spacing w:line="360" w:lineRule="auto"/>
    </w:pPr>
    <w:rPr>
      <w:rFonts w:ascii="Times New Roman" w:hAnsi="Times New Roman" w:cs="宋体"/>
      <w:color w:val="000000"/>
    </w:rPr>
  </w:style>
  <w:style w:type="character" w:customStyle="1" w:styleId="0Char">
    <w:name w:val="0 Char"/>
    <w:link w:val="00"/>
    <w:qFormat/>
    <w:rsid w:val="00101456"/>
    <w:rPr>
      <w:rFonts w:ascii="Times New Roman" w:hAnsi="Times New Roman" w:cs="宋体"/>
      <w:color w:val="000000"/>
      <w:sz w:val="24"/>
    </w:rPr>
  </w:style>
  <w:style w:type="paragraph" w:customStyle="1" w:styleId="afffffffffff9">
    <w:name w:val="高庆平正文"/>
    <w:basedOn w:val="a4"/>
    <w:link w:val="Charf3"/>
    <w:qFormat/>
    <w:rsid w:val="00101456"/>
    <w:pPr>
      <w:widowControl/>
      <w:spacing w:line="360" w:lineRule="auto"/>
      <w:ind w:firstLineChars="200" w:firstLine="567"/>
      <w:jc w:val="both"/>
    </w:pPr>
    <w:rPr>
      <w:rFonts w:ascii="Times New Roman" w:hAnsi="Times New Roman"/>
      <w:color w:val="000000"/>
      <w:kern w:val="2"/>
      <w:sz w:val="28"/>
      <w:szCs w:val="20"/>
      <w:lang w:eastAsia="zh-CN"/>
    </w:rPr>
  </w:style>
  <w:style w:type="character" w:customStyle="1" w:styleId="Charf3">
    <w:name w:val="高庆平正文 Char"/>
    <w:link w:val="afffffffffff9"/>
    <w:qFormat/>
    <w:rsid w:val="00101456"/>
    <w:rPr>
      <w:rFonts w:ascii="Times New Roman" w:eastAsia="宋体" w:hAnsi="Times New Roman" w:cs="Times New Roman"/>
      <w:color w:val="000000"/>
      <w:sz w:val="28"/>
      <w:szCs w:val="20"/>
    </w:rPr>
  </w:style>
  <w:style w:type="paragraph" w:customStyle="1" w:styleId="wjz0">
    <w:name w:val="wjz标题二"/>
    <w:basedOn w:val="a4"/>
    <w:qFormat/>
    <w:rsid w:val="00101456"/>
    <w:pPr>
      <w:keepNext/>
      <w:keepLines/>
      <w:spacing w:before="240" w:after="240" w:line="360" w:lineRule="auto"/>
      <w:jc w:val="both"/>
      <w:outlineLvl w:val="0"/>
    </w:pPr>
    <w:rPr>
      <w:rFonts w:ascii="Times New Roman" w:hAnsi="Times New Roman" w:cs="宋体"/>
      <w:b/>
      <w:bCs/>
      <w:color w:val="000000"/>
      <w:kern w:val="44"/>
      <w:sz w:val="24"/>
      <w:szCs w:val="20"/>
      <w:lang w:eastAsia="zh-CN"/>
    </w:rPr>
  </w:style>
  <w:style w:type="paragraph" w:customStyle="1" w:styleId="TOC10">
    <w:name w:val="TOC 标题1"/>
    <w:basedOn w:val="11"/>
    <w:next w:val="a4"/>
    <w:uiPriority w:val="39"/>
    <w:unhideWhenUsed/>
    <w:qFormat/>
    <w:rsid w:val="00101456"/>
    <w:pPr>
      <w:widowControl/>
      <w:spacing w:before="240" w:after="0" w:line="259" w:lineRule="auto"/>
      <w:outlineLvl w:val="9"/>
    </w:pPr>
    <w:rPr>
      <w:rFonts w:ascii="等线 Light" w:eastAsia="等线 Light" w:hAnsi="等线 Light"/>
      <w:b w:val="0"/>
      <w:bCs w:val="0"/>
      <w:color w:val="2E74B5"/>
      <w:kern w:val="0"/>
      <w:sz w:val="32"/>
      <w:szCs w:val="32"/>
      <w:lang w:eastAsia="zh-CN"/>
    </w:rPr>
  </w:style>
  <w:style w:type="character" w:customStyle="1" w:styleId="0Char0">
    <w:name w:val="样式 首行缩进:  0 字符 Char"/>
    <w:link w:val="06"/>
    <w:qFormat/>
    <w:rsid w:val="00101456"/>
    <w:rPr>
      <w:rFonts w:cs="宋体"/>
    </w:rPr>
  </w:style>
  <w:style w:type="paragraph" w:customStyle="1" w:styleId="06">
    <w:name w:val="样式 首行缩进:  0 字符"/>
    <w:basedOn w:val="a4"/>
    <w:link w:val="0Char0"/>
    <w:qFormat/>
    <w:rsid w:val="00101456"/>
    <w:pPr>
      <w:spacing w:line="360" w:lineRule="auto"/>
      <w:jc w:val="both"/>
    </w:pPr>
    <w:rPr>
      <w:rFonts w:asciiTheme="minorHAnsi" w:eastAsiaTheme="minorEastAsia" w:hAnsiTheme="minorHAnsi" w:cs="宋体"/>
      <w:kern w:val="2"/>
      <w:sz w:val="21"/>
      <w:lang w:eastAsia="zh-CN"/>
    </w:rPr>
  </w:style>
  <w:style w:type="paragraph" w:customStyle="1" w:styleId="2ffff2">
    <w:name w:val="样式 加粗 居中 首行缩进:  2 字符"/>
    <w:basedOn w:val="a4"/>
    <w:qFormat/>
    <w:rsid w:val="00101456"/>
    <w:pPr>
      <w:spacing w:line="360" w:lineRule="auto"/>
      <w:jc w:val="center"/>
    </w:pPr>
    <w:rPr>
      <w:rFonts w:ascii="Times New Roman" w:hAnsi="Times New Roman" w:cs="宋体"/>
      <w:b/>
      <w:bCs/>
      <w:color w:val="000000"/>
      <w:kern w:val="2"/>
      <w:sz w:val="24"/>
      <w:szCs w:val="20"/>
      <w:lang w:eastAsia="zh-CN"/>
    </w:rPr>
  </w:style>
  <w:style w:type="paragraph" w:customStyle="1" w:styleId="ctrlb">
    <w:name w:val="样式 表格文字图表文字  ctrl+b"/>
    <w:basedOn w:val="a4"/>
    <w:qFormat/>
    <w:rsid w:val="00101456"/>
    <w:pPr>
      <w:snapToGrid w:val="0"/>
      <w:spacing w:before="40" w:after="40"/>
    </w:pPr>
    <w:rPr>
      <w:rFonts w:ascii="Times New Roman" w:hAnsi="Times New Roman" w:cs="宋体"/>
      <w:color w:val="ED7D31"/>
      <w:kern w:val="2"/>
      <w:sz w:val="24"/>
      <w:szCs w:val="20"/>
      <w:lang w:eastAsia="zh-CN"/>
    </w:rPr>
  </w:style>
  <w:style w:type="character" w:customStyle="1" w:styleId="6Char">
    <w:name w:val="标题 6 Char"/>
    <w:qFormat/>
    <w:rsid w:val="00101456"/>
    <w:rPr>
      <w:bCs/>
      <w:color w:val="C00000"/>
      <w:kern w:val="2"/>
      <w:sz w:val="24"/>
      <w:szCs w:val="24"/>
    </w:rPr>
  </w:style>
  <w:style w:type="character" w:customStyle="1" w:styleId="7Char0">
    <w:name w:val="标题 7 Char"/>
    <w:qFormat/>
    <w:rsid w:val="00101456"/>
    <w:rPr>
      <w:bCs/>
      <w:color w:val="7030A0"/>
      <w:kern w:val="2"/>
      <w:sz w:val="24"/>
      <w:szCs w:val="24"/>
    </w:rPr>
  </w:style>
  <w:style w:type="character" w:customStyle="1" w:styleId="Charf4">
    <w:name w:val="日期 Char"/>
    <w:qFormat/>
    <w:rsid w:val="00101456"/>
    <w:rPr>
      <w:color w:val="000000"/>
      <w:kern w:val="2"/>
      <w:sz w:val="28"/>
    </w:rPr>
  </w:style>
  <w:style w:type="character" w:customStyle="1" w:styleId="3Char0">
    <w:name w:val="标题 3 Char"/>
    <w:qFormat/>
    <w:rsid w:val="00101456"/>
    <w:rPr>
      <w:rFonts w:eastAsia="黑体"/>
      <w:bCs/>
      <w:color w:val="00B050"/>
      <w:kern w:val="2"/>
      <w:sz w:val="28"/>
      <w:szCs w:val="28"/>
    </w:rPr>
  </w:style>
  <w:style w:type="character" w:customStyle="1" w:styleId="5Char0">
    <w:name w:val="标题 5 Char"/>
    <w:qFormat/>
    <w:rsid w:val="00101456"/>
    <w:rPr>
      <w:bCs/>
      <w:color w:val="AC8300"/>
      <w:kern w:val="2"/>
      <w:sz w:val="24"/>
      <w:szCs w:val="28"/>
    </w:rPr>
  </w:style>
  <w:style w:type="character" w:customStyle="1" w:styleId="Charf5">
    <w:name w:val="页脚 Char"/>
    <w:qFormat/>
    <w:rsid w:val="00101456"/>
    <w:rPr>
      <w:kern w:val="2"/>
      <w:sz w:val="18"/>
      <w:szCs w:val="18"/>
    </w:rPr>
  </w:style>
  <w:style w:type="paragraph" w:customStyle="1" w:styleId="ctrlq">
    <w:name w:val="表格文字图表文字  ctrl+q"/>
    <w:basedOn w:val="a4"/>
    <w:qFormat/>
    <w:rsid w:val="00101456"/>
    <w:pPr>
      <w:snapToGrid w:val="0"/>
      <w:spacing w:before="40" w:after="40"/>
      <w:jc w:val="center"/>
    </w:pPr>
    <w:rPr>
      <w:rFonts w:ascii="Times New Roman" w:hAnsi="Times New Roman" w:cs="宋体"/>
      <w:color w:val="ED7D31"/>
      <w:kern w:val="2"/>
      <w:sz w:val="24"/>
      <w:szCs w:val="20"/>
      <w:lang w:eastAsia="zh-CN"/>
    </w:rPr>
  </w:style>
  <w:style w:type="paragraph" w:customStyle="1" w:styleId="TOC20">
    <w:name w:val="TOC 标题2"/>
    <w:basedOn w:val="11"/>
    <w:next w:val="a4"/>
    <w:uiPriority w:val="39"/>
    <w:unhideWhenUsed/>
    <w:qFormat/>
    <w:rsid w:val="00101456"/>
    <w:pPr>
      <w:widowControl/>
      <w:spacing w:before="240" w:after="0" w:line="259" w:lineRule="auto"/>
      <w:outlineLvl w:val="9"/>
    </w:pPr>
    <w:rPr>
      <w:rFonts w:ascii="等线 Light" w:eastAsia="等线 Light" w:hAnsi="等线 Light"/>
      <w:b w:val="0"/>
      <w:bCs w:val="0"/>
      <w:color w:val="2E74B5"/>
      <w:kern w:val="0"/>
      <w:sz w:val="32"/>
      <w:szCs w:val="32"/>
      <w:lang w:eastAsia="zh-CN"/>
    </w:rPr>
  </w:style>
  <w:style w:type="character" w:customStyle="1" w:styleId="Charf6">
    <w:name w:val="正文文本缩进 Char"/>
    <w:qFormat/>
    <w:rsid w:val="00101456"/>
    <w:rPr>
      <w:kern w:val="2"/>
      <w:sz w:val="24"/>
      <w:szCs w:val="24"/>
    </w:rPr>
  </w:style>
  <w:style w:type="character" w:customStyle="1" w:styleId="3Char2">
    <w:name w:val="正文文本缩进 3 Char"/>
    <w:qFormat/>
    <w:rsid w:val="00101456"/>
    <w:rPr>
      <w:kern w:val="2"/>
      <w:sz w:val="16"/>
      <w:szCs w:val="16"/>
    </w:rPr>
  </w:style>
  <w:style w:type="character" w:customStyle="1" w:styleId="Charf7">
    <w:name w:val="标题 Char"/>
    <w:qFormat/>
    <w:rsid w:val="00101456"/>
    <w:rPr>
      <w:rFonts w:ascii="Cambria" w:eastAsia="黑体" w:hAnsi="Cambria"/>
      <w:bCs/>
      <w:kern w:val="2"/>
      <w:sz w:val="36"/>
      <w:szCs w:val="32"/>
    </w:rPr>
  </w:style>
  <w:style w:type="character" w:customStyle="1" w:styleId="2Char6">
    <w:name w:val="正文文本 2 Char"/>
    <w:qFormat/>
    <w:rsid w:val="00101456"/>
    <w:rPr>
      <w:kern w:val="2"/>
      <w:sz w:val="24"/>
      <w:szCs w:val="24"/>
    </w:rPr>
  </w:style>
  <w:style w:type="character" w:customStyle="1" w:styleId="2Char7">
    <w:name w:val="正文文本缩进 2 Char"/>
    <w:qFormat/>
    <w:rsid w:val="00101456"/>
    <w:rPr>
      <w:rFonts w:ascii="宋体"/>
      <w:snapToGrid w:val="0"/>
      <w:color w:val="000000"/>
      <w:sz w:val="24"/>
    </w:rPr>
  </w:style>
  <w:style w:type="character" w:customStyle="1" w:styleId="3Char3">
    <w:name w:val="正文文本 3 Char"/>
    <w:qFormat/>
    <w:rsid w:val="00101456"/>
    <w:rPr>
      <w:kern w:val="2"/>
      <w:sz w:val="16"/>
      <w:szCs w:val="16"/>
    </w:rPr>
  </w:style>
  <w:style w:type="paragraph" w:customStyle="1" w:styleId="ReportLevel1">
    <w:name w:val="Report Level 1"/>
    <w:basedOn w:val="a4"/>
    <w:next w:val="a4"/>
    <w:qFormat/>
    <w:rsid w:val="00101456"/>
    <w:pPr>
      <w:keepNext/>
      <w:widowControl/>
      <w:tabs>
        <w:tab w:val="left" w:pos="1080"/>
      </w:tabs>
      <w:spacing w:before="240" w:after="240" w:line="360" w:lineRule="auto"/>
      <w:ind w:left="1080" w:hanging="1080"/>
      <w:outlineLvl w:val="0"/>
    </w:pPr>
    <w:rPr>
      <w:rFonts w:ascii="Arial" w:hAnsi="Arial"/>
      <w:b/>
      <w:caps/>
      <w:color w:val="000000"/>
      <w:sz w:val="24"/>
      <w:szCs w:val="21"/>
      <w:lang w:val="en-GB" w:eastAsia="zh-CN"/>
    </w:rPr>
  </w:style>
  <w:style w:type="paragraph" w:customStyle="1" w:styleId="Word">
    <w:name w:val="Word_正文"/>
    <w:link w:val="WordChar"/>
    <w:qFormat/>
    <w:rsid w:val="00101456"/>
    <w:pPr>
      <w:widowControl w:val="0"/>
      <w:wordWrap w:val="0"/>
      <w:jc w:val="both"/>
    </w:pPr>
    <w:rPr>
      <w:rFonts w:ascii="Times New Roman" w:eastAsia="宋体" w:hAnsi="Times New Roman" w:cs="Times New Roman"/>
      <w:sz w:val="24"/>
      <w:szCs w:val="32"/>
    </w:rPr>
  </w:style>
  <w:style w:type="character" w:customStyle="1" w:styleId="WordChar">
    <w:name w:val="Word_正文 Char"/>
    <w:link w:val="Word"/>
    <w:qFormat/>
    <w:rsid w:val="00101456"/>
    <w:rPr>
      <w:rFonts w:ascii="Times New Roman" w:eastAsia="宋体" w:hAnsi="Times New Roman" w:cs="Times New Roman"/>
      <w:sz w:val="24"/>
      <w:szCs w:val="32"/>
    </w:rPr>
  </w:style>
  <w:style w:type="paragraph" w:customStyle="1" w:styleId="afffffffffffa">
    <w:name w:val="小节"/>
    <w:basedOn w:val="a4"/>
    <w:qFormat/>
    <w:rsid w:val="00101456"/>
    <w:pPr>
      <w:autoSpaceDE w:val="0"/>
      <w:autoSpaceDN w:val="0"/>
      <w:adjustRightInd w:val="0"/>
      <w:snapToGrid w:val="0"/>
      <w:spacing w:before="240" w:after="120" w:line="360" w:lineRule="auto"/>
      <w:jc w:val="both"/>
    </w:pPr>
    <w:rPr>
      <w:rFonts w:ascii="Times New Roman" w:eastAsia="黑体" w:hAnsi="Times New Roman"/>
      <w:snapToGrid w:val="0"/>
      <w:color w:val="000000"/>
      <w:sz w:val="24"/>
      <w:szCs w:val="20"/>
      <w:lang w:eastAsia="zh-CN"/>
    </w:rPr>
  </w:style>
  <w:style w:type="paragraph" w:customStyle="1" w:styleId="afffffffffffb">
    <w:name w:val="内容"/>
    <w:basedOn w:val="a4"/>
    <w:qFormat/>
    <w:rsid w:val="00101456"/>
    <w:pPr>
      <w:ind w:firstLineChars="200" w:firstLine="480"/>
      <w:jc w:val="both"/>
    </w:pPr>
    <w:rPr>
      <w:rFonts w:ascii="Times New Roman" w:hAnsi="Times New Roman"/>
      <w:bCs/>
      <w:color w:val="000000"/>
      <w:sz w:val="24"/>
      <w:szCs w:val="28"/>
      <w:lang w:eastAsia="zh-CN"/>
    </w:rPr>
  </w:style>
  <w:style w:type="character" w:customStyle="1" w:styleId="1Char10">
    <w:name w:val="标题 1 Char1"/>
    <w:qFormat/>
    <w:rsid w:val="00101456"/>
    <w:rPr>
      <w:rFonts w:eastAsia="宋体"/>
      <w:b/>
      <w:bCs/>
      <w:kern w:val="44"/>
      <w:sz w:val="44"/>
      <w:szCs w:val="44"/>
    </w:rPr>
  </w:style>
  <w:style w:type="character" w:customStyle="1" w:styleId="afffff8">
    <w:name w:val="普通(网站) 字符"/>
    <w:link w:val="afffff7"/>
    <w:uiPriority w:val="99"/>
    <w:qFormat/>
    <w:locked/>
    <w:rsid w:val="00101456"/>
    <w:rPr>
      <w:rFonts w:ascii="宋体" w:eastAsia="宋体" w:hAnsi="宋体" w:cs="宋体"/>
      <w:kern w:val="0"/>
      <w:sz w:val="24"/>
      <w:szCs w:val="24"/>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4"/>
    <w:qFormat/>
    <w:rsid w:val="00101456"/>
    <w:pPr>
      <w:jc w:val="both"/>
    </w:pPr>
    <w:rPr>
      <w:rFonts w:ascii="Tahoma" w:hAnsi="Tahoma"/>
      <w:kern w:val="2"/>
      <w:sz w:val="24"/>
      <w:szCs w:val="20"/>
      <w:lang w:eastAsia="zh-CN"/>
    </w:rPr>
  </w:style>
  <w:style w:type="paragraph" w:customStyle="1" w:styleId="CharCharCharCharCharCharCharCharCharCharCharChar1CharCharCharCharCharChar1CharCharCharCharCharCharCharCharCharChar">
    <w:name w:val="Char Char Char Char Char Char Char Char Char Char Char Char1 Char Char Char Char Char Char1 Char Char Char Char Char Char Char Char Char Char"/>
    <w:basedOn w:val="a4"/>
    <w:qFormat/>
    <w:rsid w:val="00101456"/>
    <w:pPr>
      <w:jc w:val="both"/>
    </w:pPr>
    <w:rPr>
      <w:rFonts w:ascii="Tahoma" w:hAnsi="Tahoma" w:cs="仿宋_GB2312"/>
      <w:kern w:val="2"/>
      <w:sz w:val="24"/>
      <w:szCs w:val="20"/>
      <w:lang w:eastAsia="zh-CN"/>
    </w:rPr>
  </w:style>
  <w:style w:type="paragraph" w:customStyle="1" w:styleId="w0">
    <w:name w:val="w一、"/>
    <w:basedOn w:val="11"/>
    <w:qFormat/>
    <w:rsid w:val="00101456"/>
    <w:pPr>
      <w:keepNext w:val="0"/>
      <w:keepLines w:val="0"/>
      <w:widowControl/>
      <w:adjustRightInd w:val="0"/>
      <w:snapToGrid w:val="0"/>
      <w:spacing w:before="0" w:after="0" w:line="240" w:lineRule="auto"/>
      <w:jc w:val="both"/>
      <w:outlineLvl w:val="1"/>
    </w:pPr>
    <w:rPr>
      <w:rFonts w:ascii="宋体" w:eastAsia="黑体" w:hAnsi="Times New Roman"/>
      <w:b w:val="0"/>
      <w:kern w:val="28"/>
      <w:sz w:val="28"/>
      <w:szCs w:val="28"/>
      <w:lang w:eastAsia="zh-CN"/>
    </w:rPr>
  </w:style>
  <w:style w:type="paragraph" w:customStyle="1" w:styleId="afffffffffffc">
    <w:name w:val="标题一"/>
    <w:basedOn w:val="a4"/>
    <w:semiHidden/>
    <w:qFormat/>
    <w:rsid w:val="00101456"/>
    <w:pPr>
      <w:autoSpaceDE w:val="0"/>
      <w:autoSpaceDN w:val="0"/>
      <w:snapToGrid w:val="0"/>
      <w:jc w:val="both"/>
      <w:outlineLvl w:val="0"/>
    </w:pPr>
    <w:rPr>
      <w:rFonts w:ascii="宋体" w:hAnsi="Times New Roman"/>
      <w:b/>
      <w:color w:val="000000"/>
      <w:kern w:val="18"/>
      <w:sz w:val="28"/>
      <w:szCs w:val="28"/>
      <w:lang w:eastAsia="zh-CN"/>
    </w:rPr>
  </w:style>
  <w:style w:type="paragraph" w:customStyle="1" w:styleId="w1">
    <w:name w:val="w1、"/>
    <w:basedOn w:val="11"/>
    <w:qFormat/>
    <w:rsid w:val="00101456"/>
    <w:pPr>
      <w:keepNext w:val="0"/>
      <w:keepLines w:val="0"/>
      <w:widowControl/>
      <w:adjustRightInd w:val="0"/>
      <w:snapToGrid w:val="0"/>
      <w:spacing w:before="0" w:after="0" w:line="240" w:lineRule="auto"/>
      <w:ind w:firstLineChars="200" w:firstLine="200"/>
      <w:jc w:val="both"/>
      <w:outlineLvl w:val="9"/>
    </w:pPr>
    <w:rPr>
      <w:rFonts w:ascii="宋体" w:eastAsia="黑体" w:hAnsi="Times New Roman"/>
      <w:b w:val="0"/>
      <w:kern w:val="28"/>
      <w:sz w:val="28"/>
      <w:szCs w:val="28"/>
      <w:lang w:eastAsia="zh-CN"/>
    </w:rPr>
  </w:style>
  <w:style w:type="paragraph" w:customStyle="1" w:styleId="2ffff3">
    <w:name w:val="修订2"/>
    <w:uiPriority w:val="99"/>
    <w:semiHidden/>
    <w:qFormat/>
    <w:rsid w:val="00101456"/>
    <w:rPr>
      <w:rFonts w:ascii="Times New Roman" w:eastAsia="宋体" w:hAnsi="Times New Roman" w:cs="Times New Roman"/>
      <w:szCs w:val="24"/>
    </w:rPr>
  </w:style>
  <w:style w:type="paragraph" w:customStyle="1" w:styleId="3fc">
    <w:name w:val="投标标题3"/>
    <w:qFormat/>
    <w:rsid w:val="00101456"/>
    <w:pPr>
      <w:spacing w:line="520" w:lineRule="exact"/>
    </w:pPr>
    <w:rPr>
      <w:rFonts w:ascii="Times New Roman" w:eastAsia="宋体" w:hAnsi="Times New Roman" w:cs="Times New Roman"/>
      <w:b/>
      <w:kern w:val="0"/>
      <w:sz w:val="28"/>
      <w:szCs w:val="20"/>
    </w:rPr>
  </w:style>
  <w:style w:type="paragraph" w:customStyle="1" w:styleId="afffffffffffd">
    <w:name w:val="招标文件正文居中"/>
    <w:qFormat/>
    <w:rsid w:val="00101456"/>
    <w:pPr>
      <w:spacing w:before="120" w:after="120" w:line="300" w:lineRule="auto"/>
      <w:jc w:val="center"/>
    </w:pPr>
    <w:rPr>
      <w:rFonts w:ascii="宋体" w:eastAsia="宋体" w:hAnsi="Times New Roman" w:cs="Times New Roman"/>
      <w:spacing w:val="10"/>
      <w:w w:val="95"/>
      <w:kern w:val="0"/>
      <w:szCs w:val="20"/>
    </w:rPr>
  </w:style>
  <w:style w:type="paragraph" w:customStyle="1" w:styleId="afffffffffffe">
    <w:name w:val="表文"/>
    <w:basedOn w:val="affff7"/>
    <w:qFormat/>
    <w:rsid w:val="00101456"/>
    <w:pPr>
      <w:suppressAutoHyphens w:val="0"/>
      <w:adjustRightInd w:val="0"/>
      <w:spacing w:line="320" w:lineRule="atLeast"/>
      <w:jc w:val="center"/>
    </w:pPr>
    <w:rPr>
      <w:rFonts w:eastAsia="宋体"/>
      <w:kern w:val="24"/>
    </w:rPr>
  </w:style>
  <w:style w:type="paragraph" w:customStyle="1" w:styleId="3CharCharCharChar">
    <w:name w:val="样式 标题 3 + 二号 Char Char Char Char"/>
    <w:basedOn w:val="30"/>
    <w:qFormat/>
    <w:rsid w:val="00101456"/>
    <w:pPr>
      <w:spacing w:beforeLines="0" w:before="0" w:afterLines="0" w:after="0" w:line="240" w:lineRule="auto"/>
    </w:pPr>
    <w:rPr>
      <w:rFonts w:hAnsi="华文中宋"/>
      <w:sz w:val="44"/>
      <w:lang w:eastAsia="zh-CN"/>
    </w:rPr>
  </w:style>
  <w:style w:type="paragraph" w:customStyle="1" w:styleId="Charf8">
    <w:name w:val="样式 华文中宋 小四 加粗 Char"/>
    <w:basedOn w:val="a4"/>
    <w:qFormat/>
    <w:rsid w:val="00101456"/>
    <w:pPr>
      <w:jc w:val="both"/>
    </w:pPr>
    <w:rPr>
      <w:rFonts w:ascii="华文中宋" w:eastAsia="华文中宋" w:hAnsi="华文中宋"/>
      <w:b/>
      <w:bCs/>
      <w:kern w:val="2"/>
      <w:sz w:val="24"/>
      <w:szCs w:val="24"/>
      <w:lang w:eastAsia="zh-CN"/>
    </w:rPr>
  </w:style>
  <w:style w:type="paragraph" w:customStyle="1" w:styleId="CharCharCharCharCharCharCharCharCharCharCharCharChar2">
    <w:name w:val="Char Char Char Char Char Char Char Char Char Char Char Char Char2"/>
    <w:basedOn w:val="a4"/>
    <w:qFormat/>
    <w:rsid w:val="00101456"/>
    <w:pPr>
      <w:jc w:val="both"/>
    </w:pPr>
    <w:rPr>
      <w:rFonts w:ascii="Times New Roman" w:hAnsi="宋体"/>
      <w:spacing w:val="-18"/>
      <w:kern w:val="2"/>
      <w:sz w:val="20"/>
      <w:szCs w:val="24"/>
      <w:lang w:eastAsia="zh-CN"/>
    </w:rPr>
  </w:style>
  <w:style w:type="paragraph" w:customStyle="1" w:styleId="CharCharCharCharCharCharCharCharCharCharCharChar">
    <w:name w:val="Char Char Char Char Char Char Char Char Char Char Char Char"/>
    <w:basedOn w:val="a4"/>
    <w:qFormat/>
    <w:rsid w:val="00101456"/>
    <w:pPr>
      <w:jc w:val="both"/>
    </w:pPr>
    <w:rPr>
      <w:rFonts w:ascii="仿宋_GB2312" w:eastAsia="仿宋_GB2312" w:hAnsi="Times New Roman"/>
      <w:b/>
      <w:kern w:val="2"/>
      <w:sz w:val="32"/>
      <w:szCs w:val="32"/>
      <w:lang w:eastAsia="zh-CN"/>
    </w:rPr>
  </w:style>
  <w:style w:type="paragraph" w:customStyle="1" w:styleId="092">
    <w:name w:val="样式 首行缩进:  0.92 厘米"/>
    <w:basedOn w:val="a4"/>
    <w:qFormat/>
    <w:rsid w:val="00101456"/>
    <w:pPr>
      <w:widowControl/>
      <w:spacing w:line="360" w:lineRule="auto"/>
      <w:ind w:firstLine="567"/>
    </w:pPr>
    <w:rPr>
      <w:rFonts w:cs="宋体"/>
      <w:sz w:val="24"/>
      <w:szCs w:val="24"/>
      <w:lang w:bidi="en-US"/>
    </w:rPr>
  </w:style>
  <w:style w:type="paragraph" w:customStyle="1" w:styleId="CharCharCharCharCharCharCharCharCharCharCharCharChar1">
    <w:name w:val="Char Char Char Char Char Char Char Char Char Char Char Char Char1"/>
    <w:basedOn w:val="a4"/>
    <w:qFormat/>
    <w:rsid w:val="00101456"/>
    <w:pPr>
      <w:jc w:val="both"/>
    </w:pPr>
    <w:rPr>
      <w:rFonts w:ascii="Times New Roman" w:hAnsi="宋体"/>
      <w:spacing w:val="-18"/>
      <w:kern w:val="2"/>
      <w:sz w:val="20"/>
      <w:szCs w:val="24"/>
      <w:lang w:eastAsia="zh-CN"/>
    </w:rPr>
  </w:style>
  <w:style w:type="paragraph" w:customStyle="1" w:styleId="CharCharCharCharCharCharCharCharCharCharCharChar1">
    <w:name w:val="Char Char Char Char Char Char Char Char Char Char Char Char1"/>
    <w:basedOn w:val="a4"/>
    <w:qFormat/>
    <w:rsid w:val="00101456"/>
    <w:pPr>
      <w:jc w:val="both"/>
    </w:pPr>
    <w:rPr>
      <w:rFonts w:ascii="仿宋_GB2312" w:eastAsia="仿宋_GB2312" w:hAnsi="Times New Roman"/>
      <w:b/>
      <w:kern w:val="2"/>
      <w:sz w:val="32"/>
      <w:szCs w:val="32"/>
      <w:lang w:eastAsia="zh-CN"/>
    </w:rPr>
  </w:style>
  <w:style w:type="character" w:customStyle="1" w:styleId="7Char">
    <w:name w:val="7 Char"/>
    <w:link w:val="75"/>
    <w:qFormat/>
    <w:locked/>
    <w:rsid w:val="00101456"/>
    <w:rPr>
      <w:rFonts w:ascii="宋体" w:eastAsia="宋体" w:hAnsi="宋体" w:cs="Times New Roman"/>
      <w:color w:val="000000"/>
      <w:szCs w:val="24"/>
    </w:rPr>
  </w:style>
  <w:style w:type="paragraph" w:customStyle="1" w:styleId="affffffffffff">
    <w:name w:val="段"/>
    <w:qFormat/>
    <w:rsid w:val="00101456"/>
    <w:pPr>
      <w:autoSpaceDE w:val="0"/>
      <w:autoSpaceDN w:val="0"/>
      <w:ind w:firstLineChars="200" w:firstLine="200"/>
      <w:jc w:val="both"/>
    </w:pPr>
    <w:rPr>
      <w:rFonts w:ascii="宋体" w:eastAsia="宋体" w:hAnsi="Times New Roman" w:cs="Times New Roman"/>
      <w:kern w:val="0"/>
      <w:szCs w:val="20"/>
    </w:rPr>
  </w:style>
  <w:style w:type="paragraph" w:customStyle="1" w:styleId="1ffff8">
    <w:name w:val="标书列表1"/>
    <w:basedOn w:val="a4"/>
    <w:qFormat/>
    <w:rsid w:val="00101456"/>
    <w:pPr>
      <w:tabs>
        <w:tab w:val="left" w:pos="840"/>
      </w:tabs>
      <w:adjustRightInd w:val="0"/>
      <w:snapToGrid w:val="0"/>
      <w:spacing w:line="360" w:lineRule="auto"/>
      <w:ind w:left="840" w:hanging="360"/>
      <w:jc w:val="both"/>
    </w:pPr>
    <w:rPr>
      <w:rFonts w:ascii="Arial Narrow" w:hAnsi="宋体"/>
      <w:kern w:val="2"/>
      <w:sz w:val="24"/>
      <w:szCs w:val="24"/>
      <w:lang w:eastAsia="zh-CN"/>
    </w:rPr>
  </w:style>
  <w:style w:type="paragraph" w:customStyle="1" w:styleId="2ffff4">
    <w:name w:val="标书列表2"/>
    <w:basedOn w:val="a4"/>
    <w:qFormat/>
    <w:rsid w:val="00101456"/>
    <w:pPr>
      <w:tabs>
        <w:tab w:val="left" w:pos="840"/>
        <w:tab w:val="left" w:pos="2700"/>
      </w:tabs>
      <w:adjustRightInd w:val="0"/>
      <w:snapToGrid w:val="0"/>
      <w:spacing w:line="400" w:lineRule="exact"/>
      <w:ind w:left="2654" w:hanging="539"/>
      <w:jc w:val="both"/>
    </w:pPr>
    <w:rPr>
      <w:rFonts w:ascii="Arial Narrow" w:hAnsi="宋体"/>
      <w:kern w:val="2"/>
      <w:sz w:val="24"/>
      <w:szCs w:val="24"/>
      <w:lang w:eastAsia="zh-CN"/>
    </w:rPr>
  </w:style>
  <w:style w:type="paragraph" w:customStyle="1" w:styleId="3fd">
    <w:name w:val="标书列表3"/>
    <w:basedOn w:val="2ffff4"/>
    <w:qFormat/>
    <w:rsid w:val="00101456"/>
    <w:pPr>
      <w:tabs>
        <w:tab w:val="clear" w:pos="840"/>
        <w:tab w:val="clear" w:pos="2700"/>
        <w:tab w:val="left" w:pos="2880"/>
      </w:tabs>
      <w:spacing w:after="50"/>
      <w:ind w:left="3419"/>
    </w:pPr>
  </w:style>
  <w:style w:type="paragraph" w:customStyle="1" w:styleId="affffffffffff0">
    <w:name w:val="表名称"/>
    <w:basedOn w:val="a4"/>
    <w:next w:val="a4"/>
    <w:qFormat/>
    <w:rsid w:val="00101456"/>
    <w:pPr>
      <w:tabs>
        <w:tab w:val="left" w:pos="2268"/>
        <w:tab w:val="center" w:pos="4536"/>
        <w:tab w:val="right" w:pos="6615"/>
        <w:tab w:val="center" w:pos="10773"/>
        <w:tab w:val="right" w:pos="18522"/>
      </w:tabs>
      <w:adjustRightInd w:val="0"/>
      <w:snapToGrid w:val="0"/>
      <w:spacing w:line="480" w:lineRule="exact"/>
      <w:ind w:rightChars="23" w:right="48"/>
      <w:jc w:val="center"/>
    </w:pPr>
    <w:rPr>
      <w:rFonts w:ascii="宋体" w:hAnsi="Times New Roman"/>
      <w:kern w:val="2"/>
      <w:sz w:val="21"/>
      <w:szCs w:val="21"/>
      <w:lang w:eastAsia="zh-CN"/>
    </w:rPr>
  </w:style>
  <w:style w:type="paragraph" w:customStyle="1" w:styleId="Body1">
    <w:name w:val="Body1"/>
    <w:basedOn w:val="11"/>
    <w:qFormat/>
    <w:rsid w:val="00101456"/>
    <w:pPr>
      <w:keepLines w:val="0"/>
      <w:widowControl/>
      <w:tabs>
        <w:tab w:val="left" w:pos="1008"/>
      </w:tabs>
      <w:spacing w:before="120" w:after="240" w:line="240" w:lineRule="auto"/>
      <w:ind w:left="1008" w:hanging="1008"/>
      <w:outlineLvl w:val="9"/>
    </w:pPr>
    <w:rPr>
      <w:rFonts w:ascii="Arial" w:eastAsia="PMingLiU" w:hAnsi="Arial"/>
      <w:b w:val="0"/>
      <w:bCs w:val="0"/>
      <w:caps/>
      <w:kern w:val="28"/>
      <w:sz w:val="28"/>
      <w:szCs w:val="28"/>
      <w:lang w:eastAsia="zh-TW"/>
    </w:rPr>
  </w:style>
  <w:style w:type="paragraph" w:customStyle="1" w:styleId="Body2a">
    <w:name w:val="Body2a"/>
    <w:basedOn w:val="a4"/>
    <w:next w:val="a4"/>
    <w:qFormat/>
    <w:rsid w:val="00101456"/>
    <w:pPr>
      <w:keepNext/>
      <w:widowControl/>
      <w:tabs>
        <w:tab w:val="left" w:pos="2592"/>
      </w:tabs>
      <w:ind w:left="1152"/>
    </w:pPr>
    <w:rPr>
      <w:rFonts w:ascii="Arial" w:eastAsia="PMingLiU" w:hAnsi="Arial"/>
      <w:sz w:val="24"/>
      <w:szCs w:val="20"/>
      <w:lang w:eastAsia="zh-TW"/>
    </w:rPr>
  </w:style>
  <w:style w:type="paragraph" w:customStyle="1" w:styleId="CharCharCharCharCharCharChar2">
    <w:name w:val="字元 字元 Char Char Char Char Char Char Char"/>
    <w:basedOn w:val="a4"/>
    <w:qFormat/>
    <w:rsid w:val="00101456"/>
    <w:pPr>
      <w:jc w:val="both"/>
    </w:pPr>
    <w:rPr>
      <w:rFonts w:ascii="Tahoma" w:hAnsi="Tahoma" w:cs="仿宋_GB2312"/>
      <w:kern w:val="2"/>
      <w:sz w:val="24"/>
      <w:szCs w:val="20"/>
      <w:lang w:eastAsia="zh-CN"/>
    </w:rPr>
  </w:style>
  <w:style w:type="paragraph" w:customStyle="1" w:styleId="CharCharChar1CharCharCharCharCharCharCharCharCharCharCharCharCharCharCharChar">
    <w:name w:val="Char Char Char1 Char Char Char Char Char Char Char Char Char Char Char Char Char Char Char Char"/>
    <w:basedOn w:val="a4"/>
    <w:qFormat/>
    <w:rsid w:val="00101456"/>
    <w:pPr>
      <w:jc w:val="both"/>
    </w:pPr>
    <w:rPr>
      <w:rFonts w:ascii="Tahoma" w:hAnsi="Tahoma"/>
      <w:kern w:val="2"/>
      <w:sz w:val="24"/>
      <w:szCs w:val="20"/>
      <w:lang w:eastAsia="zh-CN"/>
    </w:rPr>
  </w:style>
  <w:style w:type="character" w:customStyle="1" w:styleId="DefaultChar">
    <w:name w:val="Default Char"/>
    <w:link w:val="Default"/>
    <w:uiPriority w:val="99"/>
    <w:qFormat/>
    <w:locked/>
    <w:rsid w:val="00101456"/>
    <w:rPr>
      <w:rFonts w:ascii="黑体" w:eastAsia="黑体" w:hAnsi="Calibri" w:cs="黑体"/>
      <w:color w:val="000000"/>
      <w:kern w:val="0"/>
      <w:sz w:val="24"/>
      <w:szCs w:val="24"/>
    </w:rPr>
  </w:style>
  <w:style w:type="paragraph" w:customStyle="1" w:styleId="affffffffffff1">
    <w:name w:val="样式 居中"/>
    <w:basedOn w:val="a4"/>
    <w:qFormat/>
    <w:rsid w:val="00101456"/>
    <w:pPr>
      <w:snapToGrid w:val="0"/>
      <w:jc w:val="center"/>
    </w:pPr>
    <w:rPr>
      <w:rFonts w:ascii="Times New Roman" w:hAnsi="Times New Roman" w:cs="宋体"/>
      <w:kern w:val="2"/>
      <w:sz w:val="24"/>
      <w:szCs w:val="20"/>
      <w:lang w:eastAsia="zh-CN"/>
    </w:rPr>
  </w:style>
  <w:style w:type="paragraph" w:customStyle="1" w:styleId="affffffffffff2">
    <w:name w:val="四号线第一级"/>
    <w:basedOn w:val="a4"/>
    <w:qFormat/>
    <w:rsid w:val="00101456"/>
    <w:pPr>
      <w:ind w:left="57"/>
      <w:jc w:val="both"/>
    </w:pPr>
    <w:rPr>
      <w:rFonts w:ascii="Times New Roman" w:hAnsi="Times New Roman"/>
      <w:kern w:val="2"/>
      <w:sz w:val="21"/>
      <w:szCs w:val="24"/>
      <w:lang w:eastAsia="zh-CN"/>
    </w:rPr>
  </w:style>
  <w:style w:type="paragraph" w:customStyle="1" w:styleId="affffffffffff3">
    <w:name w:val="四号线第二级"/>
    <w:basedOn w:val="a4"/>
    <w:qFormat/>
    <w:rsid w:val="00101456"/>
    <w:pPr>
      <w:tabs>
        <w:tab w:val="left" w:pos="0"/>
      </w:tabs>
      <w:ind w:left="57"/>
      <w:jc w:val="both"/>
    </w:pPr>
    <w:rPr>
      <w:rFonts w:ascii="Times New Roman" w:hAnsi="Times New Roman"/>
      <w:kern w:val="2"/>
      <w:sz w:val="21"/>
      <w:szCs w:val="24"/>
      <w:lang w:eastAsia="zh-CN"/>
    </w:rPr>
  </w:style>
  <w:style w:type="paragraph" w:customStyle="1" w:styleId="affffffffffff4">
    <w:name w:val="表内文字"/>
    <w:qFormat/>
    <w:rsid w:val="00101456"/>
    <w:pPr>
      <w:widowControl w:val="0"/>
      <w:autoSpaceDE w:val="0"/>
      <w:autoSpaceDN w:val="0"/>
      <w:adjustRightInd w:val="0"/>
      <w:jc w:val="center"/>
    </w:pPr>
    <w:rPr>
      <w:rFonts w:ascii="Times New Roman" w:eastAsia="宋体" w:hAnsi="Times New Roman" w:cs="Times New Roman"/>
      <w:kern w:val="0"/>
      <w:sz w:val="18"/>
      <w:szCs w:val="20"/>
    </w:rPr>
  </w:style>
  <w:style w:type="paragraph" w:customStyle="1" w:styleId="-">
    <w:name w:val="深圳-正文"/>
    <w:basedOn w:val="a4"/>
    <w:next w:val="a4"/>
    <w:qFormat/>
    <w:rsid w:val="00101456"/>
    <w:pPr>
      <w:snapToGrid w:val="0"/>
      <w:spacing w:line="360" w:lineRule="auto"/>
      <w:ind w:firstLineChars="200" w:firstLine="420"/>
      <w:jc w:val="both"/>
    </w:pPr>
    <w:rPr>
      <w:rFonts w:ascii="FuturaA Bk BT" w:hAnsi="FuturaA Bk BT" w:cs="宋体"/>
      <w:kern w:val="2"/>
      <w:sz w:val="21"/>
      <w:szCs w:val="20"/>
      <w:lang w:eastAsia="zh-CN"/>
    </w:rPr>
  </w:style>
  <w:style w:type="paragraph" w:customStyle="1" w:styleId="-0">
    <w:name w:val="深圳-图示"/>
    <w:basedOn w:val="a4"/>
    <w:next w:val="a4"/>
    <w:qFormat/>
    <w:rsid w:val="00101456"/>
    <w:pPr>
      <w:spacing w:line="360" w:lineRule="auto"/>
      <w:jc w:val="center"/>
    </w:pPr>
    <w:rPr>
      <w:rFonts w:ascii="FuturaA Bk BT" w:hAnsi="FuturaA Bk BT"/>
      <w:b/>
      <w:kern w:val="2"/>
      <w:sz w:val="18"/>
      <w:szCs w:val="24"/>
      <w:lang w:eastAsia="zh-CN"/>
    </w:rPr>
  </w:style>
  <w:style w:type="paragraph" w:customStyle="1" w:styleId="1ffff9">
    <w:name w:val="正文缩进1级"/>
    <w:basedOn w:val="a4"/>
    <w:qFormat/>
    <w:rsid w:val="00101456"/>
    <w:pPr>
      <w:numPr>
        <w:numId w:val="26"/>
      </w:numPr>
      <w:snapToGrid w:val="0"/>
      <w:spacing w:line="360" w:lineRule="auto"/>
      <w:ind w:left="769" w:hanging="369"/>
      <w:jc w:val="both"/>
    </w:pPr>
    <w:rPr>
      <w:rFonts w:ascii="FuturaA Bk BT" w:hAnsi="FuturaA Bk BT"/>
      <w:kern w:val="2"/>
      <w:sz w:val="21"/>
      <w:szCs w:val="24"/>
      <w:lang w:eastAsia="zh-CN"/>
    </w:rPr>
  </w:style>
  <w:style w:type="paragraph" w:customStyle="1" w:styleId="2ffff5">
    <w:name w:val="正文缩进2级"/>
    <w:basedOn w:val="a4"/>
    <w:qFormat/>
    <w:rsid w:val="00101456"/>
    <w:pPr>
      <w:numPr>
        <w:ilvl w:val="1"/>
        <w:numId w:val="27"/>
      </w:numPr>
      <w:tabs>
        <w:tab w:val="left" w:pos="1361"/>
      </w:tabs>
      <w:spacing w:line="360" w:lineRule="auto"/>
      <w:ind w:left="1254" w:hanging="454"/>
      <w:jc w:val="both"/>
    </w:pPr>
    <w:rPr>
      <w:rFonts w:ascii="Times New Roman" w:hAnsi="Times New Roman"/>
      <w:kern w:val="2"/>
      <w:sz w:val="21"/>
      <w:szCs w:val="24"/>
      <w:lang w:eastAsia="zh-CN"/>
    </w:rPr>
  </w:style>
  <w:style w:type="paragraph" w:customStyle="1" w:styleId="-1">
    <w:name w:val="深圳-表格"/>
    <w:basedOn w:val="-"/>
    <w:qFormat/>
    <w:rsid w:val="00101456"/>
  </w:style>
  <w:style w:type="paragraph" w:customStyle="1" w:styleId="3fe">
    <w:name w:val="正文缩进3级"/>
    <w:basedOn w:val="a4"/>
    <w:qFormat/>
    <w:rsid w:val="00101456"/>
    <w:pPr>
      <w:numPr>
        <w:numId w:val="28"/>
      </w:numPr>
      <w:snapToGrid w:val="0"/>
      <w:spacing w:line="360" w:lineRule="auto"/>
      <w:ind w:left="1653"/>
      <w:jc w:val="both"/>
    </w:pPr>
    <w:rPr>
      <w:rFonts w:ascii="FuturaA Bk BT" w:hAnsi="FuturaA Bk BT"/>
      <w:kern w:val="2"/>
      <w:sz w:val="21"/>
      <w:szCs w:val="24"/>
      <w:lang w:eastAsia="zh-CN"/>
    </w:rPr>
  </w:style>
  <w:style w:type="character" w:customStyle="1" w:styleId="Charb">
    <w:name w:val="标书正文 Char"/>
    <w:link w:val="afffffb"/>
    <w:qFormat/>
    <w:locked/>
    <w:rsid w:val="00101456"/>
    <w:rPr>
      <w:rFonts w:ascii="宋体" w:eastAsia="宋体" w:hAnsi="宋体" w:cs="Times New Roman"/>
      <w:bCs/>
      <w:color w:val="000000"/>
      <w:szCs w:val="21"/>
    </w:rPr>
  </w:style>
  <w:style w:type="paragraph" w:customStyle="1" w:styleId="175">
    <w:name w:val="样式 首行缩进:  1.75 字符"/>
    <w:basedOn w:val="a4"/>
    <w:qFormat/>
    <w:rsid w:val="00101456"/>
    <w:pPr>
      <w:adjustRightInd w:val="0"/>
      <w:snapToGrid w:val="0"/>
      <w:spacing w:line="360" w:lineRule="auto"/>
      <w:ind w:firstLine="420"/>
      <w:jc w:val="both"/>
    </w:pPr>
    <w:rPr>
      <w:rFonts w:ascii="Times New Roman" w:hAnsi="Times New Roman" w:cs="宋体"/>
      <w:kern w:val="2"/>
      <w:sz w:val="24"/>
      <w:szCs w:val="20"/>
      <w:lang w:eastAsia="zh-CN"/>
    </w:rPr>
  </w:style>
  <w:style w:type="paragraph" w:customStyle="1" w:styleId="affffffffffff5">
    <w:name w:val="样式 五号 居中"/>
    <w:basedOn w:val="a4"/>
    <w:qFormat/>
    <w:rsid w:val="00101456"/>
    <w:pPr>
      <w:adjustRightInd w:val="0"/>
      <w:snapToGrid w:val="0"/>
      <w:jc w:val="center"/>
    </w:pPr>
    <w:rPr>
      <w:rFonts w:ascii="Times New Roman" w:hAnsi="Times New Roman" w:cs="宋体"/>
      <w:kern w:val="2"/>
      <w:sz w:val="21"/>
      <w:szCs w:val="20"/>
      <w:lang w:eastAsia="zh-CN"/>
    </w:rPr>
  </w:style>
  <w:style w:type="paragraph" w:customStyle="1" w:styleId="20505">
    <w:name w:val="样式 首行缩进:  2 字符 段前: 0.5 行 段后: 0.5 行"/>
    <w:basedOn w:val="a4"/>
    <w:qFormat/>
    <w:rsid w:val="00101456"/>
    <w:pPr>
      <w:adjustRightInd w:val="0"/>
      <w:spacing w:beforeLines="50" w:line="360" w:lineRule="auto"/>
      <w:ind w:firstLineChars="200" w:firstLine="480"/>
      <w:jc w:val="both"/>
    </w:pPr>
    <w:rPr>
      <w:rFonts w:ascii="Times New Roman" w:hAnsi="Times New Roman" w:cs="宋体"/>
      <w:kern w:val="2"/>
      <w:sz w:val="24"/>
      <w:szCs w:val="20"/>
      <w:lang w:eastAsia="zh-CN"/>
    </w:rPr>
  </w:style>
  <w:style w:type="paragraph" w:customStyle="1" w:styleId="1210">
    <w:name w:val="样式 五号 居中 行距: 最小值 12 磅1"/>
    <w:basedOn w:val="a4"/>
    <w:qFormat/>
    <w:rsid w:val="00101456"/>
    <w:pPr>
      <w:adjustRightInd w:val="0"/>
      <w:snapToGrid w:val="0"/>
      <w:spacing w:line="240" w:lineRule="atLeast"/>
      <w:jc w:val="center"/>
    </w:pPr>
    <w:rPr>
      <w:rFonts w:ascii="Times New Roman" w:hAnsi="Times New Roman" w:cs="宋体"/>
      <w:kern w:val="2"/>
      <w:sz w:val="21"/>
      <w:szCs w:val="20"/>
      <w:lang w:eastAsia="zh-CN"/>
    </w:rPr>
  </w:style>
  <w:style w:type="paragraph" w:customStyle="1" w:styleId="0505">
    <w:name w:val="样式 居中 段前: 0.5 行 段后: 0.5 行"/>
    <w:basedOn w:val="a4"/>
    <w:qFormat/>
    <w:rsid w:val="00101456"/>
    <w:pPr>
      <w:adjustRightInd w:val="0"/>
      <w:spacing w:beforeLines="50" w:line="360" w:lineRule="auto"/>
      <w:ind w:firstLineChars="200" w:firstLine="480"/>
      <w:jc w:val="center"/>
    </w:pPr>
    <w:rPr>
      <w:rFonts w:ascii="Times New Roman" w:hAnsi="Times New Roman" w:cs="宋体"/>
      <w:b/>
      <w:kern w:val="2"/>
      <w:sz w:val="24"/>
      <w:szCs w:val="24"/>
      <w:lang w:eastAsia="zh-CN"/>
    </w:rPr>
  </w:style>
  <w:style w:type="paragraph" w:customStyle="1" w:styleId="30505">
    <w:name w:val="样式 标题 3 + 段前: 0.5 行 段后: 0.5 行"/>
    <w:basedOn w:val="30"/>
    <w:qFormat/>
    <w:rsid w:val="00101456"/>
    <w:pPr>
      <w:keepNext w:val="0"/>
      <w:keepLines w:val="0"/>
      <w:tabs>
        <w:tab w:val="left" w:pos="1680"/>
      </w:tabs>
      <w:adjustRightInd w:val="0"/>
      <w:spacing w:beforeLines="0" w:before="0" w:afterLines="0" w:after="0"/>
      <w:ind w:left="1680" w:hanging="420"/>
      <w:jc w:val="both"/>
    </w:pPr>
    <w:rPr>
      <w:rFonts w:ascii="宋体" w:eastAsia="宋体" w:hAnsi="宋体" w:cs="宋体"/>
      <w:sz w:val="30"/>
      <w:szCs w:val="30"/>
      <w:lang w:eastAsia="zh-CN"/>
    </w:rPr>
  </w:style>
  <w:style w:type="paragraph" w:customStyle="1" w:styleId="205050">
    <w:name w:val="样式 标题 2 + 段前: 0.5 行 段后: 0.5 行"/>
    <w:basedOn w:val="2"/>
    <w:qFormat/>
    <w:rsid w:val="00101456"/>
    <w:pPr>
      <w:keepNext w:val="0"/>
      <w:keepLines w:val="0"/>
      <w:tabs>
        <w:tab w:val="left" w:pos="1260"/>
      </w:tabs>
      <w:adjustRightInd w:val="0"/>
      <w:spacing w:beforeLines="50" w:afterLines="100" w:line="500" w:lineRule="exact"/>
      <w:ind w:left="1260" w:hanging="420"/>
      <w:jc w:val="both"/>
    </w:pPr>
    <w:rPr>
      <w:rFonts w:ascii="Arial" w:eastAsia="宋体" w:hAnsi="Arial" w:cs="宋体"/>
      <w:kern w:val="2"/>
      <w:szCs w:val="20"/>
      <w:lang w:eastAsia="zh-CN"/>
    </w:rPr>
  </w:style>
  <w:style w:type="paragraph" w:customStyle="1" w:styleId="122">
    <w:name w:val="样式 五号 居中 行距: 最小值 12 磅"/>
    <w:basedOn w:val="affffd"/>
    <w:qFormat/>
    <w:rsid w:val="00101456"/>
    <w:pPr>
      <w:snapToGrid/>
      <w:spacing w:beforeLines="50" w:line="240" w:lineRule="atLeast"/>
      <w:ind w:leftChars="200" w:left="840"/>
      <w:jc w:val="center"/>
      <w:textAlignment w:val="auto"/>
    </w:pPr>
    <w:rPr>
      <w:rFonts w:cs="宋体"/>
      <w:smallCaps w:val="0"/>
      <w:kern w:val="2"/>
      <w:sz w:val="21"/>
    </w:rPr>
  </w:style>
  <w:style w:type="paragraph" w:customStyle="1" w:styleId="1220">
    <w:name w:val="样式 五号 居中 行距: 最小值 12 磅2"/>
    <w:basedOn w:val="a4"/>
    <w:qFormat/>
    <w:rsid w:val="00101456"/>
    <w:pPr>
      <w:adjustRightInd w:val="0"/>
      <w:spacing w:line="240" w:lineRule="atLeast"/>
      <w:jc w:val="center"/>
    </w:pPr>
    <w:rPr>
      <w:rFonts w:ascii="Times New Roman" w:hAnsi="Times New Roman" w:cs="宋体"/>
      <w:kern w:val="2"/>
      <w:sz w:val="21"/>
      <w:szCs w:val="20"/>
      <w:lang w:eastAsia="zh-CN"/>
    </w:rPr>
  </w:style>
  <w:style w:type="paragraph" w:customStyle="1" w:styleId="123">
    <w:name w:val="样式 五号 居中 行距: 最小值 12 磅3"/>
    <w:basedOn w:val="a4"/>
    <w:qFormat/>
    <w:rsid w:val="00101456"/>
    <w:pPr>
      <w:adjustRightInd w:val="0"/>
      <w:spacing w:line="240" w:lineRule="atLeast"/>
      <w:jc w:val="center"/>
    </w:pPr>
    <w:rPr>
      <w:rFonts w:ascii="Times New Roman" w:hAnsi="Times New Roman" w:cs="宋体"/>
      <w:kern w:val="2"/>
      <w:sz w:val="21"/>
      <w:szCs w:val="20"/>
      <w:lang w:eastAsia="zh-CN"/>
    </w:rPr>
  </w:style>
  <w:style w:type="paragraph" w:customStyle="1" w:styleId="105050505">
    <w:name w:val="样式 样式 标题 1 + 居中 段前: 0.5 行 段后: 0.5 行 + 段前: 0.5 行 段后: 0.5 行"/>
    <w:basedOn w:val="11"/>
    <w:qFormat/>
    <w:rsid w:val="00101456"/>
    <w:pPr>
      <w:keepNext w:val="0"/>
      <w:keepLines w:val="0"/>
      <w:tabs>
        <w:tab w:val="left" w:pos="840"/>
      </w:tabs>
      <w:adjustRightInd w:val="0"/>
      <w:spacing w:beforeLines="50" w:afterLines="50" w:line="500" w:lineRule="exact"/>
      <w:ind w:left="840" w:hanging="360"/>
      <w:jc w:val="both"/>
    </w:pPr>
    <w:rPr>
      <w:rFonts w:ascii="Times New Roman" w:hAnsi="Times New Roman"/>
      <w:sz w:val="36"/>
      <w:lang w:eastAsia="zh-CN"/>
    </w:rPr>
  </w:style>
  <w:style w:type="paragraph" w:customStyle="1" w:styleId="205050505">
    <w:name w:val="样式 样式 标题 2 + 段前: 0.5 行 段后: 0.5 行 + 两端对齐 段前: 0.5 行 段后: 0.5 行"/>
    <w:basedOn w:val="2"/>
    <w:next w:val="2"/>
    <w:qFormat/>
    <w:rsid w:val="00101456"/>
    <w:pPr>
      <w:tabs>
        <w:tab w:val="left" w:pos="1260"/>
      </w:tabs>
      <w:adjustRightInd w:val="0"/>
      <w:spacing w:beforeLines="50" w:afterLines="100" w:line="415" w:lineRule="auto"/>
      <w:ind w:left="1260" w:hanging="420"/>
      <w:jc w:val="both"/>
    </w:pPr>
    <w:rPr>
      <w:rFonts w:ascii="Arial" w:eastAsia="宋体" w:hAnsi="Arial" w:cs="Times New Roman"/>
      <w:kern w:val="2"/>
      <w:lang w:eastAsia="zh-CN"/>
    </w:rPr>
  </w:style>
  <w:style w:type="paragraph" w:customStyle="1" w:styleId="40505">
    <w:name w:val="样式 标题 4 + 段前: 0.5 行 段后: 0.5 行"/>
    <w:basedOn w:val="40"/>
    <w:next w:val="40"/>
    <w:qFormat/>
    <w:rsid w:val="00101456"/>
    <w:pPr>
      <w:keepNext w:val="0"/>
      <w:keepLines w:val="0"/>
      <w:tabs>
        <w:tab w:val="left" w:pos="2100"/>
      </w:tabs>
      <w:adjustRightInd w:val="0"/>
      <w:spacing w:beforeLines="50" w:after="0"/>
      <w:ind w:left="2100" w:hanging="420"/>
      <w:jc w:val="both"/>
    </w:pPr>
    <w:rPr>
      <w:rFonts w:ascii="Arial" w:hAnsi="Arial" w:cs="宋体"/>
      <w:b w:val="0"/>
      <w:bCs w:val="0"/>
      <w:kern w:val="2"/>
      <w:sz w:val="24"/>
      <w:szCs w:val="20"/>
      <w:lang w:eastAsia="zh-CN"/>
    </w:rPr>
  </w:style>
  <w:style w:type="paragraph" w:customStyle="1" w:styleId="1ffffa">
    <w:name w:val="五号线1"/>
    <w:qFormat/>
    <w:rsid w:val="00101456"/>
    <w:pPr>
      <w:pageBreakBefore/>
      <w:numPr>
        <w:numId w:val="29"/>
      </w:numPr>
      <w:tabs>
        <w:tab w:val="left" w:pos="1385"/>
      </w:tabs>
      <w:spacing w:before="120" w:after="120" w:line="500" w:lineRule="exact"/>
      <w:jc w:val="center"/>
      <w:outlineLvl w:val="0"/>
    </w:pPr>
    <w:rPr>
      <w:rFonts w:ascii="宋体" w:eastAsia="宋体" w:hAnsi="Times New Roman" w:cs="Times New Roman"/>
      <w:b/>
      <w:spacing w:val="6"/>
      <w:w w:val="95"/>
      <w:kern w:val="0"/>
      <w:sz w:val="36"/>
      <w:szCs w:val="20"/>
    </w:rPr>
  </w:style>
  <w:style w:type="paragraph" w:customStyle="1" w:styleId="119">
    <w:name w:val="五号线1.1"/>
    <w:qFormat/>
    <w:rsid w:val="00101456"/>
    <w:pPr>
      <w:numPr>
        <w:ilvl w:val="1"/>
        <w:numId w:val="29"/>
      </w:numPr>
      <w:tabs>
        <w:tab w:val="left" w:pos="2805"/>
      </w:tabs>
      <w:spacing w:before="120" w:after="120" w:line="500" w:lineRule="exact"/>
      <w:jc w:val="center"/>
      <w:outlineLvl w:val="1"/>
    </w:pPr>
    <w:rPr>
      <w:rFonts w:ascii="宋体" w:eastAsia="宋体" w:hAnsi="Times New Roman" w:cs="Times New Roman"/>
      <w:b/>
      <w:spacing w:val="6"/>
      <w:w w:val="95"/>
      <w:kern w:val="0"/>
      <w:sz w:val="30"/>
      <w:szCs w:val="20"/>
    </w:rPr>
  </w:style>
  <w:style w:type="paragraph" w:customStyle="1" w:styleId="1116">
    <w:name w:val="五号线1.1.1"/>
    <w:qFormat/>
    <w:rsid w:val="00101456"/>
    <w:pPr>
      <w:numPr>
        <w:ilvl w:val="2"/>
        <w:numId w:val="29"/>
      </w:numPr>
      <w:tabs>
        <w:tab w:val="left" w:pos="2805"/>
      </w:tabs>
      <w:spacing w:before="120" w:after="120" w:line="500" w:lineRule="exact"/>
      <w:outlineLvl w:val="2"/>
    </w:pPr>
    <w:rPr>
      <w:rFonts w:ascii="宋体" w:eastAsia="宋体" w:hAnsi="Times New Roman" w:cs="Times New Roman"/>
      <w:spacing w:val="6"/>
      <w:w w:val="95"/>
      <w:kern w:val="0"/>
      <w:sz w:val="24"/>
      <w:szCs w:val="20"/>
    </w:rPr>
  </w:style>
  <w:style w:type="paragraph" w:customStyle="1" w:styleId="1111">
    <w:name w:val="五号线1.1.1.1"/>
    <w:qFormat/>
    <w:rsid w:val="00101456"/>
    <w:pPr>
      <w:numPr>
        <w:numId w:val="27"/>
      </w:numPr>
      <w:tabs>
        <w:tab w:val="clear" w:pos="851"/>
        <w:tab w:val="left" w:pos="1505"/>
        <w:tab w:val="left" w:pos="2805"/>
      </w:tabs>
      <w:spacing w:before="120" w:after="120" w:line="500" w:lineRule="exact"/>
      <w:ind w:left="0" w:firstLine="425"/>
      <w:outlineLvl w:val="3"/>
    </w:pPr>
    <w:rPr>
      <w:rFonts w:ascii="宋体" w:eastAsia="宋体" w:hAnsi="Times New Roman" w:cs="Times New Roman"/>
      <w:spacing w:val="6"/>
      <w:w w:val="95"/>
      <w:kern w:val="0"/>
      <w:sz w:val="24"/>
      <w:szCs w:val="20"/>
    </w:rPr>
  </w:style>
  <w:style w:type="paragraph" w:customStyle="1" w:styleId="10">
    <w:name w:val="五号线1)"/>
    <w:qFormat/>
    <w:rsid w:val="00101456"/>
    <w:pPr>
      <w:numPr>
        <w:ilvl w:val="1"/>
        <w:numId w:val="28"/>
      </w:numPr>
      <w:tabs>
        <w:tab w:val="clear" w:pos="1680"/>
      </w:tabs>
      <w:spacing w:line="500" w:lineRule="exact"/>
      <w:ind w:left="0" w:firstLine="0"/>
      <w:outlineLvl w:val="4"/>
    </w:pPr>
    <w:rPr>
      <w:rFonts w:ascii="宋体" w:eastAsia="宋体" w:hAnsi="Times New Roman" w:cs="Times New Roman"/>
      <w:spacing w:val="6"/>
      <w:w w:val="95"/>
      <w:kern w:val="0"/>
      <w:sz w:val="24"/>
      <w:szCs w:val="20"/>
    </w:rPr>
  </w:style>
  <w:style w:type="paragraph" w:customStyle="1" w:styleId="affffffffffff6">
    <w:name w:val="四十投标表格"/>
    <w:qFormat/>
    <w:rsid w:val="00101456"/>
    <w:pPr>
      <w:spacing w:line="0" w:lineRule="atLeast"/>
    </w:pPr>
    <w:rPr>
      <w:rFonts w:ascii="宋体" w:eastAsia="宋体" w:hAnsi="Times New Roman" w:cs="Times New Roman"/>
      <w:kern w:val="0"/>
      <w:szCs w:val="20"/>
    </w:rPr>
  </w:style>
  <w:style w:type="paragraph" w:customStyle="1" w:styleId="1">
    <w:name w:val="文本框1"/>
    <w:qFormat/>
    <w:rsid w:val="00101456"/>
    <w:pPr>
      <w:numPr>
        <w:numId w:val="29"/>
      </w:numPr>
      <w:tabs>
        <w:tab w:val="clear" w:pos="1814"/>
      </w:tabs>
      <w:ind w:left="0" w:firstLine="0"/>
      <w:jc w:val="center"/>
    </w:pPr>
    <w:rPr>
      <w:rFonts w:ascii="宋体" w:eastAsia="宋体" w:hAnsi="Times New Roman" w:cs="Times New Roman"/>
      <w:spacing w:val="6"/>
      <w:w w:val="95"/>
      <w:kern w:val="0"/>
      <w:sz w:val="24"/>
      <w:szCs w:val="20"/>
    </w:rPr>
  </w:style>
  <w:style w:type="paragraph" w:customStyle="1" w:styleId="affffffffffff7">
    <w:name w:val="五号线a)"/>
    <w:qFormat/>
    <w:rsid w:val="00101456"/>
    <w:pPr>
      <w:tabs>
        <w:tab w:val="left" w:pos="1069"/>
      </w:tabs>
      <w:spacing w:line="500" w:lineRule="exact"/>
      <w:ind w:firstLine="709"/>
      <w:outlineLvl w:val="5"/>
    </w:pPr>
    <w:rPr>
      <w:rFonts w:ascii="宋体" w:eastAsia="宋体" w:hAnsi="Times New Roman" w:cs="Times New Roman"/>
      <w:spacing w:val="6"/>
      <w:w w:val="95"/>
      <w:kern w:val="0"/>
      <w:sz w:val="24"/>
      <w:szCs w:val="20"/>
    </w:rPr>
  </w:style>
  <w:style w:type="paragraph" w:customStyle="1" w:styleId="font12">
    <w:name w:val="font12"/>
    <w:basedOn w:val="a4"/>
    <w:qFormat/>
    <w:rsid w:val="00101456"/>
    <w:pPr>
      <w:widowControl/>
      <w:spacing w:before="100" w:beforeAutospacing="1" w:after="100" w:afterAutospacing="1"/>
    </w:pPr>
    <w:rPr>
      <w:rFonts w:ascii="宋体" w:hAnsi="宋体" w:cs="宋体"/>
      <w:color w:val="000000"/>
      <w:sz w:val="20"/>
      <w:szCs w:val="20"/>
      <w:lang w:eastAsia="zh-CN"/>
    </w:rPr>
  </w:style>
  <w:style w:type="paragraph" w:customStyle="1" w:styleId="font13">
    <w:name w:val="font13"/>
    <w:basedOn w:val="a4"/>
    <w:qFormat/>
    <w:rsid w:val="00101456"/>
    <w:pPr>
      <w:widowControl/>
      <w:spacing w:before="100" w:beforeAutospacing="1" w:after="100" w:afterAutospacing="1"/>
    </w:pPr>
    <w:rPr>
      <w:rFonts w:ascii="宋体" w:hAnsi="宋体" w:cs="宋体"/>
      <w:b/>
      <w:bCs/>
      <w:sz w:val="20"/>
      <w:szCs w:val="20"/>
      <w:lang w:eastAsia="zh-CN"/>
    </w:rPr>
  </w:style>
  <w:style w:type="paragraph" w:customStyle="1" w:styleId="font14">
    <w:name w:val="font14"/>
    <w:basedOn w:val="a4"/>
    <w:qFormat/>
    <w:rsid w:val="00101456"/>
    <w:pPr>
      <w:widowControl/>
      <w:spacing w:before="100" w:beforeAutospacing="1" w:after="100" w:afterAutospacing="1"/>
    </w:pPr>
    <w:rPr>
      <w:rFonts w:ascii="宋体" w:hAnsi="宋体" w:cs="宋体"/>
      <w:sz w:val="20"/>
      <w:szCs w:val="20"/>
      <w:lang w:eastAsia="zh-CN"/>
    </w:rPr>
  </w:style>
  <w:style w:type="paragraph" w:customStyle="1" w:styleId="font15">
    <w:name w:val="font15"/>
    <w:basedOn w:val="a4"/>
    <w:qFormat/>
    <w:rsid w:val="00101456"/>
    <w:pPr>
      <w:widowControl/>
      <w:spacing w:before="100" w:beforeAutospacing="1" w:after="100" w:afterAutospacing="1"/>
    </w:pPr>
    <w:rPr>
      <w:rFonts w:ascii="宋体" w:hAnsi="宋体" w:cs="宋体"/>
      <w:sz w:val="20"/>
      <w:szCs w:val="20"/>
      <w:lang w:eastAsia="zh-CN"/>
    </w:rPr>
  </w:style>
  <w:style w:type="paragraph" w:customStyle="1" w:styleId="font16">
    <w:name w:val="font16"/>
    <w:basedOn w:val="a4"/>
    <w:qFormat/>
    <w:rsid w:val="00101456"/>
    <w:pPr>
      <w:widowControl/>
      <w:spacing w:before="100" w:beforeAutospacing="1" w:after="100" w:afterAutospacing="1"/>
    </w:pPr>
    <w:rPr>
      <w:rFonts w:ascii="宋体" w:hAnsi="宋体" w:cs="宋体"/>
      <w:color w:val="000000"/>
      <w:sz w:val="20"/>
      <w:szCs w:val="20"/>
      <w:lang w:eastAsia="zh-CN"/>
    </w:rPr>
  </w:style>
  <w:style w:type="paragraph" w:customStyle="1" w:styleId="font17">
    <w:name w:val="font17"/>
    <w:basedOn w:val="a4"/>
    <w:qFormat/>
    <w:rsid w:val="00101456"/>
    <w:pPr>
      <w:widowControl/>
      <w:spacing w:before="100" w:beforeAutospacing="1" w:after="100" w:afterAutospacing="1"/>
    </w:pPr>
    <w:rPr>
      <w:rFonts w:ascii="宋体" w:hAnsi="宋体" w:cs="宋体"/>
      <w:sz w:val="18"/>
      <w:szCs w:val="18"/>
      <w:lang w:eastAsia="zh-CN"/>
    </w:rPr>
  </w:style>
  <w:style w:type="paragraph" w:customStyle="1" w:styleId="font18">
    <w:name w:val="font18"/>
    <w:basedOn w:val="a4"/>
    <w:qFormat/>
    <w:rsid w:val="00101456"/>
    <w:pPr>
      <w:widowControl/>
      <w:spacing w:before="100" w:beforeAutospacing="1" w:after="100" w:afterAutospacing="1"/>
    </w:pPr>
    <w:rPr>
      <w:rFonts w:ascii="宋体" w:hAnsi="宋体" w:cs="宋体"/>
      <w:color w:val="000000"/>
      <w:sz w:val="20"/>
      <w:szCs w:val="20"/>
      <w:lang w:eastAsia="zh-CN"/>
    </w:rPr>
  </w:style>
  <w:style w:type="paragraph" w:customStyle="1" w:styleId="font19">
    <w:name w:val="font19"/>
    <w:basedOn w:val="a4"/>
    <w:qFormat/>
    <w:rsid w:val="00101456"/>
    <w:pPr>
      <w:widowControl/>
      <w:spacing w:before="100" w:beforeAutospacing="1" w:after="100" w:afterAutospacing="1"/>
    </w:pPr>
    <w:rPr>
      <w:rFonts w:ascii="宋体" w:hAnsi="宋体" w:cs="宋体"/>
      <w:sz w:val="20"/>
      <w:szCs w:val="20"/>
      <w:lang w:eastAsia="zh-CN"/>
    </w:rPr>
  </w:style>
  <w:style w:type="paragraph" w:customStyle="1" w:styleId="font20">
    <w:name w:val="font20"/>
    <w:basedOn w:val="a4"/>
    <w:qFormat/>
    <w:rsid w:val="00101456"/>
    <w:pPr>
      <w:widowControl/>
      <w:spacing w:before="100" w:beforeAutospacing="1" w:after="100" w:afterAutospacing="1"/>
    </w:pPr>
    <w:rPr>
      <w:rFonts w:cs="宋体"/>
      <w:sz w:val="20"/>
      <w:szCs w:val="20"/>
      <w:lang w:eastAsia="zh-CN"/>
    </w:rPr>
  </w:style>
  <w:style w:type="paragraph" w:customStyle="1" w:styleId="font21">
    <w:name w:val="font21"/>
    <w:basedOn w:val="a4"/>
    <w:qFormat/>
    <w:rsid w:val="00101456"/>
    <w:pPr>
      <w:widowControl/>
      <w:spacing w:before="100" w:beforeAutospacing="1" w:after="100" w:afterAutospacing="1"/>
    </w:pPr>
    <w:rPr>
      <w:rFonts w:ascii="宋体" w:hAnsi="宋体" w:cs="宋体"/>
      <w:b/>
      <w:bCs/>
      <w:sz w:val="20"/>
      <w:szCs w:val="20"/>
      <w:lang w:eastAsia="zh-CN"/>
    </w:rPr>
  </w:style>
  <w:style w:type="paragraph" w:customStyle="1" w:styleId="font22">
    <w:name w:val="font22"/>
    <w:basedOn w:val="a4"/>
    <w:qFormat/>
    <w:rsid w:val="00101456"/>
    <w:pPr>
      <w:widowControl/>
      <w:spacing w:before="100" w:beforeAutospacing="1" w:after="100" w:afterAutospacing="1"/>
    </w:pPr>
    <w:rPr>
      <w:rFonts w:ascii="宋体" w:hAnsi="宋体" w:cs="宋体"/>
      <w:sz w:val="20"/>
      <w:szCs w:val="20"/>
      <w:lang w:eastAsia="zh-CN"/>
    </w:rPr>
  </w:style>
  <w:style w:type="paragraph" w:customStyle="1" w:styleId="font23">
    <w:name w:val="font23"/>
    <w:basedOn w:val="a4"/>
    <w:qFormat/>
    <w:rsid w:val="00101456"/>
    <w:pPr>
      <w:widowControl/>
      <w:spacing w:before="100" w:beforeAutospacing="1" w:after="100" w:afterAutospacing="1"/>
    </w:pPr>
    <w:rPr>
      <w:rFonts w:ascii="宋体" w:hAnsi="宋体" w:cs="宋体"/>
      <w:color w:val="000000"/>
      <w:sz w:val="20"/>
      <w:szCs w:val="20"/>
      <w:lang w:eastAsia="zh-CN"/>
    </w:rPr>
  </w:style>
  <w:style w:type="paragraph" w:customStyle="1" w:styleId="font24">
    <w:name w:val="font24"/>
    <w:basedOn w:val="a4"/>
    <w:qFormat/>
    <w:rsid w:val="00101456"/>
    <w:pPr>
      <w:widowControl/>
      <w:numPr>
        <w:numId w:val="30"/>
      </w:numPr>
      <w:tabs>
        <w:tab w:val="clear" w:pos="2805"/>
      </w:tabs>
      <w:spacing w:before="100" w:beforeAutospacing="1" w:after="100" w:afterAutospacing="1"/>
      <w:ind w:left="0"/>
    </w:pPr>
    <w:rPr>
      <w:rFonts w:ascii="宋体" w:hAnsi="宋体" w:cs="宋体"/>
      <w:sz w:val="18"/>
      <w:szCs w:val="18"/>
      <w:lang w:eastAsia="zh-CN"/>
    </w:rPr>
  </w:style>
  <w:style w:type="paragraph" w:customStyle="1" w:styleId="font25">
    <w:name w:val="font25"/>
    <w:basedOn w:val="a4"/>
    <w:qFormat/>
    <w:rsid w:val="00101456"/>
    <w:pPr>
      <w:widowControl/>
      <w:numPr>
        <w:ilvl w:val="1"/>
        <w:numId w:val="30"/>
      </w:numPr>
      <w:tabs>
        <w:tab w:val="clear" w:pos="3600"/>
      </w:tabs>
      <w:spacing w:before="100" w:beforeAutospacing="1" w:after="100" w:afterAutospacing="1"/>
      <w:ind w:left="0"/>
    </w:pPr>
    <w:rPr>
      <w:rFonts w:ascii="宋体" w:hAnsi="宋体" w:cs="宋体"/>
      <w:color w:val="000000"/>
      <w:sz w:val="20"/>
      <w:szCs w:val="20"/>
      <w:lang w:eastAsia="zh-CN"/>
    </w:rPr>
  </w:style>
  <w:style w:type="paragraph" w:customStyle="1" w:styleId="font26">
    <w:name w:val="font26"/>
    <w:basedOn w:val="a4"/>
    <w:qFormat/>
    <w:rsid w:val="00101456"/>
    <w:pPr>
      <w:widowControl/>
      <w:numPr>
        <w:ilvl w:val="2"/>
        <w:numId w:val="30"/>
      </w:numPr>
      <w:tabs>
        <w:tab w:val="clear" w:pos="851"/>
      </w:tabs>
      <w:spacing w:before="100" w:beforeAutospacing="1" w:after="100" w:afterAutospacing="1"/>
      <w:ind w:left="0" w:firstLine="0"/>
    </w:pPr>
    <w:rPr>
      <w:rFonts w:ascii="宋体" w:hAnsi="宋体" w:cs="宋体"/>
      <w:sz w:val="20"/>
      <w:szCs w:val="20"/>
      <w:lang w:eastAsia="zh-CN"/>
    </w:rPr>
  </w:style>
  <w:style w:type="paragraph" w:customStyle="1" w:styleId="font27">
    <w:name w:val="font27"/>
    <w:basedOn w:val="a4"/>
    <w:qFormat/>
    <w:rsid w:val="00101456"/>
    <w:pPr>
      <w:widowControl/>
      <w:numPr>
        <w:ilvl w:val="3"/>
        <w:numId w:val="30"/>
      </w:numPr>
      <w:tabs>
        <w:tab w:val="clear" w:pos="1505"/>
      </w:tabs>
      <w:spacing w:before="100" w:beforeAutospacing="1" w:after="100" w:afterAutospacing="1"/>
      <w:ind w:firstLine="0"/>
    </w:pPr>
    <w:rPr>
      <w:rFonts w:ascii="宋体" w:hAnsi="宋体" w:cs="宋体"/>
      <w:b/>
      <w:bCs/>
      <w:sz w:val="20"/>
      <w:szCs w:val="20"/>
      <w:lang w:eastAsia="zh-CN"/>
    </w:rPr>
  </w:style>
  <w:style w:type="paragraph" w:customStyle="1" w:styleId="font28">
    <w:name w:val="font28"/>
    <w:basedOn w:val="a4"/>
    <w:qFormat/>
    <w:rsid w:val="00101456"/>
    <w:pPr>
      <w:widowControl/>
      <w:spacing w:before="100" w:beforeAutospacing="1" w:after="100" w:afterAutospacing="1"/>
    </w:pPr>
    <w:rPr>
      <w:rFonts w:ascii="宋体" w:hAnsi="宋体" w:cs="宋体"/>
      <w:color w:val="000000"/>
      <w:sz w:val="20"/>
      <w:szCs w:val="20"/>
      <w:lang w:eastAsia="zh-CN"/>
    </w:rPr>
  </w:style>
  <w:style w:type="paragraph" w:customStyle="1" w:styleId="font29">
    <w:name w:val="font29"/>
    <w:basedOn w:val="a4"/>
    <w:qFormat/>
    <w:rsid w:val="00101456"/>
    <w:pPr>
      <w:widowControl/>
      <w:spacing w:before="100" w:beforeAutospacing="1" w:after="100" w:afterAutospacing="1"/>
    </w:pPr>
    <w:rPr>
      <w:rFonts w:ascii="宋体" w:hAnsi="宋体" w:cs="宋体"/>
      <w:sz w:val="20"/>
      <w:szCs w:val="20"/>
      <w:lang w:eastAsia="zh-CN"/>
    </w:rPr>
  </w:style>
  <w:style w:type="paragraph" w:customStyle="1" w:styleId="CharCharChar1Char">
    <w:name w:val="Char Char Char1 Char"/>
    <w:basedOn w:val="a4"/>
    <w:qFormat/>
    <w:rsid w:val="00101456"/>
    <w:pPr>
      <w:jc w:val="both"/>
    </w:pPr>
    <w:rPr>
      <w:rFonts w:ascii="仿宋_GB2312" w:eastAsia="仿宋_GB2312" w:hAnsi="Times New Roman"/>
      <w:b/>
      <w:kern w:val="2"/>
      <w:sz w:val="32"/>
      <w:szCs w:val="32"/>
      <w:lang w:eastAsia="zh-CN"/>
    </w:rPr>
  </w:style>
  <w:style w:type="paragraph" w:customStyle="1" w:styleId="font30">
    <w:name w:val="font30"/>
    <w:basedOn w:val="a4"/>
    <w:qFormat/>
    <w:rsid w:val="00101456"/>
    <w:pPr>
      <w:widowControl/>
      <w:spacing w:before="100" w:beforeAutospacing="1" w:after="100" w:afterAutospacing="1"/>
    </w:pPr>
    <w:rPr>
      <w:rFonts w:ascii="宋体" w:hAnsi="宋体" w:cs="宋体"/>
      <w:color w:val="FF0000"/>
      <w:sz w:val="20"/>
      <w:szCs w:val="20"/>
      <w:lang w:eastAsia="zh-CN"/>
    </w:rPr>
  </w:style>
  <w:style w:type="paragraph" w:customStyle="1" w:styleId="33Heading3Char1Heading3CharChar3bulletERMH31">
    <w:name w:val="样式 标题 3列表编号3Heading 3 Char1Heading 3 Char Char3 bulletERMH3...1"/>
    <w:basedOn w:val="30"/>
    <w:qFormat/>
    <w:rsid w:val="00101456"/>
    <w:pPr>
      <w:keepNext w:val="0"/>
      <w:keepLines w:val="0"/>
      <w:tabs>
        <w:tab w:val="left" w:pos="794"/>
        <w:tab w:val="left" w:pos="840"/>
      </w:tabs>
      <w:adjustRightInd w:val="0"/>
      <w:spacing w:beforeLines="0" w:before="0" w:afterLines="0" w:after="0"/>
      <w:ind w:left="945"/>
    </w:pPr>
    <w:rPr>
      <w:rFonts w:ascii="Times New Roman" w:cs="宋体"/>
      <w:b/>
      <w:szCs w:val="20"/>
      <w:lang w:eastAsia="zh-CN"/>
    </w:rPr>
  </w:style>
  <w:style w:type="paragraph" w:customStyle="1" w:styleId="44dashd3dash41424344454114214314641242243">
    <w:name w:val="样式 标题 44 dashd3dash41424344454114214314641242243..."/>
    <w:basedOn w:val="40"/>
    <w:qFormat/>
    <w:rsid w:val="00101456"/>
    <w:pPr>
      <w:spacing w:before="0" w:after="0" w:line="360" w:lineRule="auto"/>
      <w:ind w:firstLine="420"/>
      <w:jc w:val="both"/>
    </w:pPr>
    <w:rPr>
      <w:rFonts w:ascii="Times New Roman" w:eastAsia="仿宋_GB2312" w:hAnsi="Times New Roman" w:cs="宋体"/>
      <w:kern w:val="2"/>
      <w:sz w:val="24"/>
      <w:szCs w:val="20"/>
      <w:lang w:eastAsia="zh-CN"/>
    </w:rPr>
  </w:style>
  <w:style w:type="paragraph" w:customStyle="1" w:styleId="33Heading3Char1Heading3CharChar3bulletERMH3">
    <w:name w:val="样式 标题 3列表编号3Heading 3 Char1Heading 3 Char Char3 bulletERMH3..."/>
    <w:basedOn w:val="30"/>
    <w:qFormat/>
    <w:rsid w:val="00101456"/>
    <w:pPr>
      <w:keepNext w:val="0"/>
      <w:keepLines w:val="0"/>
      <w:tabs>
        <w:tab w:val="left" w:pos="794"/>
        <w:tab w:val="left" w:pos="840"/>
      </w:tabs>
      <w:adjustRightInd w:val="0"/>
      <w:spacing w:beforeLines="0" w:before="0" w:afterLines="0" w:after="0"/>
      <w:ind w:left="945"/>
    </w:pPr>
    <w:rPr>
      <w:rFonts w:ascii="Times New Roman" w:cs="宋体"/>
      <w:b/>
      <w:szCs w:val="20"/>
      <w:lang w:eastAsia="zh-CN"/>
    </w:rPr>
  </w:style>
  <w:style w:type="character" w:customStyle="1" w:styleId="3Heading3Char1Heading3CharChar33bullet2ERMChar">
    <w:name w:val="样式 标题 3Heading 3 Char1Heading 3 Char Char列表编号33 bullet2ERM... Char"/>
    <w:link w:val="3Heading3Char1Heading3CharChar33bullet2ERM"/>
    <w:qFormat/>
    <w:locked/>
    <w:rsid w:val="00101456"/>
    <w:rPr>
      <w:rFonts w:ascii="Arial" w:hAnsi="Arial" w:cs="宋体"/>
      <w:color w:val="000000"/>
      <w:szCs w:val="21"/>
      <w:lang w:val="zh-CN"/>
    </w:rPr>
  </w:style>
  <w:style w:type="paragraph" w:customStyle="1" w:styleId="3Heading3Char1Heading3CharChar33bullet2ERM">
    <w:name w:val="样式 标题 3Heading 3 Char1Heading 3 Char Char列表编号33 bullet2ERM..."/>
    <w:basedOn w:val="30"/>
    <w:link w:val="3Heading3Char1Heading3CharChar33bullet2ERMChar"/>
    <w:qFormat/>
    <w:rsid w:val="00101456"/>
    <w:pPr>
      <w:keepNext w:val="0"/>
      <w:widowControl/>
      <w:tabs>
        <w:tab w:val="left" w:pos="914"/>
      </w:tabs>
      <w:adjustRightInd w:val="0"/>
      <w:snapToGrid w:val="0"/>
      <w:spacing w:beforeLines="25" w:before="260" w:afterLines="0" w:after="0"/>
      <w:ind w:left="914" w:hanging="720"/>
    </w:pPr>
    <w:rPr>
      <w:rFonts w:ascii="Arial" w:eastAsiaTheme="minorEastAsia" w:hAnsi="Arial" w:cs="宋体"/>
      <w:bCs w:val="0"/>
      <w:color w:val="000000"/>
      <w:sz w:val="21"/>
      <w:szCs w:val="21"/>
      <w:lang w:val="zh-CN" w:eastAsia="zh-CN"/>
    </w:rPr>
  </w:style>
  <w:style w:type="paragraph" w:customStyle="1" w:styleId="affffffffffff8">
    <w:name w:val="方案正文"/>
    <w:qFormat/>
    <w:rsid w:val="00101456"/>
    <w:pPr>
      <w:widowControl w:val="0"/>
      <w:adjustRightInd w:val="0"/>
      <w:snapToGrid w:val="0"/>
      <w:spacing w:line="440" w:lineRule="exact"/>
      <w:ind w:firstLineChars="200" w:firstLine="200"/>
    </w:pPr>
    <w:rPr>
      <w:rFonts w:ascii="Times New Roman" w:eastAsia="宋体" w:hAnsi="Times New Roman" w:cs="Times New Roman"/>
      <w:kern w:val="0"/>
      <w:sz w:val="26"/>
      <w:szCs w:val="20"/>
    </w:rPr>
  </w:style>
  <w:style w:type="paragraph" w:customStyle="1" w:styleId="20525">
    <w:name w:val="样式 首行缩进:  2 字符 段前: 0.5 行 行距: 固定值 25 磅"/>
    <w:basedOn w:val="a4"/>
    <w:qFormat/>
    <w:rsid w:val="00101456"/>
    <w:pPr>
      <w:spacing w:beforeLines="50" w:line="400" w:lineRule="exact"/>
      <w:ind w:firstLineChars="200" w:firstLine="200"/>
      <w:jc w:val="both"/>
    </w:pPr>
    <w:rPr>
      <w:rFonts w:ascii="宋体" w:hAnsi="Times New Roman" w:cs="宋体"/>
      <w:kern w:val="2"/>
      <w:sz w:val="24"/>
      <w:szCs w:val="20"/>
      <w:lang w:eastAsia="zh-CN"/>
    </w:rPr>
  </w:style>
  <w:style w:type="paragraph" w:customStyle="1" w:styleId="11a">
    <w:name w:val="列出段落11"/>
    <w:basedOn w:val="a4"/>
    <w:qFormat/>
    <w:rsid w:val="00101456"/>
    <w:pPr>
      <w:widowControl/>
      <w:ind w:firstLineChars="200" w:firstLine="420"/>
    </w:pPr>
    <w:rPr>
      <w:rFonts w:ascii="Times New Roman" w:hAnsi="Times New Roman"/>
      <w:sz w:val="24"/>
      <w:szCs w:val="24"/>
      <w:lang w:eastAsia="zh-CN"/>
    </w:rPr>
  </w:style>
  <w:style w:type="paragraph" w:customStyle="1" w:styleId="CM95">
    <w:name w:val="CM95"/>
    <w:basedOn w:val="Default"/>
    <w:next w:val="Default"/>
    <w:qFormat/>
    <w:rsid w:val="00101456"/>
    <w:pPr>
      <w:spacing w:after="115"/>
    </w:pPr>
    <w:rPr>
      <w:rFonts w:ascii="宋体" w:eastAsia="宋体" w:hAnsi="Times New Roman" w:cs="Times New Roman"/>
      <w:color w:val="auto"/>
    </w:rPr>
  </w:style>
  <w:style w:type="paragraph" w:customStyle="1" w:styleId="BankNormal">
    <w:name w:val="BankNormal"/>
    <w:qFormat/>
    <w:rsid w:val="00101456"/>
    <w:pPr>
      <w:tabs>
        <w:tab w:val="left" w:pos="-720"/>
      </w:tabs>
      <w:suppressAutoHyphens/>
    </w:pPr>
    <w:rPr>
      <w:rFonts w:ascii="CG Times" w:eastAsia="宋体" w:hAnsi="CG Times" w:cs="Times New Roman"/>
      <w:kern w:val="0"/>
      <w:sz w:val="22"/>
      <w:szCs w:val="20"/>
    </w:rPr>
  </w:style>
  <w:style w:type="paragraph" w:customStyle="1" w:styleId="Outline">
    <w:name w:val="Outline"/>
    <w:basedOn w:val="a4"/>
    <w:qFormat/>
    <w:rsid w:val="00101456"/>
    <w:pPr>
      <w:widowControl/>
      <w:spacing w:before="240" w:line="360" w:lineRule="auto"/>
      <w:ind w:firstLineChars="200" w:firstLine="200"/>
    </w:pPr>
    <w:rPr>
      <w:rFonts w:ascii="Arial" w:hAnsi="Arial"/>
      <w:kern w:val="28"/>
      <w:sz w:val="20"/>
      <w:szCs w:val="20"/>
      <w:lang w:eastAsia="zh-CN"/>
    </w:rPr>
  </w:style>
  <w:style w:type="paragraph" w:customStyle="1" w:styleId="Document1">
    <w:name w:val="Document 1"/>
    <w:qFormat/>
    <w:rsid w:val="00101456"/>
    <w:pPr>
      <w:keepNext/>
      <w:keepLines/>
      <w:tabs>
        <w:tab w:val="left" w:pos="-720"/>
      </w:tabs>
      <w:suppressAutoHyphens/>
    </w:pPr>
    <w:rPr>
      <w:rFonts w:ascii="Courier New" w:eastAsia="宋体" w:hAnsi="Courier New" w:cs="Times New Roman"/>
      <w:kern w:val="0"/>
      <w:sz w:val="20"/>
      <w:szCs w:val="20"/>
      <w:lang w:eastAsia="en-US"/>
    </w:rPr>
  </w:style>
  <w:style w:type="character" w:customStyle="1" w:styleId="m14Char">
    <w:name w:val="正文段落 m14 Char"/>
    <w:link w:val="m14"/>
    <w:qFormat/>
    <w:locked/>
    <w:rsid w:val="00101456"/>
    <w:rPr>
      <w:sz w:val="24"/>
    </w:rPr>
  </w:style>
  <w:style w:type="paragraph" w:customStyle="1" w:styleId="m14">
    <w:name w:val="正文段落 m14"/>
    <w:link w:val="m14Char"/>
    <w:qFormat/>
    <w:rsid w:val="00101456"/>
    <w:pPr>
      <w:adjustRightInd w:val="0"/>
      <w:snapToGrid w:val="0"/>
      <w:spacing w:beforeLines="50" w:line="360" w:lineRule="auto"/>
      <w:ind w:firstLineChars="200" w:firstLine="480"/>
    </w:pPr>
    <w:rPr>
      <w:sz w:val="24"/>
    </w:rPr>
  </w:style>
  <w:style w:type="paragraph" w:customStyle="1" w:styleId="33CharChar3CharCharCharChar12">
    <w:name w:val="样式 标题 3标题 3 Char Char标题 3 Char Char Char Char + 黑体 段前: 12 磅 ..."/>
    <w:basedOn w:val="30"/>
    <w:qFormat/>
    <w:rsid w:val="00101456"/>
    <w:pPr>
      <w:spacing w:beforeLines="0" w:before="240" w:afterLines="0" w:after="120" w:line="240" w:lineRule="auto"/>
      <w:jc w:val="left"/>
    </w:pPr>
    <w:rPr>
      <w:rFonts w:ascii="黑体" w:eastAsia="黑体" w:hAnsi="Arial" w:cs="宋体"/>
      <w:kern w:val="0"/>
      <w:sz w:val="28"/>
      <w:szCs w:val="20"/>
      <w:lang w:eastAsia="zh-CN"/>
    </w:rPr>
  </w:style>
  <w:style w:type="character" w:customStyle="1" w:styleId="ZKChar">
    <w:name w:val="ZK_正文缩进 Char"/>
    <w:link w:val="ZK"/>
    <w:qFormat/>
    <w:locked/>
    <w:rsid w:val="00101456"/>
    <w:rPr>
      <w:rFonts w:ascii="宋体" w:hAnsi="宋体"/>
      <w:sz w:val="24"/>
      <w:szCs w:val="24"/>
    </w:rPr>
  </w:style>
  <w:style w:type="paragraph" w:customStyle="1" w:styleId="ZK">
    <w:name w:val="ZK_正文缩进"/>
    <w:basedOn w:val="a4"/>
    <w:link w:val="ZKChar"/>
    <w:qFormat/>
    <w:rsid w:val="00101456"/>
    <w:pPr>
      <w:spacing w:line="300" w:lineRule="auto"/>
      <w:ind w:firstLineChars="200" w:firstLine="480"/>
      <w:jc w:val="both"/>
    </w:pPr>
    <w:rPr>
      <w:rFonts w:ascii="宋体" w:eastAsiaTheme="minorEastAsia" w:hAnsi="宋体" w:cstheme="minorBidi"/>
      <w:kern w:val="2"/>
      <w:sz w:val="24"/>
      <w:szCs w:val="24"/>
      <w:lang w:eastAsia="zh-CN"/>
    </w:rPr>
  </w:style>
  <w:style w:type="character" w:customStyle="1" w:styleId="CharCharf9">
    <w:name w:val="文档 Char Char"/>
    <w:link w:val="affffffffffff9"/>
    <w:qFormat/>
    <w:locked/>
    <w:rsid w:val="00101456"/>
    <w:rPr>
      <w:sz w:val="24"/>
      <w:szCs w:val="24"/>
    </w:rPr>
  </w:style>
  <w:style w:type="paragraph" w:customStyle="1" w:styleId="affffffffffff9">
    <w:name w:val="文档"/>
    <w:basedOn w:val="a4"/>
    <w:link w:val="CharCharf9"/>
    <w:qFormat/>
    <w:rsid w:val="00101456"/>
    <w:pPr>
      <w:adjustRightInd w:val="0"/>
      <w:snapToGrid w:val="0"/>
      <w:ind w:firstLineChars="200" w:firstLine="480"/>
    </w:pPr>
    <w:rPr>
      <w:rFonts w:asciiTheme="minorHAnsi" w:eastAsiaTheme="minorEastAsia" w:hAnsiTheme="minorHAnsi" w:cstheme="minorBidi"/>
      <w:kern w:val="2"/>
      <w:sz w:val="24"/>
      <w:szCs w:val="24"/>
      <w:lang w:eastAsia="zh-CN"/>
    </w:rPr>
  </w:style>
  <w:style w:type="paragraph" w:customStyle="1" w:styleId="Arial015">
    <w:name w:val="样式 正文文本缩进 + Arial 小四 加粗 段后: 0 磅 行距: 1.5 倍行距"/>
    <w:basedOn w:val="affff1"/>
    <w:qFormat/>
    <w:rsid w:val="00101456"/>
    <w:pPr>
      <w:suppressAutoHyphens w:val="0"/>
      <w:ind w:leftChars="200" w:left="420" w:firstLine="0"/>
    </w:pPr>
    <w:rPr>
      <w:rFonts w:ascii="Arial" w:hAnsi="Times New Roman" w:cs="宋体"/>
      <w:bCs/>
      <w:color w:val="auto"/>
      <w:kern w:val="2"/>
      <w:sz w:val="24"/>
      <w:szCs w:val="20"/>
    </w:rPr>
  </w:style>
  <w:style w:type="paragraph" w:customStyle="1" w:styleId="Arial0151">
    <w:name w:val="样式 正文文本缩进 + Arial 小四 加粗 段后: 0 磅 行距: 1.5 倍行距1"/>
    <w:basedOn w:val="affff1"/>
    <w:qFormat/>
    <w:rsid w:val="00101456"/>
    <w:pPr>
      <w:suppressAutoHyphens w:val="0"/>
      <w:ind w:leftChars="200" w:left="420" w:firstLine="0"/>
    </w:pPr>
    <w:rPr>
      <w:rFonts w:ascii="Arial" w:hAnsi="Times New Roman" w:cs="宋体"/>
      <w:bCs/>
      <w:color w:val="auto"/>
      <w:kern w:val="2"/>
      <w:sz w:val="24"/>
      <w:szCs w:val="20"/>
    </w:rPr>
  </w:style>
  <w:style w:type="paragraph" w:customStyle="1" w:styleId="Arial0152">
    <w:name w:val="样式 正文文本缩进 + Arial 小四 加粗 段后: 0 磅 行距: 1.5 倍行距2"/>
    <w:basedOn w:val="affff1"/>
    <w:qFormat/>
    <w:rsid w:val="00101456"/>
    <w:pPr>
      <w:suppressAutoHyphens w:val="0"/>
      <w:ind w:leftChars="200" w:left="420" w:firstLine="0"/>
    </w:pPr>
    <w:rPr>
      <w:rFonts w:ascii="Arial" w:hAnsi="Times New Roman" w:cs="宋体"/>
      <w:bCs/>
      <w:color w:val="auto"/>
      <w:kern w:val="2"/>
      <w:sz w:val="24"/>
      <w:szCs w:val="20"/>
    </w:rPr>
  </w:style>
  <w:style w:type="paragraph" w:customStyle="1" w:styleId="015428">
    <w:name w:val="样式 正文文本缩进 + 小四 首行缩进:  0 厘米 行距: 1.5 倍行距 左  4.28 字符"/>
    <w:basedOn w:val="affff1"/>
    <w:qFormat/>
    <w:rsid w:val="00101456"/>
    <w:pPr>
      <w:suppressAutoHyphens w:val="0"/>
      <w:spacing w:line="240" w:lineRule="auto"/>
      <w:ind w:leftChars="428" w:left="428" w:firstLine="0"/>
    </w:pPr>
    <w:rPr>
      <w:rFonts w:ascii="Times New Roman" w:hAnsi="Times New Roman" w:cs="宋体"/>
      <w:color w:val="auto"/>
      <w:kern w:val="2"/>
      <w:sz w:val="24"/>
      <w:szCs w:val="20"/>
    </w:rPr>
  </w:style>
  <w:style w:type="paragraph" w:customStyle="1" w:styleId="0154281">
    <w:name w:val="样式 正文文本缩进 + 小四 首行缩进:  0 厘米 行距: 1.5 倍行距 左  4.28 字符1"/>
    <w:basedOn w:val="affff1"/>
    <w:qFormat/>
    <w:rsid w:val="00101456"/>
    <w:pPr>
      <w:suppressAutoHyphens w:val="0"/>
      <w:ind w:leftChars="428" w:left="428" w:firstLine="0"/>
    </w:pPr>
    <w:rPr>
      <w:rFonts w:ascii="Times New Roman" w:hAnsi="Times New Roman" w:cs="宋体"/>
      <w:color w:val="auto"/>
      <w:kern w:val="2"/>
      <w:sz w:val="24"/>
      <w:szCs w:val="20"/>
    </w:rPr>
  </w:style>
  <w:style w:type="paragraph" w:customStyle="1" w:styleId="Paragraph2Paragraph3Paragraph4Paragraph5Paragraph6">
    <w:name w:val="样式 正文缩进Paragraph2Paragraph3Paragraph4Paragraph5Paragraph6表..."/>
    <w:basedOn w:val="affff9"/>
    <w:qFormat/>
    <w:rsid w:val="00101456"/>
    <w:pPr>
      <w:numPr>
        <w:numId w:val="30"/>
      </w:numPr>
      <w:autoSpaceDE w:val="0"/>
      <w:autoSpaceDN w:val="0"/>
      <w:snapToGrid w:val="0"/>
      <w:spacing w:line="360" w:lineRule="auto"/>
      <w:ind w:firstLine="200"/>
      <w:jc w:val="left"/>
    </w:pPr>
    <w:rPr>
      <w:rFonts w:ascii="Times New Roman" w:hAnsi="Times New Roman" w:cs="宋体" w:hint="eastAsia"/>
      <w:sz w:val="24"/>
      <w:szCs w:val="20"/>
    </w:rPr>
  </w:style>
  <w:style w:type="paragraph" w:customStyle="1" w:styleId="156">
    <w:name w:val="样式 小四 行距: 1.5 倍行距"/>
    <w:basedOn w:val="a4"/>
    <w:qFormat/>
    <w:rsid w:val="00101456"/>
    <w:pPr>
      <w:spacing w:line="360" w:lineRule="auto"/>
      <w:ind w:leftChars="100" w:left="100"/>
      <w:jc w:val="both"/>
    </w:pPr>
    <w:rPr>
      <w:rFonts w:ascii="Times New Roman" w:hAnsi="Times New Roman" w:cs="宋体"/>
      <w:kern w:val="2"/>
      <w:sz w:val="24"/>
      <w:szCs w:val="20"/>
      <w:lang w:eastAsia="zh-CN"/>
    </w:rPr>
  </w:style>
  <w:style w:type="paragraph" w:customStyle="1" w:styleId="422">
    <w:name w:val="样式 样式 标题 4 + (符号) 宋体 行距: 固定值 22 磅 + 黑色"/>
    <w:basedOn w:val="a4"/>
    <w:qFormat/>
    <w:rsid w:val="00101456"/>
    <w:pPr>
      <w:numPr>
        <w:ilvl w:val="3"/>
        <w:numId w:val="31"/>
      </w:numPr>
      <w:tabs>
        <w:tab w:val="left" w:pos="1740"/>
      </w:tabs>
      <w:adjustRightInd w:val="0"/>
      <w:spacing w:before="50" w:after="50" w:line="440" w:lineRule="exact"/>
      <w:outlineLvl w:val="3"/>
    </w:pPr>
    <w:rPr>
      <w:rFonts w:ascii="宋体" w:hAnsi="宋体" w:cs="宋体"/>
      <w:color w:val="000000"/>
      <w:sz w:val="24"/>
      <w:szCs w:val="20"/>
      <w:lang w:eastAsia="zh-CN"/>
    </w:rPr>
  </w:style>
  <w:style w:type="paragraph" w:customStyle="1" w:styleId="Char1CharCharChar1CharCharChar1">
    <w:name w:val="Char1 Char Char Char1 Char Char Char1"/>
    <w:basedOn w:val="a4"/>
    <w:qFormat/>
    <w:rsid w:val="00101456"/>
    <w:pPr>
      <w:numPr>
        <w:numId w:val="32"/>
      </w:numPr>
      <w:spacing w:after="156"/>
      <w:ind w:firstLine="0"/>
      <w:jc w:val="both"/>
    </w:pPr>
    <w:rPr>
      <w:rFonts w:ascii="Times New Roman" w:hAnsi="Times New Roman"/>
      <w:kern w:val="2"/>
      <w:sz w:val="21"/>
      <w:szCs w:val="24"/>
      <w:lang w:eastAsia="zh-CN"/>
    </w:rPr>
  </w:style>
  <w:style w:type="paragraph" w:customStyle="1" w:styleId="affffffffffffa">
    <w:name w:val="题注上"/>
    <w:basedOn w:val="a4"/>
    <w:qFormat/>
    <w:rsid w:val="00101456"/>
    <w:pPr>
      <w:spacing w:line="520" w:lineRule="exact"/>
      <w:ind w:firstLineChars="200" w:firstLine="200"/>
      <w:jc w:val="right"/>
    </w:pPr>
    <w:rPr>
      <w:rFonts w:eastAsia="黑体"/>
      <w:kern w:val="2"/>
      <w:sz w:val="21"/>
      <w:lang w:eastAsia="zh-CN"/>
    </w:rPr>
  </w:style>
  <w:style w:type="paragraph" w:customStyle="1" w:styleId="affffffffffffb">
    <w:name w:val="四号线第三级"/>
    <w:basedOn w:val="a4"/>
    <w:qFormat/>
    <w:rsid w:val="00101456"/>
    <w:pPr>
      <w:numPr>
        <w:ilvl w:val="2"/>
        <w:numId w:val="33"/>
      </w:numPr>
      <w:jc w:val="both"/>
    </w:pPr>
    <w:rPr>
      <w:rFonts w:ascii="Times New Roman" w:hAnsi="Times New Roman"/>
      <w:kern w:val="2"/>
      <w:sz w:val="21"/>
      <w:szCs w:val="24"/>
      <w:lang w:eastAsia="zh-CN"/>
    </w:rPr>
  </w:style>
  <w:style w:type="character" w:customStyle="1" w:styleId="2013">
    <w:name w:val="正文文本 (20)13"/>
    <w:qFormat/>
    <w:rsid w:val="00101456"/>
    <w:rPr>
      <w:rFonts w:ascii="MingLiU" w:eastAsia="MingLiU" w:cs="MingLiU" w:hint="eastAsia"/>
      <w:sz w:val="14"/>
      <w:szCs w:val="14"/>
      <w:u w:val="none"/>
    </w:rPr>
  </w:style>
  <w:style w:type="character" w:customStyle="1" w:styleId="1ffffb">
    <w:name w:val="明显强调1"/>
    <w:uiPriority w:val="99"/>
    <w:qFormat/>
    <w:rsid w:val="00101456"/>
    <w:rPr>
      <w:rFonts w:ascii="Times New Roman" w:hAnsi="Times New Roman" w:cs="Times New Roman" w:hint="default"/>
      <w:b/>
      <w:i/>
      <w:sz w:val="24"/>
      <w:szCs w:val="24"/>
      <w:u w:val="single"/>
    </w:rPr>
  </w:style>
  <w:style w:type="paragraph" w:customStyle="1" w:styleId="ParaCharCharCharCharCharCharCharCharCharCharCharCharChar">
    <w:name w:val="默认段落字体 Para Char Char Char Char Char Char Char Char Char Char Char Char Char"/>
    <w:basedOn w:val="a4"/>
    <w:qFormat/>
    <w:rsid w:val="00101456"/>
    <w:pPr>
      <w:adjustRightInd w:val="0"/>
      <w:snapToGrid w:val="0"/>
      <w:ind w:firstLineChars="200" w:firstLine="200"/>
      <w:jc w:val="both"/>
    </w:pPr>
    <w:rPr>
      <w:rFonts w:ascii="宋体" w:hAnsi="Times New Roman"/>
      <w:color w:val="000000"/>
      <w:kern w:val="2"/>
      <w:sz w:val="28"/>
      <w:szCs w:val="20"/>
      <w:lang w:eastAsia="zh-CN"/>
    </w:rPr>
  </w:style>
  <w:style w:type="paragraph" w:customStyle="1" w:styleId="affffffffffffc">
    <w:name w:val="一级标题样式"/>
    <w:basedOn w:val="a4"/>
    <w:qFormat/>
    <w:rsid w:val="00101456"/>
    <w:pPr>
      <w:widowControl/>
      <w:numPr>
        <w:numId w:val="34"/>
      </w:numPr>
      <w:spacing w:beforeLines="50" w:line="360" w:lineRule="auto"/>
      <w:jc w:val="center"/>
      <w:outlineLvl w:val="0"/>
    </w:pPr>
    <w:rPr>
      <w:rFonts w:ascii="黑体" w:eastAsia="黑体" w:hAnsi="黑体"/>
      <w:b/>
      <w:color w:val="00B0F0"/>
      <w:sz w:val="36"/>
      <w:szCs w:val="36"/>
      <w:lang w:eastAsia="zh-CN"/>
    </w:rPr>
  </w:style>
  <w:style w:type="paragraph" w:customStyle="1" w:styleId="affffffffffffd">
    <w:name w:val="二级标题样式"/>
    <w:basedOn w:val="a4"/>
    <w:qFormat/>
    <w:rsid w:val="00101456"/>
    <w:pPr>
      <w:widowControl/>
      <w:numPr>
        <w:ilvl w:val="1"/>
        <w:numId w:val="34"/>
      </w:numPr>
      <w:spacing w:line="360" w:lineRule="auto"/>
      <w:outlineLvl w:val="1"/>
    </w:pPr>
    <w:rPr>
      <w:rFonts w:ascii="黑体" w:eastAsia="黑体" w:hAnsi="黑体"/>
      <w:b/>
      <w:color w:val="FF0000"/>
      <w:sz w:val="30"/>
      <w:szCs w:val="30"/>
      <w:lang w:eastAsia="zh-CN"/>
    </w:rPr>
  </w:style>
  <w:style w:type="paragraph" w:customStyle="1" w:styleId="affffffffffffe">
    <w:name w:val="三级标题样式"/>
    <w:basedOn w:val="a4"/>
    <w:qFormat/>
    <w:rsid w:val="00101456"/>
    <w:pPr>
      <w:widowControl/>
      <w:numPr>
        <w:ilvl w:val="2"/>
        <w:numId w:val="34"/>
      </w:numPr>
      <w:spacing w:line="360" w:lineRule="auto"/>
      <w:outlineLvl w:val="2"/>
    </w:pPr>
    <w:rPr>
      <w:rFonts w:ascii="黑体" w:eastAsia="黑体" w:hAnsi="黑体"/>
      <w:b/>
      <w:color w:val="000000"/>
      <w:sz w:val="28"/>
      <w:szCs w:val="28"/>
      <w:lang w:eastAsia="zh-CN"/>
    </w:rPr>
  </w:style>
  <w:style w:type="paragraph" w:customStyle="1" w:styleId="afffffffffffff">
    <w:name w:val="四级标题样式"/>
    <w:basedOn w:val="affffffffffffe"/>
    <w:qFormat/>
    <w:rsid w:val="00101456"/>
    <w:pPr>
      <w:numPr>
        <w:ilvl w:val="3"/>
      </w:numPr>
      <w:outlineLvl w:val="3"/>
    </w:pPr>
    <w:rPr>
      <w:sz w:val="24"/>
    </w:rPr>
  </w:style>
  <w:style w:type="paragraph" w:customStyle="1" w:styleId="afffffffffffff0">
    <w:name w:val="五级标题样式"/>
    <w:basedOn w:val="afffffffffffff"/>
    <w:qFormat/>
    <w:rsid w:val="00101456"/>
    <w:pPr>
      <w:numPr>
        <w:ilvl w:val="4"/>
      </w:numPr>
      <w:outlineLvl w:val="4"/>
    </w:pPr>
    <w:rPr>
      <w:color w:val="943634"/>
    </w:rPr>
  </w:style>
  <w:style w:type="paragraph" w:customStyle="1" w:styleId="afffffffffffff1">
    <w:name w:val="六级标题样式"/>
    <w:basedOn w:val="afffffffffffff0"/>
    <w:qFormat/>
    <w:rsid w:val="00101456"/>
    <w:pPr>
      <w:numPr>
        <w:ilvl w:val="5"/>
      </w:numPr>
      <w:outlineLvl w:val="5"/>
    </w:pPr>
    <w:rPr>
      <w:rFonts w:ascii="Times New Roman" w:eastAsia="宋体" w:hAnsi="Times New Roman"/>
      <w:b w:val="0"/>
      <w:color w:val="auto"/>
    </w:rPr>
  </w:style>
  <w:style w:type="character" w:customStyle="1" w:styleId="ask-title">
    <w:name w:val="ask-title"/>
    <w:basedOn w:val="a5"/>
    <w:qFormat/>
    <w:rsid w:val="00101456"/>
  </w:style>
  <w:style w:type="character" w:customStyle="1" w:styleId="apple-converted-space">
    <w:name w:val="apple-converted-space"/>
    <w:basedOn w:val="a5"/>
    <w:qFormat/>
    <w:rsid w:val="00101456"/>
  </w:style>
  <w:style w:type="paragraph" w:customStyle="1" w:styleId="afffffffffffff2">
    <w:name w:val="洛阳"/>
    <w:basedOn w:val="a4"/>
    <w:qFormat/>
    <w:rsid w:val="00101456"/>
    <w:pPr>
      <w:ind w:firstLineChars="200" w:firstLine="504"/>
    </w:pPr>
    <w:rPr>
      <w:rFonts w:ascii="Times New Roman" w:hAnsi="Times New Roman" w:cs="宋体"/>
      <w:color w:val="000000"/>
      <w:kern w:val="2"/>
      <w:sz w:val="24"/>
      <w:szCs w:val="20"/>
      <w:lang w:eastAsia="zh-CN"/>
    </w:rPr>
  </w:style>
  <w:style w:type="character" w:customStyle="1" w:styleId="1ffffc">
    <w:name w:val="不明显强调1"/>
    <w:uiPriority w:val="19"/>
    <w:qFormat/>
    <w:rsid w:val="00101456"/>
    <w:rPr>
      <w:i/>
      <w:iCs/>
      <w:color w:val="808080"/>
    </w:rPr>
  </w:style>
  <w:style w:type="character" w:customStyle="1" w:styleId="Charf9">
    <w:name w:val="文档 Char"/>
    <w:qFormat/>
    <w:rsid w:val="00101456"/>
    <w:rPr>
      <w:kern w:val="2"/>
      <w:sz w:val="24"/>
      <w:szCs w:val="24"/>
    </w:rPr>
  </w:style>
  <w:style w:type="character" w:customStyle="1" w:styleId="wzjChar">
    <w:name w:val="wzj标题一 Char"/>
    <w:link w:val="wzj"/>
    <w:qFormat/>
    <w:rsid w:val="00101456"/>
    <w:rPr>
      <w:rFonts w:ascii="Times New Roman" w:eastAsia="宋体" w:hAnsi="Times New Roman" w:cs="宋体"/>
      <w:b/>
      <w:bCs/>
      <w:color w:val="000000"/>
      <w:kern w:val="44"/>
      <w:sz w:val="24"/>
      <w:szCs w:val="20"/>
    </w:rPr>
  </w:style>
  <w:style w:type="paragraph" w:customStyle="1" w:styleId="afffffffffffff3">
    <w:name w:val="新正文"/>
    <w:basedOn w:val="a4"/>
    <w:qFormat/>
    <w:rsid w:val="00101456"/>
    <w:pPr>
      <w:widowControl/>
      <w:spacing w:line="360" w:lineRule="auto"/>
      <w:ind w:firstLineChars="200" w:firstLine="200"/>
      <w:jc w:val="both"/>
    </w:pPr>
    <w:rPr>
      <w:rFonts w:ascii="宋体"/>
      <w:kern w:val="2"/>
      <w:sz w:val="24"/>
      <w:lang w:eastAsia="zh-CN"/>
    </w:rPr>
  </w:style>
  <w:style w:type="character" w:customStyle="1" w:styleId="cjHDChar">
    <w:name w:val="cjHD正文 Char"/>
    <w:link w:val="cjHD"/>
    <w:uiPriority w:val="99"/>
    <w:qFormat/>
    <w:locked/>
    <w:rsid w:val="00101456"/>
    <w:rPr>
      <w:rFonts w:ascii="宋体" w:hAnsi="宋体"/>
      <w:sz w:val="24"/>
      <w:szCs w:val="28"/>
    </w:rPr>
  </w:style>
  <w:style w:type="paragraph" w:customStyle="1" w:styleId="cjHD">
    <w:name w:val="cjHD正文"/>
    <w:basedOn w:val="a4"/>
    <w:link w:val="cjHDChar"/>
    <w:uiPriority w:val="99"/>
    <w:qFormat/>
    <w:rsid w:val="00101456"/>
    <w:pPr>
      <w:widowControl/>
      <w:numPr>
        <w:numId w:val="33"/>
      </w:numPr>
      <w:tabs>
        <w:tab w:val="clear" w:pos="840"/>
      </w:tabs>
      <w:spacing w:line="360" w:lineRule="auto"/>
      <w:ind w:left="0" w:firstLineChars="200" w:firstLine="200"/>
      <w:jc w:val="both"/>
    </w:pPr>
    <w:rPr>
      <w:rFonts w:ascii="宋体" w:eastAsiaTheme="minorEastAsia" w:hAnsi="宋体" w:cstheme="minorBidi"/>
      <w:kern w:val="2"/>
      <w:sz w:val="24"/>
      <w:szCs w:val="28"/>
      <w:lang w:eastAsia="zh-CN"/>
    </w:rPr>
  </w:style>
  <w:style w:type="character" w:customStyle="1" w:styleId="afffffff3">
    <w:name w:val="列表段落 字符"/>
    <w:link w:val="afffffa"/>
    <w:uiPriority w:val="34"/>
    <w:qFormat/>
    <w:rsid w:val="00101456"/>
    <w:rPr>
      <w:rFonts w:ascii="Calibri" w:eastAsia="宋体" w:hAnsi="Calibri" w:cs="Times New Roman"/>
      <w:kern w:val="0"/>
      <w:sz w:val="22"/>
      <w:lang w:eastAsia="en-US"/>
    </w:rPr>
  </w:style>
  <w:style w:type="paragraph" w:customStyle="1" w:styleId="msonormal0">
    <w:name w:val="msonormal"/>
    <w:basedOn w:val="a4"/>
    <w:qFormat/>
    <w:rsid w:val="00101456"/>
    <w:pPr>
      <w:widowControl/>
      <w:numPr>
        <w:ilvl w:val="2"/>
        <w:numId w:val="34"/>
      </w:numPr>
      <w:tabs>
        <w:tab w:val="clear" w:pos="1260"/>
      </w:tabs>
      <w:spacing w:before="100" w:beforeAutospacing="1" w:after="100" w:afterAutospacing="1"/>
      <w:ind w:left="0" w:firstLine="0"/>
    </w:pPr>
    <w:rPr>
      <w:rFonts w:ascii="宋体" w:hAnsi="宋体" w:cs="宋体"/>
      <w:sz w:val="24"/>
      <w:szCs w:val="24"/>
      <w:lang w:eastAsia="zh-CN"/>
    </w:rPr>
  </w:style>
  <w:style w:type="paragraph" w:customStyle="1" w:styleId="xl126">
    <w:name w:val="xl126"/>
    <w:basedOn w:val="a4"/>
    <w:qFormat/>
    <w:rsid w:val="0010145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lang w:eastAsia="zh-CN"/>
    </w:rPr>
  </w:style>
  <w:style w:type="paragraph" w:customStyle="1" w:styleId="xl127">
    <w:name w:val="xl127"/>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4"/>
      <w:szCs w:val="24"/>
      <w:lang w:eastAsia="zh-CN"/>
    </w:rPr>
  </w:style>
  <w:style w:type="paragraph" w:customStyle="1" w:styleId="xl128">
    <w:name w:val="xl128"/>
    <w:basedOn w:val="a4"/>
    <w:qFormat/>
    <w:rsid w:val="00101456"/>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宋体" w:hAnsi="宋体" w:cs="宋体"/>
      <w:lang w:eastAsia="zh-CN"/>
    </w:rPr>
  </w:style>
  <w:style w:type="paragraph" w:customStyle="1" w:styleId="xl129">
    <w:name w:val="xl129"/>
    <w:basedOn w:val="a4"/>
    <w:qFormat/>
    <w:rsid w:val="00101456"/>
    <w:pPr>
      <w:widowControl/>
      <w:numPr>
        <w:numId w:val="35"/>
      </w:num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rFonts w:ascii="宋体" w:hAnsi="宋体" w:cs="宋体"/>
      <w:lang w:eastAsia="zh-CN"/>
    </w:rPr>
  </w:style>
  <w:style w:type="paragraph" w:customStyle="1" w:styleId="xl130">
    <w:name w:val="xl130"/>
    <w:basedOn w:val="a4"/>
    <w:qFormat/>
    <w:rsid w:val="00101456"/>
    <w:pPr>
      <w:widowControl/>
      <w:numPr>
        <w:ilvl w:val="2"/>
        <w:numId w:val="35"/>
      </w:num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宋体" w:hAnsi="宋体" w:cs="宋体"/>
      <w:lang w:eastAsia="zh-CN"/>
    </w:rPr>
  </w:style>
  <w:style w:type="paragraph" w:customStyle="1" w:styleId="xl131">
    <w:name w:val="xl131"/>
    <w:basedOn w:val="a4"/>
    <w:qFormat/>
    <w:rsid w:val="00101456"/>
    <w:pPr>
      <w:widowControl/>
      <w:numPr>
        <w:ilvl w:val="3"/>
        <w:numId w:val="35"/>
      </w:numPr>
      <w:pBdr>
        <w:top w:val="single" w:sz="4" w:space="0" w:color="auto"/>
        <w:left w:val="single" w:sz="4" w:space="0" w:color="auto"/>
        <w:bottom w:val="single" w:sz="4" w:space="0" w:color="auto"/>
        <w:right w:val="single" w:sz="4" w:space="0" w:color="auto"/>
      </w:pBdr>
      <w:spacing w:before="100" w:beforeAutospacing="1" w:after="100" w:afterAutospacing="1"/>
      <w:ind w:left="0"/>
      <w:jc w:val="center"/>
      <w:textAlignment w:val="center"/>
    </w:pPr>
    <w:rPr>
      <w:rFonts w:ascii="宋体" w:hAnsi="宋体" w:cs="宋体"/>
      <w:color w:val="FF0000"/>
      <w:lang w:eastAsia="zh-CN"/>
    </w:rPr>
  </w:style>
  <w:style w:type="paragraph" w:customStyle="1" w:styleId="xl132">
    <w:name w:val="xl132"/>
    <w:basedOn w:val="a4"/>
    <w:qFormat/>
    <w:rsid w:val="00101456"/>
    <w:pPr>
      <w:widowControl/>
      <w:numPr>
        <w:ilvl w:val="4"/>
        <w:numId w:val="35"/>
      </w:num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left="0"/>
      <w:jc w:val="center"/>
      <w:textAlignment w:val="center"/>
    </w:pPr>
    <w:rPr>
      <w:rFonts w:ascii="宋体" w:hAnsi="宋体" w:cs="宋体"/>
      <w:lang w:eastAsia="zh-CN"/>
    </w:rPr>
  </w:style>
  <w:style w:type="paragraph" w:customStyle="1" w:styleId="xl133">
    <w:name w:val="xl133"/>
    <w:basedOn w:val="a4"/>
    <w:qFormat/>
    <w:rsid w:val="00101456"/>
    <w:pPr>
      <w:widowControl/>
      <w:spacing w:before="100" w:beforeAutospacing="1" w:after="100" w:afterAutospacing="1"/>
      <w:textAlignment w:val="center"/>
    </w:pPr>
    <w:rPr>
      <w:rFonts w:ascii="宋体" w:hAnsi="宋体" w:cs="宋体"/>
      <w:sz w:val="24"/>
      <w:szCs w:val="24"/>
      <w:lang w:eastAsia="zh-CN"/>
    </w:rPr>
  </w:style>
  <w:style w:type="paragraph" w:customStyle="1" w:styleId="xl134">
    <w:name w:val="xl134"/>
    <w:basedOn w:val="a4"/>
    <w:qFormat/>
    <w:rsid w:val="00101456"/>
    <w:pPr>
      <w:widowControl/>
      <w:spacing w:before="100" w:beforeAutospacing="1" w:after="100" w:afterAutospacing="1"/>
      <w:jc w:val="center"/>
      <w:textAlignment w:val="center"/>
    </w:pPr>
    <w:rPr>
      <w:rFonts w:ascii="Times New Roman" w:hAnsi="Times New Roman"/>
      <w:lang w:eastAsia="zh-CN"/>
    </w:rPr>
  </w:style>
  <w:style w:type="paragraph" w:customStyle="1" w:styleId="xl135">
    <w:name w:val="xl135"/>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lang w:eastAsia="zh-CN"/>
    </w:rPr>
  </w:style>
  <w:style w:type="paragraph" w:customStyle="1" w:styleId="xl136">
    <w:name w:val="xl136"/>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sz w:val="21"/>
      <w:szCs w:val="21"/>
      <w:lang w:eastAsia="zh-CN"/>
    </w:rPr>
  </w:style>
  <w:style w:type="paragraph" w:customStyle="1" w:styleId="xl137">
    <w:name w:val="xl137"/>
    <w:basedOn w:val="a4"/>
    <w:qFormat/>
    <w:rsid w:val="00101456"/>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sz w:val="20"/>
      <w:szCs w:val="20"/>
      <w:lang w:eastAsia="zh-CN"/>
    </w:rPr>
  </w:style>
  <w:style w:type="paragraph" w:customStyle="1" w:styleId="xl138">
    <w:name w:val="xl138"/>
    <w:basedOn w:val="a4"/>
    <w:qFormat/>
    <w:rsid w:val="0010145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color w:val="FF0000"/>
      <w:lang w:eastAsia="zh-CN"/>
    </w:rPr>
  </w:style>
  <w:style w:type="paragraph" w:customStyle="1" w:styleId="xl139">
    <w:name w:val="xl139"/>
    <w:basedOn w:val="a4"/>
    <w:qFormat/>
    <w:rsid w:val="0010145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0">
    <w:name w:val="xl140"/>
    <w:basedOn w:val="a4"/>
    <w:qFormat/>
    <w:rsid w:val="00101456"/>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1">
    <w:name w:val="xl141"/>
    <w:basedOn w:val="a4"/>
    <w:qFormat/>
    <w:rsid w:val="00101456"/>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2">
    <w:name w:val="xl142"/>
    <w:basedOn w:val="a4"/>
    <w:qFormat/>
    <w:rsid w:val="00101456"/>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b/>
      <w:bCs/>
      <w:sz w:val="72"/>
      <w:szCs w:val="72"/>
      <w:lang w:eastAsia="zh-CN"/>
    </w:rPr>
  </w:style>
  <w:style w:type="paragraph" w:customStyle="1" w:styleId="xl143">
    <w:name w:val="xl143"/>
    <w:basedOn w:val="a4"/>
    <w:qFormat/>
    <w:rsid w:val="0010145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4">
    <w:name w:val="xl144"/>
    <w:basedOn w:val="a4"/>
    <w:qFormat/>
    <w:rsid w:val="00101456"/>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5">
    <w:name w:val="xl145"/>
    <w:basedOn w:val="a4"/>
    <w:qFormat/>
    <w:rsid w:val="00101456"/>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6">
    <w:name w:val="xl146"/>
    <w:basedOn w:val="a4"/>
    <w:qFormat/>
    <w:rsid w:val="00101456"/>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7">
    <w:name w:val="xl147"/>
    <w:basedOn w:val="a4"/>
    <w:qFormat/>
    <w:rsid w:val="00101456"/>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宋体" w:hAnsi="宋体" w:cs="宋体"/>
      <w:sz w:val="24"/>
      <w:szCs w:val="24"/>
      <w:lang w:eastAsia="zh-CN"/>
    </w:rPr>
  </w:style>
  <w:style w:type="paragraph" w:customStyle="1" w:styleId="xl148">
    <w:name w:val="xl148"/>
    <w:basedOn w:val="a4"/>
    <w:qFormat/>
    <w:rsid w:val="00101456"/>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eastAsia="zh-CN"/>
    </w:rPr>
  </w:style>
  <w:style w:type="paragraph" w:customStyle="1" w:styleId="xl149">
    <w:name w:val="xl149"/>
    <w:basedOn w:val="a4"/>
    <w:qFormat/>
    <w:rsid w:val="00101456"/>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eastAsia="zh-CN"/>
    </w:rPr>
  </w:style>
  <w:style w:type="paragraph" w:customStyle="1" w:styleId="1ffffd">
    <w:name w:val="列表段落1"/>
    <w:basedOn w:val="a4"/>
    <w:uiPriority w:val="34"/>
    <w:qFormat/>
    <w:rsid w:val="00101456"/>
    <w:pPr>
      <w:ind w:firstLineChars="200" w:firstLine="420"/>
      <w:jc w:val="both"/>
    </w:pPr>
    <w:rPr>
      <w:rFonts w:ascii="Times New Roman" w:hAnsi="Times New Roman"/>
      <w:kern w:val="2"/>
      <w:sz w:val="21"/>
      <w:szCs w:val="20"/>
      <w:lang w:eastAsia="zh-CN"/>
    </w:rPr>
  </w:style>
  <w:style w:type="character" w:styleId="afffffffffffff4">
    <w:name w:val="Placeholder Text"/>
    <w:uiPriority w:val="99"/>
    <w:semiHidden/>
    <w:qFormat/>
    <w:rsid w:val="00101456"/>
    <w:rPr>
      <w:color w:val="808080"/>
    </w:rPr>
  </w:style>
  <w:style w:type="table" w:customStyle="1" w:styleId="3ff">
    <w:name w:val="网格型3"/>
    <w:basedOn w:val="a6"/>
    <w:qFormat/>
    <w:rsid w:val="00101456"/>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55555555555">
    <w:name w:val="5555555555555"/>
    <w:basedOn w:val="333333333333333333"/>
    <w:link w:val="5555555555555Char"/>
    <w:qFormat/>
    <w:rsid w:val="00101456"/>
    <w:pPr>
      <w:numPr>
        <w:ilvl w:val="0"/>
        <w:numId w:val="0"/>
      </w:numPr>
      <w:ind w:left="839"/>
      <w:outlineLvl w:val="9"/>
    </w:pPr>
  </w:style>
  <w:style w:type="paragraph" w:customStyle="1" w:styleId="333333333333333333">
    <w:name w:val="333333333333333333"/>
    <w:basedOn w:val="a4"/>
    <w:link w:val="333333333333333333Char"/>
    <w:qFormat/>
    <w:rsid w:val="00101456"/>
    <w:pPr>
      <w:numPr>
        <w:ilvl w:val="2"/>
        <w:numId w:val="35"/>
      </w:numPr>
      <w:jc w:val="both"/>
      <w:textAlignment w:val="center"/>
      <w:outlineLvl w:val="2"/>
    </w:pPr>
    <w:rPr>
      <w:rFonts w:ascii="Times New Roman" w:hAnsi="Times New Roman"/>
      <w:kern w:val="2"/>
      <w:sz w:val="24"/>
      <w:szCs w:val="20"/>
      <w:lang w:eastAsia="zh-CN"/>
    </w:rPr>
  </w:style>
  <w:style w:type="paragraph" w:customStyle="1" w:styleId="1111111111111111">
    <w:name w:val="1111111111111111"/>
    <w:basedOn w:val="afffffa"/>
    <w:link w:val="1111111111111111Char"/>
    <w:qFormat/>
    <w:rsid w:val="00101456"/>
    <w:pPr>
      <w:keepNext/>
      <w:pageBreakBefore/>
      <w:numPr>
        <w:numId w:val="35"/>
      </w:numPr>
      <w:spacing w:beforeLines="50" w:afterLines="30"/>
      <w:jc w:val="center"/>
      <w:outlineLvl w:val="0"/>
    </w:pPr>
    <w:rPr>
      <w:rFonts w:ascii="Times New Roman" w:eastAsia="楷体_GB2312" w:hAnsi="Times New Roman"/>
      <w:b/>
      <w:kern w:val="2"/>
      <w:sz w:val="30"/>
      <w:szCs w:val="30"/>
      <w:lang w:eastAsia="zh-CN"/>
    </w:rPr>
  </w:style>
  <w:style w:type="character" w:customStyle="1" w:styleId="1111111111111111Char">
    <w:name w:val="1111111111111111 Char"/>
    <w:link w:val="1111111111111111"/>
    <w:qFormat/>
    <w:rsid w:val="00101456"/>
    <w:rPr>
      <w:rFonts w:ascii="Times New Roman" w:eastAsia="楷体_GB2312" w:hAnsi="Times New Roman" w:cs="Times New Roman"/>
      <w:b/>
      <w:sz w:val="30"/>
      <w:szCs w:val="30"/>
    </w:rPr>
  </w:style>
  <w:style w:type="character" w:customStyle="1" w:styleId="333333333333333333Char">
    <w:name w:val="333333333333333333 Char"/>
    <w:link w:val="333333333333333333"/>
    <w:qFormat/>
    <w:rsid w:val="00101456"/>
    <w:rPr>
      <w:rFonts w:ascii="Times New Roman" w:eastAsia="宋体" w:hAnsi="Times New Roman" w:cs="Times New Roman"/>
      <w:sz w:val="24"/>
      <w:szCs w:val="20"/>
    </w:rPr>
  </w:style>
  <w:style w:type="paragraph" w:customStyle="1" w:styleId="444444444444444444444">
    <w:name w:val="444444444444444444444"/>
    <w:basedOn w:val="a4"/>
    <w:link w:val="444444444444444444444Char"/>
    <w:qFormat/>
    <w:rsid w:val="00101456"/>
    <w:pPr>
      <w:numPr>
        <w:ilvl w:val="3"/>
        <w:numId w:val="35"/>
      </w:numPr>
      <w:jc w:val="both"/>
      <w:textAlignment w:val="center"/>
      <w:outlineLvl w:val="3"/>
    </w:pPr>
    <w:rPr>
      <w:rFonts w:ascii="Times New Roman" w:hAnsi="Times New Roman"/>
      <w:kern w:val="2"/>
      <w:sz w:val="24"/>
      <w:szCs w:val="24"/>
      <w:lang w:eastAsia="zh-CN"/>
    </w:rPr>
  </w:style>
  <w:style w:type="character" w:customStyle="1" w:styleId="444444444444444444444Char">
    <w:name w:val="444444444444444444444 Char"/>
    <w:link w:val="444444444444444444444"/>
    <w:qFormat/>
    <w:rsid w:val="00101456"/>
    <w:rPr>
      <w:rFonts w:ascii="Times New Roman" w:eastAsia="宋体" w:hAnsi="Times New Roman" w:cs="Times New Roman"/>
      <w:sz w:val="24"/>
      <w:szCs w:val="24"/>
    </w:rPr>
  </w:style>
  <w:style w:type="paragraph" w:customStyle="1" w:styleId="666666666666666666666666">
    <w:name w:val="666666666666666666666666"/>
    <w:basedOn w:val="a4"/>
    <w:link w:val="666666666666666666666666Char"/>
    <w:qFormat/>
    <w:rsid w:val="00101456"/>
    <w:pPr>
      <w:spacing w:line="400" w:lineRule="exact"/>
      <w:ind w:left="839"/>
      <w:jc w:val="both"/>
      <w:textAlignment w:val="center"/>
    </w:pPr>
    <w:rPr>
      <w:rFonts w:ascii="Times New Roman" w:eastAsia="仿宋_GB2312" w:hAnsi="Times New Roman"/>
      <w:kern w:val="2"/>
      <w:sz w:val="21"/>
      <w:szCs w:val="20"/>
      <w:lang w:eastAsia="zh-CN"/>
    </w:rPr>
  </w:style>
  <w:style w:type="character" w:customStyle="1" w:styleId="5555555555555Char">
    <w:name w:val="5555555555555 Char"/>
    <w:link w:val="5555555555555"/>
    <w:qFormat/>
    <w:rsid w:val="00101456"/>
    <w:rPr>
      <w:rFonts w:ascii="Times New Roman" w:eastAsia="宋体" w:hAnsi="Times New Roman" w:cs="Times New Roman"/>
      <w:sz w:val="24"/>
      <w:szCs w:val="20"/>
    </w:rPr>
  </w:style>
  <w:style w:type="character" w:customStyle="1" w:styleId="666666666666666666666666Char">
    <w:name w:val="666666666666666666666666 Char"/>
    <w:link w:val="666666666666666666666666"/>
    <w:qFormat/>
    <w:rsid w:val="00101456"/>
    <w:rPr>
      <w:rFonts w:ascii="Times New Roman" w:eastAsia="仿宋_GB2312" w:hAnsi="Times New Roman" w:cs="Times New Roman"/>
      <w:szCs w:val="20"/>
    </w:rPr>
  </w:style>
  <w:style w:type="character" w:customStyle="1" w:styleId="A70">
    <w:name w:val="A7"/>
    <w:uiPriority w:val="99"/>
    <w:qFormat/>
    <w:rsid w:val="00101456"/>
  </w:style>
  <w:style w:type="paragraph" w:customStyle="1" w:styleId="Char60">
    <w:name w:val="Char6"/>
    <w:basedOn w:val="a4"/>
    <w:qFormat/>
    <w:rsid w:val="00101456"/>
    <w:pPr>
      <w:widowControl/>
      <w:spacing w:after="160" w:line="240" w:lineRule="exact"/>
    </w:pPr>
    <w:rPr>
      <w:rFonts w:ascii="Verdana" w:eastAsia="仿宋_GB2312" w:hAnsi="Verdana"/>
      <w:sz w:val="30"/>
      <w:szCs w:val="30"/>
    </w:rPr>
  </w:style>
  <w:style w:type="character" w:customStyle="1" w:styleId="font81">
    <w:name w:val="font81"/>
    <w:qFormat/>
    <w:rsid w:val="00101456"/>
    <w:rPr>
      <w:rFonts w:ascii="Times New Roman" w:hAnsi="Times New Roman" w:cs="Times New Roman" w:hint="default"/>
      <w:color w:val="000000"/>
      <w:sz w:val="22"/>
      <w:szCs w:val="22"/>
      <w:u w:val="none"/>
    </w:rPr>
  </w:style>
  <w:style w:type="character" w:customStyle="1" w:styleId="font71">
    <w:name w:val="font71"/>
    <w:qFormat/>
    <w:rsid w:val="00101456"/>
    <w:rPr>
      <w:rFonts w:ascii="黑体" w:eastAsia="黑体" w:hAnsi="宋体" w:cs="黑体" w:hint="eastAsia"/>
      <w:color w:val="000000"/>
      <w:sz w:val="22"/>
      <w:szCs w:val="22"/>
      <w:u w:val="none"/>
    </w:rPr>
  </w:style>
  <w:style w:type="character" w:customStyle="1" w:styleId="WChar">
    <w:name w:val="W表头 Char"/>
    <w:link w:val="W"/>
    <w:qFormat/>
    <w:rsid w:val="00101456"/>
    <w:rPr>
      <w:rFonts w:ascii="宋体" w:eastAsia="宋体" w:hAnsi="宋体" w:cs="Times New Roman"/>
      <w:b/>
      <w:color w:val="000000"/>
      <w:kern w:val="28"/>
      <w:sz w:val="20"/>
      <w:szCs w:val="28"/>
    </w:rPr>
  </w:style>
  <w:style w:type="character" w:customStyle="1" w:styleId="font91">
    <w:name w:val="font91"/>
    <w:qFormat/>
    <w:rsid w:val="00101456"/>
    <w:rPr>
      <w:rFonts w:ascii="黑体" w:eastAsia="黑体" w:hAnsi="宋体" w:cs="黑体" w:hint="eastAsia"/>
      <w:color w:val="000000"/>
      <w:sz w:val="22"/>
      <w:szCs w:val="22"/>
      <w:u w:val="none"/>
      <w:vertAlign w:val="superscript"/>
    </w:rPr>
  </w:style>
  <w:style w:type="paragraph" w:customStyle="1" w:styleId="07">
    <w:name w:val="标题0"/>
    <w:basedOn w:val="a4"/>
    <w:qFormat/>
    <w:rsid w:val="00101456"/>
    <w:pPr>
      <w:tabs>
        <w:tab w:val="left" w:pos="0"/>
      </w:tabs>
      <w:spacing w:line="360" w:lineRule="auto"/>
      <w:ind w:left="425" w:hanging="425"/>
      <w:jc w:val="both"/>
      <w:outlineLvl w:val="0"/>
    </w:pPr>
    <w:rPr>
      <w:rFonts w:ascii="宋体" w:hAnsi="Times New Roman" w:cs="宋体"/>
      <w:b/>
      <w:bCs/>
      <w:color w:val="000000"/>
      <w:kern w:val="2"/>
      <w:sz w:val="30"/>
      <w:szCs w:val="20"/>
      <w:lang w:eastAsia="zh-CN"/>
    </w:rPr>
  </w:style>
  <w:style w:type="paragraph" w:customStyle="1" w:styleId="1ffffe">
    <w:name w:val="内1"/>
    <w:basedOn w:val="a4"/>
    <w:qFormat/>
    <w:rsid w:val="00101456"/>
    <w:pPr>
      <w:ind w:firstLineChars="200" w:firstLine="200"/>
      <w:jc w:val="both"/>
    </w:pPr>
    <w:rPr>
      <w:rFonts w:ascii="宋体" w:hAnsi="宋体" w:cs="宋体"/>
      <w:kern w:val="2"/>
      <w:sz w:val="28"/>
      <w:szCs w:val="28"/>
      <w:lang w:eastAsia="zh-CN"/>
    </w:rPr>
  </w:style>
  <w:style w:type="paragraph" w:customStyle="1" w:styleId="76">
    <w:name w:val="样式7"/>
    <w:basedOn w:val="11"/>
    <w:qFormat/>
    <w:rsid w:val="00101456"/>
    <w:pPr>
      <w:keepNext w:val="0"/>
      <w:keepLines w:val="0"/>
      <w:tabs>
        <w:tab w:val="left" w:pos="547"/>
        <w:tab w:val="left" w:pos="1080"/>
      </w:tabs>
      <w:spacing w:before="0" w:after="0" w:line="480" w:lineRule="atLeast"/>
      <w:jc w:val="both"/>
    </w:pPr>
    <w:rPr>
      <w:rFonts w:ascii="Times New Roman" w:eastAsia="黑体" w:hAnsi="Times New Roman"/>
      <w:sz w:val="30"/>
      <w:lang w:eastAsia="zh-CN"/>
    </w:rPr>
  </w:style>
  <w:style w:type="paragraph" w:customStyle="1" w:styleId="W2">
    <w:name w:val="W表格内容"/>
    <w:basedOn w:val="a4"/>
    <w:qFormat/>
    <w:rsid w:val="00101456"/>
    <w:pPr>
      <w:spacing w:line="240" w:lineRule="exact"/>
      <w:jc w:val="center"/>
    </w:pPr>
    <w:rPr>
      <w:rFonts w:ascii="宋体" w:hAnsi="宋体"/>
      <w:bCs/>
      <w:sz w:val="18"/>
      <w:szCs w:val="18"/>
      <w:lang w:eastAsia="zh-CN"/>
    </w:rPr>
  </w:style>
  <w:style w:type="paragraph" w:customStyle="1" w:styleId="69">
    <w:name w:val="样式6"/>
    <w:basedOn w:val="5a"/>
    <w:link w:val="6Char0"/>
    <w:qFormat/>
    <w:rsid w:val="00101456"/>
    <w:pPr>
      <w:tabs>
        <w:tab w:val="left" w:pos="1080"/>
        <w:tab w:val="center" w:pos="9648"/>
        <w:tab w:val="right" w:pos="19152"/>
      </w:tabs>
      <w:jc w:val="center"/>
    </w:pPr>
    <w:rPr>
      <w:rFonts w:ascii="Times New Roman"/>
      <w:b/>
    </w:rPr>
  </w:style>
  <w:style w:type="paragraph" w:customStyle="1" w:styleId="afffffffffffff5">
    <w:name w:val="（一）"/>
    <w:basedOn w:val="a4"/>
    <w:qFormat/>
    <w:rsid w:val="00101456"/>
    <w:pPr>
      <w:jc w:val="both"/>
    </w:pPr>
    <w:rPr>
      <w:rFonts w:ascii="宋体" w:hAnsi="宋体" w:cs="宋体"/>
      <w:b/>
      <w:bCs/>
      <w:kern w:val="2"/>
      <w:sz w:val="28"/>
      <w:szCs w:val="28"/>
      <w:lang w:eastAsia="zh-CN"/>
    </w:rPr>
  </w:style>
  <w:style w:type="paragraph" w:customStyle="1" w:styleId="3ff0">
    <w:name w:val="标3"/>
    <w:basedOn w:val="a4"/>
    <w:qFormat/>
    <w:rsid w:val="00101456"/>
    <w:pPr>
      <w:jc w:val="both"/>
      <w:outlineLvl w:val="2"/>
    </w:pPr>
    <w:rPr>
      <w:rFonts w:ascii="楷体_GB2312" w:eastAsia="楷体_GB2312" w:hAnsi="宋体" w:cs="宋体"/>
      <w:b/>
      <w:bCs/>
      <w:color w:val="000000"/>
      <w:kern w:val="2"/>
      <w:sz w:val="28"/>
      <w:szCs w:val="28"/>
      <w:lang w:eastAsia="zh-CN"/>
    </w:rPr>
  </w:style>
  <w:style w:type="paragraph" w:customStyle="1" w:styleId="1fffff">
    <w:name w:val="编号(1)"/>
    <w:basedOn w:val="a4"/>
    <w:qFormat/>
    <w:rsid w:val="00101456"/>
    <w:pPr>
      <w:tabs>
        <w:tab w:val="left" w:pos="432"/>
        <w:tab w:val="left" w:pos="547"/>
        <w:tab w:val="left" w:pos="1080"/>
      </w:tabs>
      <w:ind w:left="432" w:hanging="432"/>
      <w:jc w:val="both"/>
    </w:pPr>
    <w:rPr>
      <w:rFonts w:ascii="Times New Roman" w:hAnsi="Times New Roman"/>
      <w:kern w:val="2"/>
      <w:sz w:val="21"/>
      <w:szCs w:val="24"/>
      <w:lang w:eastAsia="zh-CN"/>
    </w:rPr>
  </w:style>
  <w:style w:type="paragraph" w:customStyle="1" w:styleId="charfa">
    <w:name w:val="char正文正文"/>
    <w:basedOn w:val="Char60"/>
    <w:qFormat/>
    <w:rsid w:val="00101456"/>
    <w:pPr>
      <w:tabs>
        <w:tab w:val="left" w:pos="560"/>
        <w:tab w:val="right" w:leader="middleDot" w:pos="8400"/>
      </w:tabs>
      <w:spacing w:after="120" w:line="360" w:lineRule="auto"/>
    </w:pPr>
    <w:rPr>
      <w:rFonts w:ascii="宋体" w:eastAsia="宋体" w:hAnsi="宋体" w:cs="宋体"/>
    </w:rPr>
  </w:style>
  <w:style w:type="paragraph" w:customStyle="1" w:styleId="tk2">
    <w:name w:val="tk2"/>
    <w:basedOn w:val="a4"/>
    <w:qFormat/>
    <w:rsid w:val="00101456"/>
    <w:pPr>
      <w:spacing w:line="360" w:lineRule="auto"/>
      <w:ind w:leftChars="525" w:left="1260"/>
    </w:pPr>
    <w:rPr>
      <w:rFonts w:ascii="宋体" w:hAnsi="宋体"/>
      <w:kern w:val="2"/>
      <w:sz w:val="24"/>
      <w:szCs w:val="20"/>
      <w:lang w:eastAsia="zh-CN"/>
    </w:rPr>
  </w:style>
  <w:style w:type="paragraph" w:customStyle="1" w:styleId="11b">
    <w:name w:val="正文11"/>
    <w:basedOn w:val="a4"/>
    <w:qFormat/>
    <w:rsid w:val="00101456"/>
    <w:pPr>
      <w:spacing w:line="360" w:lineRule="auto"/>
      <w:ind w:firstLine="420"/>
      <w:jc w:val="both"/>
    </w:pPr>
    <w:rPr>
      <w:rFonts w:ascii="Times New Roman" w:hAnsi="Times New Roman"/>
      <w:kern w:val="2"/>
      <w:sz w:val="21"/>
      <w:szCs w:val="20"/>
      <w:lang w:eastAsia="zh-CN"/>
    </w:rPr>
  </w:style>
  <w:style w:type="paragraph" w:customStyle="1" w:styleId="afffffffffffff6">
    <w:name w:val="备注"/>
    <w:basedOn w:val="a4"/>
    <w:qFormat/>
    <w:rsid w:val="00101456"/>
    <w:pPr>
      <w:spacing w:line="400" w:lineRule="atLeast"/>
      <w:jc w:val="both"/>
    </w:pPr>
    <w:rPr>
      <w:rFonts w:ascii="Times New Roman" w:hAnsi="Times New Roman"/>
      <w:kern w:val="2"/>
      <w:sz w:val="21"/>
      <w:szCs w:val="21"/>
      <w:lang w:eastAsia="zh-CN"/>
    </w:rPr>
  </w:style>
  <w:style w:type="paragraph" w:customStyle="1" w:styleId="2ffff6">
    <w:name w:val="标2"/>
    <w:basedOn w:val="a4"/>
    <w:qFormat/>
    <w:rsid w:val="00101456"/>
    <w:pPr>
      <w:jc w:val="both"/>
      <w:outlineLvl w:val="1"/>
    </w:pPr>
    <w:rPr>
      <w:rFonts w:ascii="宋体" w:hAnsi="宋体" w:cs="宋体"/>
      <w:b/>
      <w:bCs/>
      <w:color w:val="000000"/>
      <w:kern w:val="2"/>
      <w:sz w:val="28"/>
      <w:szCs w:val="28"/>
      <w:lang w:eastAsia="zh-CN"/>
    </w:rPr>
  </w:style>
  <w:style w:type="paragraph" w:customStyle="1" w:styleId="W3">
    <w:name w:val="W内容"/>
    <w:basedOn w:val="a4"/>
    <w:semiHidden/>
    <w:qFormat/>
    <w:rsid w:val="00101456"/>
    <w:pPr>
      <w:ind w:firstLineChars="200" w:firstLine="200"/>
      <w:jc w:val="both"/>
    </w:pPr>
    <w:rPr>
      <w:rFonts w:ascii="宋体" w:hAnsi="宋体" w:cs="宋体"/>
      <w:sz w:val="28"/>
      <w:szCs w:val="28"/>
      <w:lang w:eastAsia="zh-CN"/>
    </w:rPr>
  </w:style>
  <w:style w:type="paragraph" w:customStyle="1" w:styleId="W10">
    <w:name w:val="W1、"/>
    <w:basedOn w:val="a4"/>
    <w:semiHidden/>
    <w:qFormat/>
    <w:rsid w:val="00101456"/>
    <w:pPr>
      <w:ind w:firstLineChars="200" w:firstLine="200"/>
      <w:jc w:val="both"/>
    </w:pPr>
    <w:rPr>
      <w:rFonts w:ascii="宋体" w:hAnsi="宋体" w:cs="宋体"/>
      <w:b/>
      <w:bCs/>
      <w:color w:val="000000"/>
      <w:kern w:val="2"/>
      <w:sz w:val="28"/>
      <w:szCs w:val="28"/>
      <w:lang w:eastAsia="zh-CN"/>
    </w:rPr>
  </w:style>
  <w:style w:type="paragraph" w:customStyle="1" w:styleId="afffffffffffff7">
    <w:name w:val="图表格式"/>
    <w:basedOn w:val="a4"/>
    <w:qFormat/>
    <w:rsid w:val="00101456"/>
    <w:rPr>
      <w:rFonts w:ascii="Times New Roman" w:hAnsi="Times New Roman"/>
      <w:kern w:val="2"/>
      <w:sz w:val="24"/>
      <w:lang w:eastAsia="zh-CN"/>
    </w:rPr>
  </w:style>
  <w:style w:type="paragraph" w:customStyle="1" w:styleId="CharCharCharCharCharCharChar20">
    <w:name w:val="Char Char Char Char Char Char Char2"/>
    <w:basedOn w:val="a4"/>
    <w:qFormat/>
    <w:rsid w:val="00101456"/>
    <w:pPr>
      <w:spacing w:after="156"/>
      <w:jc w:val="both"/>
    </w:pPr>
    <w:rPr>
      <w:rFonts w:ascii="仿宋_GB2312" w:eastAsia="仿宋_GB2312" w:hAnsi="Times New Roman"/>
      <w:b/>
      <w:kern w:val="2"/>
      <w:sz w:val="32"/>
      <w:szCs w:val="32"/>
      <w:lang w:eastAsia="zh-CN"/>
    </w:rPr>
  </w:style>
  <w:style w:type="paragraph" w:customStyle="1" w:styleId="afffffffffffff8">
    <w:name w:val="条"/>
    <w:basedOn w:val="30"/>
    <w:next w:val="a4"/>
    <w:qFormat/>
    <w:rsid w:val="00101456"/>
    <w:pPr>
      <w:spacing w:beforeLines="0" w:before="0" w:after="260" w:line="520" w:lineRule="exact"/>
      <w:ind w:left="851" w:hanging="851"/>
      <w:jc w:val="left"/>
      <w:outlineLvl w:val="9"/>
    </w:pPr>
    <w:rPr>
      <w:rFonts w:ascii="Times New Roman" w:eastAsia="宋体" w:hAnsi="Courier New"/>
      <w:spacing w:val="-4"/>
      <w:sz w:val="28"/>
      <w:szCs w:val="28"/>
      <w:lang w:eastAsia="zh-CN"/>
    </w:rPr>
  </w:style>
  <w:style w:type="character" w:customStyle="1" w:styleId="Chare">
    <w:name w:val="二级标题 Char"/>
    <w:link w:val="afffffffff4"/>
    <w:qFormat/>
    <w:rsid w:val="00101456"/>
    <w:rPr>
      <w:rFonts w:ascii="宋体" w:eastAsia="宋体" w:hAnsi="宋体" w:cs="宋体"/>
      <w:kern w:val="1"/>
      <w:sz w:val="24"/>
      <w:szCs w:val="24"/>
    </w:rPr>
  </w:style>
  <w:style w:type="paragraph" w:customStyle="1" w:styleId="afffffffffffff9">
    <w:name w:val="现用正文"/>
    <w:basedOn w:val="a4"/>
    <w:link w:val="Charfb"/>
    <w:qFormat/>
    <w:rsid w:val="00101456"/>
    <w:pPr>
      <w:spacing w:after="156" w:line="360" w:lineRule="auto"/>
      <w:ind w:firstLineChars="200" w:firstLine="480"/>
      <w:jc w:val="both"/>
    </w:pPr>
    <w:rPr>
      <w:rFonts w:ascii="宋体" w:hAnsi="宋体"/>
      <w:kern w:val="2"/>
      <w:sz w:val="24"/>
      <w:szCs w:val="24"/>
      <w:lang w:eastAsia="zh-CN"/>
    </w:rPr>
  </w:style>
  <w:style w:type="paragraph" w:customStyle="1" w:styleId="afffffffffffffa">
    <w:name w:val="目录标题"/>
    <w:basedOn w:val="a4"/>
    <w:link w:val="Charfc"/>
    <w:qFormat/>
    <w:rsid w:val="00101456"/>
    <w:pPr>
      <w:spacing w:after="156"/>
      <w:jc w:val="center"/>
    </w:pPr>
    <w:rPr>
      <w:rFonts w:ascii="黑体" w:eastAsia="黑体" w:hAnsi="Times New Roman"/>
      <w:b/>
      <w:kern w:val="2"/>
      <w:sz w:val="36"/>
      <w:szCs w:val="36"/>
      <w:lang w:eastAsia="zh-CN"/>
    </w:rPr>
  </w:style>
  <w:style w:type="character" w:customStyle="1" w:styleId="Charfb">
    <w:name w:val="现用正文 Char"/>
    <w:link w:val="afffffffffffff9"/>
    <w:qFormat/>
    <w:rsid w:val="00101456"/>
    <w:rPr>
      <w:rFonts w:ascii="宋体" w:eastAsia="宋体" w:hAnsi="宋体" w:cs="Times New Roman"/>
      <w:sz w:val="24"/>
      <w:szCs w:val="24"/>
    </w:rPr>
  </w:style>
  <w:style w:type="character" w:customStyle="1" w:styleId="Charfc">
    <w:name w:val="目录标题 Char"/>
    <w:link w:val="afffffffffffffa"/>
    <w:qFormat/>
    <w:rsid w:val="00101456"/>
    <w:rPr>
      <w:rFonts w:ascii="黑体" w:eastAsia="黑体" w:hAnsi="Times New Roman" w:cs="Times New Roman"/>
      <w:b/>
      <w:sz w:val="36"/>
      <w:szCs w:val="36"/>
    </w:rPr>
  </w:style>
  <w:style w:type="table" w:customStyle="1" w:styleId="afffffffffffffb">
    <w:name w:val="厦门二院表格"/>
    <w:basedOn w:val="a6"/>
    <w:uiPriority w:val="99"/>
    <w:qFormat/>
    <w:rsid w:val="00101456"/>
    <w:pPr>
      <w:jc w:val="center"/>
    </w:pPr>
    <w:rPr>
      <w:rFonts w:ascii="Times New Roman" w:eastAsia="宋体" w:hAnsi="Times New Roman" w:cs="Times New Roman"/>
      <w:kern w:val="0"/>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tblPr/>
      <w:trPr>
        <w:tblHeader/>
      </w:trPr>
      <w:tcPr>
        <w:shd w:val="clear" w:color="auto" w:fill="8DB3E2"/>
        <w:vAlign w:val="center"/>
      </w:tcPr>
    </w:tblStylePr>
  </w:style>
  <w:style w:type="paragraph" w:styleId="afffffffffffffc">
    <w:name w:val="Quote"/>
    <w:basedOn w:val="a4"/>
    <w:next w:val="a4"/>
    <w:link w:val="afffffffffffffd"/>
    <w:uiPriority w:val="29"/>
    <w:qFormat/>
    <w:rsid w:val="00101456"/>
    <w:pPr>
      <w:spacing w:after="156"/>
      <w:jc w:val="both"/>
    </w:pPr>
    <w:rPr>
      <w:rFonts w:ascii="Times New Roman" w:hAnsi="Times New Roman"/>
      <w:i/>
      <w:iCs/>
      <w:color w:val="000000"/>
      <w:kern w:val="2"/>
      <w:sz w:val="20"/>
      <w:szCs w:val="20"/>
      <w:lang w:eastAsia="zh-CN"/>
    </w:rPr>
  </w:style>
  <w:style w:type="character" w:customStyle="1" w:styleId="afffffffffffffd">
    <w:name w:val="引用 字符"/>
    <w:basedOn w:val="a5"/>
    <w:link w:val="afffffffffffffc"/>
    <w:uiPriority w:val="29"/>
    <w:qFormat/>
    <w:rsid w:val="00101456"/>
    <w:rPr>
      <w:rFonts w:ascii="Times New Roman" w:eastAsia="宋体" w:hAnsi="Times New Roman" w:cs="Times New Roman"/>
      <w:i/>
      <w:iCs/>
      <w:color w:val="000000"/>
      <w:sz w:val="20"/>
      <w:szCs w:val="20"/>
    </w:rPr>
  </w:style>
  <w:style w:type="paragraph" w:styleId="afffffffffffffe">
    <w:name w:val="Intense Quote"/>
    <w:basedOn w:val="a4"/>
    <w:next w:val="a4"/>
    <w:link w:val="affffffffffffff"/>
    <w:uiPriority w:val="30"/>
    <w:qFormat/>
    <w:rsid w:val="00101456"/>
    <w:pPr>
      <w:pBdr>
        <w:bottom w:val="single" w:sz="4" w:space="4" w:color="4F81BD"/>
      </w:pBdr>
      <w:spacing w:before="200" w:after="280"/>
      <w:ind w:left="936" w:right="936"/>
      <w:jc w:val="both"/>
    </w:pPr>
    <w:rPr>
      <w:rFonts w:ascii="Times New Roman" w:hAnsi="Times New Roman"/>
      <w:b/>
      <w:bCs/>
      <w:i/>
      <w:iCs/>
      <w:color w:val="4F81BD"/>
      <w:kern w:val="2"/>
      <w:sz w:val="20"/>
      <w:szCs w:val="20"/>
      <w:lang w:eastAsia="zh-CN"/>
    </w:rPr>
  </w:style>
  <w:style w:type="character" w:customStyle="1" w:styleId="affffffffffffff">
    <w:name w:val="明显引用 字符"/>
    <w:basedOn w:val="a5"/>
    <w:link w:val="afffffffffffffe"/>
    <w:uiPriority w:val="30"/>
    <w:qFormat/>
    <w:rsid w:val="00101456"/>
    <w:rPr>
      <w:rFonts w:ascii="Times New Roman" w:eastAsia="宋体" w:hAnsi="Times New Roman" w:cs="Times New Roman"/>
      <w:b/>
      <w:bCs/>
      <w:i/>
      <w:iCs/>
      <w:color w:val="4F81BD"/>
      <w:sz w:val="20"/>
      <w:szCs w:val="20"/>
    </w:rPr>
  </w:style>
  <w:style w:type="character" w:customStyle="1" w:styleId="2ffff7">
    <w:name w:val="明显强调2"/>
    <w:uiPriority w:val="21"/>
    <w:qFormat/>
    <w:rsid w:val="00101456"/>
    <w:rPr>
      <w:b/>
      <w:bCs/>
      <w:i/>
      <w:iCs/>
      <w:color w:val="4F81BD"/>
    </w:rPr>
  </w:style>
  <w:style w:type="character" w:customStyle="1" w:styleId="1fffff0">
    <w:name w:val="不明显参考1"/>
    <w:uiPriority w:val="31"/>
    <w:qFormat/>
    <w:rsid w:val="00101456"/>
    <w:rPr>
      <w:smallCaps/>
      <w:color w:val="C0504D"/>
      <w:u w:val="single"/>
    </w:rPr>
  </w:style>
  <w:style w:type="character" w:customStyle="1" w:styleId="1fffff1">
    <w:name w:val="书籍标题1"/>
    <w:uiPriority w:val="33"/>
    <w:qFormat/>
    <w:rsid w:val="00101456"/>
    <w:rPr>
      <w:b/>
      <w:bCs/>
      <w:smallCaps/>
      <w:spacing w:val="5"/>
    </w:rPr>
  </w:style>
  <w:style w:type="paragraph" w:customStyle="1" w:styleId="affffffffffffff0">
    <w:name w:val="表题注"/>
    <w:basedOn w:val="affff7"/>
    <w:next w:val="afffffffd"/>
    <w:link w:val="Charfd"/>
    <w:qFormat/>
    <w:rsid w:val="00101456"/>
    <w:pPr>
      <w:keepNext/>
      <w:widowControl/>
      <w:suppressAutoHyphens w:val="0"/>
      <w:spacing w:line="300" w:lineRule="auto"/>
      <w:jc w:val="right"/>
    </w:pPr>
    <w:rPr>
      <w:rFonts w:ascii="宋体" w:hAnsi="宋体"/>
      <w:b/>
      <w:bCs/>
      <w:color w:val="000000"/>
      <w:kern w:val="2"/>
      <w:szCs w:val="18"/>
      <w:lang w:bidi="en-US"/>
    </w:rPr>
  </w:style>
  <w:style w:type="character" w:customStyle="1" w:styleId="Charc">
    <w:name w:val="表格内容 Char"/>
    <w:link w:val="afffffffd"/>
    <w:qFormat/>
    <w:rsid w:val="00101456"/>
    <w:rPr>
      <w:rFonts w:ascii="Times New Roman" w:eastAsia="宋体" w:hAnsi="Times New Roman" w:cs="Times New Roman"/>
      <w:kern w:val="1"/>
      <w:szCs w:val="24"/>
    </w:rPr>
  </w:style>
  <w:style w:type="paragraph" w:customStyle="1" w:styleId="Char1CharCharCharCharCharChar1CharCharChar">
    <w:name w:val="Char1 Char Char Char Char Char Char1 Char Char Char"/>
    <w:basedOn w:val="a4"/>
    <w:qFormat/>
    <w:rsid w:val="00101456"/>
    <w:pPr>
      <w:spacing w:after="156" w:line="360" w:lineRule="auto"/>
      <w:ind w:firstLineChars="200" w:firstLine="200"/>
      <w:jc w:val="both"/>
    </w:pPr>
    <w:rPr>
      <w:rFonts w:ascii="宋体" w:hAnsi="宋体" w:cs="宋体"/>
      <w:kern w:val="2"/>
      <w:sz w:val="24"/>
      <w:szCs w:val="24"/>
      <w:lang w:eastAsia="zh-CN"/>
    </w:rPr>
  </w:style>
  <w:style w:type="character" w:customStyle="1" w:styleId="Charfd">
    <w:name w:val="表题注 Char"/>
    <w:link w:val="affffffffffffff0"/>
    <w:qFormat/>
    <w:rsid w:val="00101456"/>
    <w:rPr>
      <w:rFonts w:ascii="宋体" w:eastAsia="黑体" w:hAnsi="宋体" w:cs="Arial"/>
      <w:b/>
      <w:bCs/>
      <w:color w:val="000000"/>
      <w:szCs w:val="18"/>
      <w:lang w:bidi="en-US"/>
    </w:rPr>
  </w:style>
  <w:style w:type="paragraph" w:customStyle="1" w:styleId="mei">
    <w:name w:val="mei"/>
    <w:basedOn w:val="a4"/>
    <w:qFormat/>
    <w:rsid w:val="00101456"/>
    <w:pPr>
      <w:keepNext/>
      <w:numPr>
        <w:numId w:val="36"/>
      </w:numPr>
      <w:tabs>
        <w:tab w:val="clear" w:pos="425"/>
      </w:tabs>
      <w:snapToGrid w:val="0"/>
      <w:spacing w:after="156" w:line="264" w:lineRule="auto"/>
      <w:ind w:left="0" w:firstLine="629"/>
      <w:jc w:val="both"/>
    </w:pPr>
    <w:rPr>
      <w:rFonts w:ascii="仿宋_GB2312" w:eastAsia="仿宋_GB2312" w:hAnsi="Times New Roman" w:cs="Plotter"/>
      <w:kern w:val="2"/>
      <w:sz w:val="21"/>
      <w:szCs w:val="20"/>
      <w:lang w:eastAsia="zh-CN"/>
    </w:rPr>
  </w:style>
  <w:style w:type="paragraph" w:customStyle="1" w:styleId="affffffffffffff1">
    <w:name w:val="表格名"/>
    <w:basedOn w:val="aff8"/>
    <w:qFormat/>
    <w:rsid w:val="00101456"/>
    <w:pPr>
      <w:spacing w:after="120"/>
      <w:ind w:left="0"/>
      <w:jc w:val="both"/>
    </w:pPr>
    <w:rPr>
      <w:rFonts w:ascii="Times New Roman" w:hAnsi="Times New Roman"/>
      <w:szCs w:val="24"/>
      <w:lang w:eastAsia="zh-CN"/>
    </w:rPr>
  </w:style>
  <w:style w:type="character" w:customStyle="1" w:styleId="Charfe">
    <w:name w:val="表格名 Char"/>
    <w:qFormat/>
    <w:rsid w:val="00101456"/>
    <w:rPr>
      <w:rFonts w:ascii="宋体" w:eastAsia="宋体" w:hAnsi="宋体"/>
      <w:kern w:val="2"/>
      <w:sz w:val="24"/>
      <w:szCs w:val="24"/>
      <w:lang w:eastAsia="en-US" w:bidi="en-US"/>
    </w:rPr>
  </w:style>
  <w:style w:type="paragraph" w:customStyle="1" w:styleId="86">
    <w:name w:val="8"/>
    <w:qFormat/>
    <w:rsid w:val="00101456"/>
    <w:rPr>
      <w:rFonts w:ascii="Times New Roman" w:eastAsia="宋体" w:hAnsi="Times New Roman" w:cs="Times New Roman"/>
      <w:kern w:val="0"/>
      <w:sz w:val="20"/>
      <w:szCs w:val="20"/>
    </w:rPr>
  </w:style>
  <w:style w:type="paragraph" w:customStyle="1" w:styleId="CharCharCharChar2">
    <w:name w:val="Char Char Char Char2"/>
    <w:basedOn w:val="a4"/>
    <w:next w:val="a4"/>
    <w:qFormat/>
    <w:rsid w:val="00101456"/>
    <w:pPr>
      <w:numPr>
        <w:numId w:val="36"/>
      </w:numPr>
      <w:tabs>
        <w:tab w:val="clear" w:pos="425"/>
      </w:tabs>
      <w:spacing w:after="156"/>
      <w:ind w:left="0" w:firstLine="0"/>
      <w:jc w:val="both"/>
    </w:pPr>
    <w:rPr>
      <w:rFonts w:ascii="Times New Roman" w:eastAsia="仿宋_GB2312" w:hAnsi="Times New Roman"/>
      <w:kern w:val="2"/>
      <w:sz w:val="21"/>
      <w:szCs w:val="24"/>
      <w:lang w:eastAsia="zh-CN"/>
    </w:rPr>
  </w:style>
  <w:style w:type="paragraph" w:customStyle="1" w:styleId="Charff">
    <w:name w:val="三类标题（条） Char"/>
    <w:basedOn w:val="30"/>
    <w:qFormat/>
    <w:rsid w:val="00101456"/>
    <w:pPr>
      <w:snapToGrid w:val="0"/>
      <w:spacing w:beforeLines="0" w:before="60" w:after="260" w:line="240" w:lineRule="auto"/>
      <w:ind w:left="505" w:hanging="505"/>
      <w:jc w:val="both"/>
    </w:pPr>
    <w:rPr>
      <w:rFonts w:ascii="Plotter" w:eastAsia="宋体" w:hAnsi="Plotter"/>
      <w:bCs w:val="0"/>
      <w:snapToGrid w:val="0"/>
      <w:sz w:val="28"/>
      <w:szCs w:val="32"/>
      <w:lang w:eastAsia="zh-CN"/>
    </w:rPr>
  </w:style>
  <w:style w:type="paragraph" w:customStyle="1" w:styleId="affffffffffffff2">
    <w:name w:val="二类标题（节）"/>
    <w:basedOn w:val="2"/>
    <w:qFormat/>
    <w:rsid w:val="00101456"/>
    <w:pPr>
      <w:keepNext w:val="0"/>
      <w:keepLines w:val="0"/>
      <w:tabs>
        <w:tab w:val="left" w:pos="119"/>
      </w:tabs>
      <w:snapToGrid w:val="0"/>
      <w:spacing w:before="0" w:afterLines="50" w:line="240" w:lineRule="auto"/>
      <w:ind w:firstLine="560"/>
      <w:jc w:val="both"/>
    </w:pPr>
    <w:rPr>
      <w:rFonts w:ascii="黑体" w:eastAsia="宋体" w:hAnsi="Arial" w:cs="Times New Roman"/>
      <w:bCs w:val="0"/>
      <w:spacing w:val="-20"/>
      <w:kern w:val="2"/>
      <w:sz w:val="24"/>
      <w:lang w:eastAsia="zh-CN"/>
    </w:rPr>
  </w:style>
  <w:style w:type="paragraph" w:customStyle="1" w:styleId="CharCharCharCharCharCharCharCharCharCharCharCharChar3">
    <w:name w:val="Char Char Char Char Char Char Char Char Char Char Char Char Char3"/>
    <w:basedOn w:val="a4"/>
    <w:qFormat/>
    <w:rsid w:val="00101456"/>
    <w:pPr>
      <w:widowControl/>
      <w:spacing w:after="160" w:line="240" w:lineRule="exact"/>
    </w:pPr>
    <w:rPr>
      <w:rFonts w:ascii="Verdana" w:eastAsia="仿宋_GB2312" w:hAnsi="Verdana"/>
      <w:sz w:val="30"/>
      <w:szCs w:val="30"/>
    </w:rPr>
  </w:style>
  <w:style w:type="paragraph" w:customStyle="1" w:styleId="TableHeading0">
    <w:name w:val="Table Heading"/>
    <w:qFormat/>
    <w:rsid w:val="00101456"/>
    <w:pPr>
      <w:snapToGrid w:val="0"/>
      <w:jc w:val="center"/>
    </w:pPr>
    <w:rPr>
      <w:rFonts w:ascii="Arial" w:eastAsia="黑体" w:hAnsi="Arial" w:cs="Plotter"/>
      <w:kern w:val="0"/>
      <w:sz w:val="18"/>
      <w:szCs w:val="20"/>
    </w:rPr>
  </w:style>
  <w:style w:type="paragraph" w:customStyle="1" w:styleId="affffffffffffff3">
    <w:name w:val="一类标题（章）"/>
    <w:basedOn w:val="afffd"/>
    <w:qFormat/>
    <w:rsid w:val="00101456"/>
    <w:pPr>
      <w:tabs>
        <w:tab w:val="clear" w:pos="384"/>
        <w:tab w:val="clear" w:pos="720"/>
      </w:tabs>
      <w:suppressAutoHyphens w:val="0"/>
      <w:spacing w:beforeLines="50" w:line="240" w:lineRule="auto"/>
      <w:jc w:val="center"/>
      <w:outlineLvl w:val="0"/>
    </w:pPr>
    <w:rPr>
      <w:rFonts w:ascii="宋体" w:hAnsi="Arial" w:cs="Arial"/>
      <w:b/>
      <w:color w:val="auto"/>
      <w:spacing w:val="-20"/>
      <w:kern w:val="2"/>
      <w:sz w:val="28"/>
      <w:szCs w:val="28"/>
      <w:lang w:eastAsia="zh-CN"/>
    </w:rPr>
  </w:style>
  <w:style w:type="character" w:customStyle="1" w:styleId="CharCharfa">
    <w:name w:val="三类标题（条） Char Char"/>
    <w:qFormat/>
    <w:rsid w:val="00101456"/>
    <w:rPr>
      <w:rFonts w:ascii="Plotter" w:eastAsia="宋体" w:hAnsi="Plotter" w:cs="Plotter"/>
      <w:b/>
      <w:snapToGrid w:val="0"/>
      <w:kern w:val="2"/>
      <w:sz w:val="28"/>
      <w:szCs w:val="32"/>
      <w:lang w:val="en-US" w:eastAsia="zh-CN" w:bidi="ar-SA"/>
    </w:rPr>
  </w:style>
  <w:style w:type="paragraph" w:customStyle="1" w:styleId="affffffffffffff4">
    <w:name w:val="三类标题（条）"/>
    <w:basedOn w:val="30"/>
    <w:qFormat/>
    <w:rsid w:val="00101456"/>
    <w:pPr>
      <w:snapToGrid w:val="0"/>
      <w:spacing w:beforeLines="0" w:before="60" w:after="260" w:line="240" w:lineRule="auto"/>
      <w:ind w:left="505" w:hanging="505"/>
      <w:jc w:val="both"/>
    </w:pPr>
    <w:rPr>
      <w:rFonts w:ascii="Times New Roman" w:eastAsia="宋体"/>
      <w:bCs w:val="0"/>
      <w:snapToGrid w:val="0"/>
      <w:szCs w:val="28"/>
      <w:lang w:eastAsia="zh-CN"/>
    </w:rPr>
  </w:style>
  <w:style w:type="paragraph" w:customStyle="1" w:styleId="affffffffffffff5">
    <w:name w:val="边栏标题"/>
    <w:basedOn w:val="9"/>
    <w:next w:val="a4"/>
    <w:qFormat/>
    <w:rsid w:val="00101456"/>
    <w:pPr>
      <w:tabs>
        <w:tab w:val="left" w:pos="-302"/>
      </w:tabs>
      <w:suppressAutoHyphens/>
      <w:spacing w:before="0" w:after="120" w:line="440" w:lineRule="atLeast"/>
    </w:pPr>
    <w:rPr>
      <w:rFonts w:ascii="Times New Roman" w:eastAsia="隶书" w:hAnsi="Times New Roman" w:cs="Plotter"/>
      <w:i/>
      <w:iCs/>
      <w:spacing w:val="-10"/>
      <w:kern w:val="40"/>
      <w:sz w:val="32"/>
      <w:szCs w:val="32"/>
      <w:lang w:bidi="ur-PK"/>
    </w:rPr>
  </w:style>
  <w:style w:type="paragraph" w:customStyle="1" w:styleId="5f0">
    <w:name w:val="段落5"/>
    <w:basedOn w:val="5"/>
    <w:qFormat/>
    <w:rsid w:val="00101456"/>
    <w:pPr>
      <w:keepLines/>
      <w:tabs>
        <w:tab w:val="clear" w:pos="0"/>
      </w:tabs>
      <w:suppressAutoHyphens w:val="0"/>
      <w:snapToGrid w:val="0"/>
      <w:spacing w:afterLines="50" w:after="290" w:line="376" w:lineRule="atLeast"/>
      <w:ind w:left="0"/>
    </w:pPr>
    <w:rPr>
      <w:rFonts w:cs="Plotter"/>
      <w:b/>
      <w:bCs w:val="0"/>
      <w:kern w:val="2"/>
      <w:lang w:eastAsia="zh-CN"/>
    </w:rPr>
  </w:style>
  <w:style w:type="paragraph" w:customStyle="1" w:styleId="txt">
    <w:name w:val="txt"/>
    <w:basedOn w:val="a4"/>
    <w:qFormat/>
    <w:rsid w:val="00101456"/>
    <w:pPr>
      <w:widowControl/>
      <w:spacing w:before="60" w:after="60" w:line="336" w:lineRule="auto"/>
      <w:ind w:left="15" w:right="15" w:firstLine="360"/>
    </w:pPr>
    <w:rPr>
      <w:rFonts w:ascii="宋体" w:hAnsi="宋体" w:cs="Plotter"/>
      <w:sz w:val="21"/>
      <w:szCs w:val="24"/>
      <w:lang w:eastAsia="zh-CN"/>
    </w:rPr>
  </w:style>
  <w:style w:type="character" w:customStyle="1" w:styleId="px141">
    <w:name w:val="px141"/>
    <w:qFormat/>
    <w:rsid w:val="00101456"/>
    <w:rPr>
      <w:rFonts w:hint="default"/>
      <w:sz w:val="21"/>
      <w:szCs w:val="21"/>
    </w:rPr>
  </w:style>
  <w:style w:type="paragraph" w:customStyle="1" w:styleId="CharCharChar1CharCharCharCharCharCharChar">
    <w:name w:val="Char Char Char1 Char Char Char Char Char Char Char"/>
    <w:basedOn w:val="a4"/>
    <w:qFormat/>
    <w:rsid w:val="00101456"/>
    <w:pPr>
      <w:spacing w:after="156"/>
      <w:jc w:val="both"/>
    </w:pPr>
    <w:rPr>
      <w:rFonts w:ascii="Tahoma" w:hAnsi="Tahoma" w:cs="仿宋_GB2312"/>
      <w:kern w:val="2"/>
      <w:sz w:val="24"/>
      <w:szCs w:val="20"/>
      <w:lang w:eastAsia="zh-CN"/>
    </w:rPr>
  </w:style>
  <w:style w:type="paragraph" w:customStyle="1" w:styleId="affffffffffffff6">
    <w:name w:val="表芯"/>
    <w:basedOn w:val="a4"/>
    <w:next w:val="a4"/>
    <w:qFormat/>
    <w:rsid w:val="00101456"/>
    <w:pPr>
      <w:keepNext/>
      <w:adjustRightInd w:val="0"/>
      <w:spacing w:before="20" w:after="156" w:line="0" w:lineRule="atLeast"/>
      <w:jc w:val="center"/>
    </w:pPr>
    <w:rPr>
      <w:rFonts w:ascii="Times New Roman" w:hAnsi="Times New Roman"/>
      <w:kern w:val="21"/>
      <w:sz w:val="21"/>
      <w:szCs w:val="20"/>
      <w:lang w:eastAsia="zh-CN"/>
    </w:rPr>
  </w:style>
  <w:style w:type="paragraph" w:customStyle="1" w:styleId="2ffff8">
    <w:name w:val="普通文字2"/>
    <w:basedOn w:val="affff6"/>
    <w:qFormat/>
    <w:rsid w:val="00101456"/>
    <w:pPr>
      <w:adjustRightInd w:val="0"/>
      <w:snapToGrid w:val="0"/>
      <w:spacing w:after="156" w:line="300" w:lineRule="auto"/>
      <w:ind w:firstLineChars="200" w:firstLine="560"/>
    </w:pPr>
    <w:rPr>
      <w:rFonts w:ascii="Times New Roman" w:hAnsi="Times New Roman" w:cs="Plotter"/>
      <w:sz w:val="28"/>
      <w:szCs w:val="20"/>
    </w:rPr>
  </w:style>
  <w:style w:type="paragraph" w:customStyle="1" w:styleId="affffffffffffff7">
    <w:name w:val="表目录"/>
    <w:basedOn w:val="a4"/>
    <w:qFormat/>
    <w:rsid w:val="00101456"/>
    <w:pPr>
      <w:adjustRightInd w:val="0"/>
      <w:snapToGrid w:val="0"/>
      <w:spacing w:after="156" w:line="360" w:lineRule="auto"/>
      <w:jc w:val="both"/>
    </w:pPr>
    <w:rPr>
      <w:rFonts w:ascii="黑体" w:eastAsia="黑体" w:hAnsi="Times New Roman"/>
      <w:kern w:val="2"/>
      <w:sz w:val="21"/>
      <w:szCs w:val="21"/>
      <w:lang w:eastAsia="zh-CN"/>
    </w:rPr>
  </w:style>
  <w:style w:type="paragraph" w:customStyle="1" w:styleId="Char40">
    <w:name w:val="Char4"/>
    <w:basedOn w:val="a4"/>
    <w:qFormat/>
    <w:rsid w:val="00101456"/>
    <w:pPr>
      <w:spacing w:after="156"/>
      <w:jc w:val="both"/>
    </w:pPr>
    <w:rPr>
      <w:rFonts w:ascii="仿宋_GB2312" w:eastAsia="仿宋_GB2312" w:hAnsi="Times New Roman"/>
      <w:b/>
      <w:kern w:val="2"/>
      <w:sz w:val="32"/>
      <w:szCs w:val="32"/>
      <w:lang w:eastAsia="zh-CN"/>
    </w:rPr>
  </w:style>
  <w:style w:type="paragraph" w:customStyle="1" w:styleId="CharCharCharCharCharCharCharCharCharCharCharCharCharCharCharCharCharChar1CharCharCharCharCharCharChar">
    <w:name w:val="Char Char Char Char Char Char Char Char Char Char Char Char Char Char Char Char Char Char1 Char Char Char Char Char Char Char"/>
    <w:basedOn w:val="a4"/>
    <w:qFormat/>
    <w:rsid w:val="00101456"/>
    <w:pPr>
      <w:widowControl/>
      <w:spacing w:after="160" w:line="240" w:lineRule="exact"/>
    </w:pPr>
    <w:rPr>
      <w:rFonts w:ascii="Verdana" w:eastAsia="仿宋_GB2312" w:hAnsi="Verdana"/>
      <w:sz w:val="30"/>
      <w:szCs w:val="30"/>
    </w:rPr>
  </w:style>
  <w:style w:type="paragraph" w:customStyle="1" w:styleId="CharCharCharCharCharCharCharCharCharCharCharChar2">
    <w:name w:val="Char Char Char Char Char Char Char Char Char Char Char Char2"/>
    <w:basedOn w:val="a4"/>
    <w:qFormat/>
    <w:rsid w:val="00101456"/>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CharCharChar">
    <w:name w:val="Char Char Char Char Char Char Char Char Char Char Char Char Char Char Char Char Char Char Char Char Char"/>
    <w:basedOn w:val="a4"/>
    <w:qFormat/>
    <w:rsid w:val="00101456"/>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
    <w:name w:val="Char Char Char Char Char Char Char Char Char Char Char Char Char Char Char Char Char Char"/>
    <w:basedOn w:val="a4"/>
    <w:qFormat/>
    <w:rsid w:val="00101456"/>
    <w:pPr>
      <w:widowControl/>
      <w:spacing w:after="160" w:line="240" w:lineRule="exact"/>
    </w:pPr>
    <w:rPr>
      <w:rFonts w:ascii="Verdana" w:eastAsia="仿宋_GB2312" w:hAnsi="Verdana"/>
      <w:sz w:val="30"/>
      <w:szCs w:val="3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4"/>
    <w:qFormat/>
    <w:rsid w:val="00101456"/>
    <w:pPr>
      <w:widowControl/>
      <w:spacing w:after="160" w:line="240" w:lineRule="exact"/>
    </w:pPr>
    <w:rPr>
      <w:rFonts w:ascii="Verdana" w:eastAsia="仿宋_GB2312" w:hAnsi="Verdana"/>
      <w:sz w:val="30"/>
      <w:szCs w:val="30"/>
    </w:rPr>
  </w:style>
  <w:style w:type="paragraph" w:customStyle="1" w:styleId="affffffffffffff8">
    <w:name w:val="公式"/>
    <w:basedOn w:val="a4"/>
    <w:next w:val="a4"/>
    <w:qFormat/>
    <w:rsid w:val="00101456"/>
    <w:pPr>
      <w:snapToGrid w:val="0"/>
      <w:spacing w:before="480" w:after="156" w:line="360" w:lineRule="auto"/>
      <w:ind w:firstLine="561"/>
      <w:jc w:val="both"/>
      <w:outlineLvl w:val="0"/>
    </w:pPr>
    <w:rPr>
      <w:rFonts w:ascii="宋体" w:hAnsi="Times New Roman"/>
      <w:snapToGrid w:val="0"/>
      <w:sz w:val="21"/>
      <w:szCs w:val="20"/>
      <w:lang w:eastAsia="zh-CN"/>
    </w:rPr>
  </w:style>
  <w:style w:type="paragraph" w:customStyle="1" w:styleId="affffffffffffff9">
    <w:name w:val="表说明"/>
    <w:basedOn w:val="a4"/>
    <w:next w:val="a4"/>
    <w:qFormat/>
    <w:rsid w:val="00101456"/>
    <w:pPr>
      <w:snapToGrid w:val="0"/>
      <w:spacing w:after="156" w:line="360" w:lineRule="auto"/>
      <w:jc w:val="both"/>
    </w:pPr>
    <w:rPr>
      <w:rFonts w:ascii="楷体_GB2312" w:eastAsia="楷体_GB2312" w:hAnsi="Times New Roman"/>
      <w:snapToGrid w:val="0"/>
      <w:sz w:val="24"/>
      <w:szCs w:val="20"/>
      <w:lang w:eastAsia="zh-CN"/>
    </w:rPr>
  </w:style>
  <w:style w:type="paragraph" w:customStyle="1" w:styleId="BodyTextIndent31">
    <w:name w:val="Body Text Indent 31"/>
    <w:basedOn w:val="a4"/>
    <w:qFormat/>
    <w:rsid w:val="00101456"/>
    <w:pPr>
      <w:adjustRightInd w:val="0"/>
      <w:spacing w:after="156" w:line="500" w:lineRule="exact"/>
      <w:ind w:firstLine="480"/>
      <w:textAlignment w:val="baseline"/>
    </w:pPr>
    <w:rPr>
      <w:rFonts w:ascii="Times New Roman" w:hAnsi="Times New Roman"/>
      <w:kern w:val="2"/>
      <w:sz w:val="24"/>
      <w:szCs w:val="20"/>
      <w:lang w:eastAsia="zh-CN"/>
    </w:rPr>
  </w:style>
  <w:style w:type="paragraph" w:customStyle="1" w:styleId="affffffffffffffa">
    <w:name w:val="参考文献"/>
    <w:basedOn w:val="a4"/>
    <w:qFormat/>
    <w:rsid w:val="00101456"/>
    <w:pPr>
      <w:tabs>
        <w:tab w:val="left" w:pos="1170"/>
      </w:tabs>
      <w:autoSpaceDE w:val="0"/>
      <w:autoSpaceDN w:val="0"/>
      <w:adjustRightInd w:val="0"/>
      <w:spacing w:after="156" w:line="300" w:lineRule="atLeast"/>
      <w:ind w:left="1170" w:hanging="1170"/>
      <w:jc w:val="both"/>
      <w:textAlignment w:val="bottom"/>
    </w:pPr>
    <w:rPr>
      <w:rFonts w:ascii="Times New Roman" w:hAnsi="Times New Roman"/>
      <w:sz w:val="24"/>
      <w:szCs w:val="20"/>
      <w:lang w:eastAsia="zh-CN"/>
    </w:rPr>
  </w:style>
  <w:style w:type="paragraph" w:customStyle="1" w:styleId="-10">
    <w:name w:val="编号-1"/>
    <w:basedOn w:val="a4"/>
    <w:qFormat/>
    <w:rsid w:val="00101456"/>
    <w:pPr>
      <w:tabs>
        <w:tab w:val="left" w:pos="840"/>
      </w:tabs>
      <w:spacing w:after="156" w:line="500" w:lineRule="exact"/>
      <w:ind w:left="840" w:hanging="360"/>
      <w:jc w:val="both"/>
    </w:pPr>
    <w:rPr>
      <w:rFonts w:ascii="宋体" w:hAnsi="Times New Roman"/>
      <w:kern w:val="2"/>
      <w:sz w:val="24"/>
      <w:szCs w:val="20"/>
      <w:lang w:eastAsia="zh-CN"/>
    </w:rPr>
  </w:style>
  <w:style w:type="paragraph" w:customStyle="1" w:styleId="1fffff2">
    <w:name w:val="1级"/>
    <w:basedOn w:val="afffd"/>
    <w:qFormat/>
    <w:rsid w:val="00101456"/>
    <w:pPr>
      <w:tabs>
        <w:tab w:val="clear" w:pos="384"/>
        <w:tab w:val="clear" w:pos="720"/>
      </w:tabs>
      <w:suppressAutoHyphens w:val="0"/>
      <w:spacing w:before="520" w:after="0" w:line="520" w:lineRule="atLeast"/>
      <w:ind w:left="842" w:hanging="360"/>
      <w:textAlignment w:val="baseline"/>
      <w:outlineLvl w:val="0"/>
    </w:pPr>
    <w:rPr>
      <w:rFonts w:ascii="黑体" w:eastAsia="黑体" w:hAnsi="Arial"/>
      <w:b/>
      <w:color w:val="auto"/>
      <w:kern w:val="0"/>
      <w:sz w:val="44"/>
      <w:szCs w:val="20"/>
      <w:lang w:eastAsia="zh-CN"/>
    </w:rPr>
  </w:style>
  <w:style w:type="paragraph" w:customStyle="1" w:styleId="affffffffffffffb">
    <w:name w:val="一级"/>
    <w:basedOn w:val="a4"/>
    <w:qFormat/>
    <w:rsid w:val="00101456"/>
    <w:pPr>
      <w:tabs>
        <w:tab w:val="left" w:pos="840"/>
      </w:tabs>
      <w:snapToGrid w:val="0"/>
      <w:spacing w:before="240" w:after="240" w:line="500" w:lineRule="atLeast"/>
      <w:ind w:left="840" w:hanging="360"/>
    </w:pPr>
    <w:rPr>
      <w:rFonts w:ascii="黑体" w:eastAsia="黑体" w:hAnsi="Times New Roman"/>
      <w:b/>
      <w:kern w:val="2"/>
      <w:sz w:val="21"/>
      <w:szCs w:val="20"/>
      <w:lang w:eastAsia="zh-CN"/>
    </w:rPr>
  </w:style>
  <w:style w:type="paragraph" w:customStyle="1" w:styleId="affffffffffffffc">
    <w:name w:val="二级"/>
    <w:basedOn w:val="a4"/>
    <w:qFormat/>
    <w:rsid w:val="00101456"/>
    <w:pPr>
      <w:tabs>
        <w:tab w:val="left" w:pos="360"/>
      </w:tabs>
      <w:snapToGrid w:val="0"/>
      <w:spacing w:after="156" w:line="500" w:lineRule="atLeast"/>
      <w:ind w:left="360" w:hangingChars="200" w:hanging="360"/>
      <w:jc w:val="both"/>
    </w:pPr>
    <w:rPr>
      <w:rFonts w:ascii="黑体" w:eastAsia="黑体" w:hAnsi="Times New Roman"/>
      <w:b/>
      <w:kern w:val="2"/>
      <w:sz w:val="30"/>
      <w:szCs w:val="20"/>
      <w:lang w:eastAsia="zh-CN"/>
    </w:rPr>
  </w:style>
  <w:style w:type="paragraph" w:customStyle="1" w:styleId="affffffffffffffd">
    <w:name w:val="三级"/>
    <w:basedOn w:val="a4"/>
    <w:qFormat/>
    <w:rsid w:val="00101456"/>
    <w:pPr>
      <w:tabs>
        <w:tab w:val="left" w:pos="360"/>
      </w:tabs>
      <w:snapToGrid w:val="0"/>
      <w:spacing w:after="156" w:line="500" w:lineRule="atLeast"/>
      <w:ind w:left="360" w:hangingChars="200" w:hanging="360"/>
      <w:jc w:val="both"/>
    </w:pPr>
    <w:rPr>
      <w:rFonts w:ascii="黑体" w:eastAsia="黑体" w:hAnsi="Times New Roman"/>
      <w:b/>
      <w:kern w:val="2"/>
      <w:sz w:val="21"/>
      <w:szCs w:val="20"/>
      <w:lang w:eastAsia="zh-CN"/>
    </w:rPr>
  </w:style>
  <w:style w:type="paragraph" w:customStyle="1" w:styleId="affffffffffffffe">
    <w:name w:val="四级"/>
    <w:basedOn w:val="a4"/>
    <w:qFormat/>
    <w:rsid w:val="00101456"/>
    <w:pPr>
      <w:tabs>
        <w:tab w:val="left" w:pos="360"/>
      </w:tabs>
      <w:snapToGrid w:val="0"/>
      <w:spacing w:after="156" w:line="500" w:lineRule="atLeast"/>
      <w:ind w:left="360" w:hangingChars="200" w:hanging="360"/>
      <w:jc w:val="both"/>
    </w:pPr>
    <w:rPr>
      <w:rFonts w:ascii="宋体" w:hAnsi="Times New Roman"/>
      <w:kern w:val="2"/>
      <w:sz w:val="21"/>
      <w:szCs w:val="20"/>
      <w:lang w:eastAsia="zh-CN"/>
    </w:rPr>
  </w:style>
  <w:style w:type="paragraph" w:customStyle="1" w:styleId="2ffff9">
    <w:name w:val="2级"/>
    <w:basedOn w:val="afffd"/>
    <w:qFormat/>
    <w:rsid w:val="00101456"/>
    <w:pPr>
      <w:tabs>
        <w:tab w:val="clear" w:pos="384"/>
        <w:tab w:val="clear" w:pos="720"/>
      </w:tabs>
      <w:suppressAutoHyphens w:val="0"/>
      <w:spacing w:before="520" w:after="0" w:line="520" w:lineRule="exact"/>
      <w:ind w:left="1322" w:hanging="420"/>
      <w:jc w:val="both"/>
      <w:textAlignment w:val="baseline"/>
      <w:outlineLvl w:val="0"/>
    </w:pPr>
    <w:rPr>
      <w:rFonts w:ascii="黑体" w:eastAsia="黑体" w:hAnsi="Arial"/>
      <w:b/>
      <w:color w:val="auto"/>
      <w:kern w:val="0"/>
      <w:sz w:val="28"/>
      <w:szCs w:val="20"/>
      <w:lang w:eastAsia="zh-CN"/>
    </w:rPr>
  </w:style>
  <w:style w:type="paragraph" w:customStyle="1" w:styleId="3ff1">
    <w:name w:val="3级"/>
    <w:basedOn w:val="afffd"/>
    <w:qFormat/>
    <w:rsid w:val="00101456"/>
    <w:pPr>
      <w:tabs>
        <w:tab w:val="clear" w:pos="384"/>
        <w:tab w:val="clear" w:pos="720"/>
      </w:tabs>
      <w:suppressAutoHyphens w:val="0"/>
      <w:spacing w:before="0" w:after="0" w:line="520" w:lineRule="exact"/>
      <w:jc w:val="both"/>
      <w:textAlignment w:val="baseline"/>
      <w:outlineLvl w:val="0"/>
    </w:pPr>
    <w:rPr>
      <w:rFonts w:ascii="黑体" w:eastAsia="黑体" w:hAnsi="Arial"/>
      <w:b/>
      <w:color w:val="auto"/>
      <w:kern w:val="0"/>
      <w:sz w:val="28"/>
      <w:szCs w:val="20"/>
      <w:lang w:eastAsia="zh-CN"/>
    </w:rPr>
  </w:style>
  <w:style w:type="paragraph" w:customStyle="1" w:styleId="4f7">
    <w:name w:val="4级"/>
    <w:basedOn w:val="afffd"/>
    <w:qFormat/>
    <w:rsid w:val="00101456"/>
    <w:pPr>
      <w:tabs>
        <w:tab w:val="clear" w:pos="384"/>
        <w:tab w:val="clear" w:pos="720"/>
      </w:tabs>
      <w:suppressAutoHyphens w:val="0"/>
      <w:spacing w:before="0" w:after="0" w:line="520" w:lineRule="exact"/>
      <w:jc w:val="both"/>
      <w:textAlignment w:val="baseline"/>
      <w:outlineLvl w:val="0"/>
    </w:pPr>
    <w:rPr>
      <w:rFonts w:ascii="黑体" w:eastAsia="黑体" w:hAnsi="Arial"/>
      <w:b/>
      <w:color w:val="auto"/>
      <w:kern w:val="0"/>
      <w:sz w:val="28"/>
      <w:szCs w:val="20"/>
      <w:lang w:eastAsia="zh-CN"/>
    </w:rPr>
  </w:style>
  <w:style w:type="paragraph" w:customStyle="1" w:styleId="5f1">
    <w:name w:val="5级"/>
    <w:basedOn w:val="a4"/>
    <w:qFormat/>
    <w:rsid w:val="00101456"/>
    <w:pPr>
      <w:adjustRightInd w:val="0"/>
      <w:spacing w:after="156" w:line="520" w:lineRule="exact"/>
      <w:jc w:val="both"/>
      <w:textAlignment w:val="baseline"/>
    </w:pPr>
    <w:rPr>
      <w:rFonts w:ascii="Times New Roman" w:hAnsi="Times New Roman"/>
      <w:sz w:val="21"/>
      <w:szCs w:val="20"/>
      <w:lang w:eastAsia="zh-CN"/>
    </w:rPr>
  </w:style>
  <w:style w:type="paragraph" w:customStyle="1" w:styleId="afffffffffffffff">
    <w:name w:val="南京"/>
    <w:basedOn w:val="a4"/>
    <w:qFormat/>
    <w:rsid w:val="00101456"/>
    <w:pPr>
      <w:snapToGrid w:val="0"/>
      <w:spacing w:after="156" w:line="500" w:lineRule="atLeast"/>
      <w:ind w:firstLine="567"/>
      <w:jc w:val="both"/>
    </w:pPr>
    <w:rPr>
      <w:rFonts w:ascii="宋体" w:hAnsi="Times New Roman"/>
      <w:kern w:val="2"/>
      <w:sz w:val="21"/>
      <w:szCs w:val="20"/>
      <w:lang w:eastAsia="zh-CN"/>
    </w:rPr>
  </w:style>
  <w:style w:type="character" w:customStyle="1" w:styleId="afffffffffffffff0">
    <w:name w:val="标语"/>
    <w:qFormat/>
    <w:rsid w:val="00101456"/>
    <w:rPr>
      <w:i/>
      <w:spacing w:val="70"/>
      <w:lang w:eastAsia="zh-CN"/>
    </w:rPr>
  </w:style>
  <w:style w:type="paragraph" w:customStyle="1" w:styleId="PP">
    <w:name w:val="PP 行"/>
    <w:basedOn w:val="afffa"/>
    <w:qFormat/>
    <w:rsid w:val="00101456"/>
    <w:pPr>
      <w:spacing w:after="156"/>
    </w:pPr>
    <w:rPr>
      <w:rFonts w:ascii="Times New Roman" w:hAnsi="Times New Roman"/>
      <w:sz w:val="24"/>
    </w:rPr>
  </w:style>
  <w:style w:type="paragraph" w:customStyle="1" w:styleId="bt">
    <w:name w:val="bt"/>
    <w:basedOn w:val="afffd"/>
    <w:next w:val="a4"/>
    <w:qFormat/>
    <w:rsid w:val="00101456"/>
    <w:pPr>
      <w:keepNext/>
      <w:keepLines/>
      <w:tabs>
        <w:tab w:val="clear" w:pos="384"/>
        <w:tab w:val="clear" w:pos="720"/>
      </w:tabs>
      <w:suppressAutoHyphens w:val="0"/>
      <w:overflowPunct w:val="0"/>
      <w:spacing w:before="0" w:after="0" w:line="480" w:lineRule="auto"/>
      <w:jc w:val="center"/>
    </w:pPr>
    <w:rPr>
      <w:rFonts w:ascii="Times New Roman" w:hAnsi="Times New Roman"/>
      <w:b/>
      <w:color w:val="auto"/>
      <w:kern w:val="28"/>
      <w:sz w:val="32"/>
      <w:szCs w:val="20"/>
      <w:lang w:eastAsia="zh-CN"/>
    </w:rPr>
  </w:style>
  <w:style w:type="paragraph" w:customStyle="1" w:styleId="afffffffffffffff1">
    <w:name w:val="标准正文"/>
    <w:basedOn w:val="a4"/>
    <w:qFormat/>
    <w:rsid w:val="00101456"/>
    <w:pPr>
      <w:spacing w:after="156"/>
      <w:ind w:firstLineChars="196" w:firstLine="525"/>
      <w:jc w:val="both"/>
    </w:pPr>
    <w:rPr>
      <w:rFonts w:ascii="Times New Roman" w:hAnsi="Times New Roman"/>
      <w:bCs/>
      <w:spacing w:val="-6"/>
      <w:kern w:val="2"/>
      <w:sz w:val="21"/>
      <w:szCs w:val="24"/>
      <w:lang w:eastAsia="zh-CN"/>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4"/>
    <w:qFormat/>
    <w:rsid w:val="00101456"/>
    <w:pPr>
      <w:widowControl/>
      <w:spacing w:after="160" w:line="240" w:lineRule="exact"/>
    </w:pPr>
    <w:rPr>
      <w:rFonts w:ascii="Verdana" w:eastAsia="仿宋_GB2312" w:hAnsi="Verdana"/>
      <w:sz w:val="30"/>
      <w:szCs w:val="30"/>
    </w:rPr>
  </w:style>
  <w:style w:type="paragraph" w:customStyle="1" w:styleId="2TimesNewRoman">
    <w:name w:val="样式 标题 2 + Times New Roman"/>
    <w:basedOn w:val="2"/>
    <w:qFormat/>
    <w:rsid w:val="00101456"/>
    <w:pPr>
      <w:tabs>
        <w:tab w:val="left" w:pos="992"/>
      </w:tabs>
      <w:snapToGrid w:val="0"/>
      <w:spacing w:beforeLines="50" w:afterLines="50" w:line="240" w:lineRule="auto"/>
      <w:ind w:left="992" w:hanging="567"/>
      <w:jc w:val="center"/>
    </w:pPr>
    <w:rPr>
      <w:rFonts w:ascii="Times New Roman" w:eastAsia="宋体" w:hAnsi="Times New Roman" w:cs="Times New Roman"/>
      <w:spacing w:val="-2"/>
      <w:kern w:val="2"/>
      <w:sz w:val="24"/>
      <w:lang w:eastAsia="zh-CN"/>
    </w:rPr>
  </w:style>
  <w:style w:type="character" w:customStyle="1" w:styleId="2TimesNewRomanChar">
    <w:name w:val="样式 标题 2 + Times New Roman Char"/>
    <w:qFormat/>
    <w:rsid w:val="00101456"/>
    <w:rPr>
      <w:rFonts w:ascii="Arial" w:eastAsia="宋体" w:hAnsi="Arial"/>
      <w:b/>
      <w:bCs/>
      <w:kern w:val="2"/>
      <w:sz w:val="28"/>
      <w:szCs w:val="28"/>
      <w:lang w:val="en-US" w:eastAsia="zh-CN" w:bidi="ar-SA"/>
    </w:rPr>
  </w:style>
  <w:style w:type="paragraph" w:customStyle="1" w:styleId="StndSTY">
    <w:name w:val="Stnd.STY"/>
    <w:qFormat/>
    <w:rsid w:val="00101456"/>
    <w:pPr>
      <w:widowControl w:val="0"/>
      <w:tabs>
        <w:tab w:val="left" w:pos="-720"/>
        <w:tab w:val="left" w:pos="510"/>
        <w:tab w:val="left" w:pos="1224"/>
        <w:tab w:val="left" w:pos="2145"/>
        <w:tab w:val="left" w:pos="3268"/>
      </w:tabs>
      <w:suppressAutoHyphens/>
    </w:pPr>
    <w:rPr>
      <w:rFonts w:ascii="Courier New" w:eastAsia="宋体" w:hAnsi="Courier New" w:cs="Times New Roman"/>
      <w:snapToGrid w:val="0"/>
      <w:kern w:val="0"/>
      <w:sz w:val="24"/>
      <w:szCs w:val="20"/>
      <w:lang w:eastAsia="en-US"/>
    </w:rPr>
  </w:style>
  <w:style w:type="paragraph" w:customStyle="1" w:styleId="ST202">
    <w:name w:val="ST20_2"/>
    <w:basedOn w:val="a4"/>
    <w:qFormat/>
    <w:rsid w:val="00101456"/>
    <w:pPr>
      <w:autoSpaceDE w:val="0"/>
      <w:autoSpaceDN w:val="0"/>
      <w:adjustRightInd w:val="0"/>
      <w:spacing w:after="156" w:line="312" w:lineRule="atLeast"/>
      <w:ind w:firstLine="482"/>
      <w:jc w:val="both"/>
      <w:textAlignment w:val="baseline"/>
    </w:pPr>
    <w:rPr>
      <w:rFonts w:ascii="宋体" w:hAnsi="Tms Rmn"/>
      <w:sz w:val="24"/>
      <w:szCs w:val="20"/>
      <w:lang w:eastAsia="zh-CN"/>
    </w:rPr>
  </w:style>
  <w:style w:type="paragraph" w:customStyle="1" w:styleId="afffffffffffffff2">
    <w:name w:val="正文内容"/>
    <w:basedOn w:val="a4"/>
    <w:qFormat/>
    <w:rsid w:val="00101456"/>
    <w:pPr>
      <w:spacing w:after="156"/>
      <w:jc w:val="center"/>
    </w:pPr>
    <w:rPr>
      <w:rFonts w:ascii="宋体" w:hAnsi="宋体"/>
      <w:kern w:val="2"/>
      <w:sz w:val="24"/>
      <w:szCs w:val="24"/>
      <w:lang w:eastAsia="zh-CN"/>
    </w:rPr>
  </w:style>
  <w:style w:type="paragraph" w:customStyle="1" w:styleId="afffffffffffffff3">
    <w:name w:val="第一小节"/>
    <w:next w:val="a4"/>
    <w:qFormat/>
    <w:rsid w:val="00101456"/>
    <w:pPr>
      <w:spacing w:beforeLines="100" w:afterLines="100"/>
      <w:outlineLvl w:val="0"/>
    </w:pPr>
    <w:rPr>
      <w:rFonts w:ascii="宋体" w:eastAsia="宋体" w:hAnsi="宋体" w:cs="Times New Roman"/>
      <w:iCs/>
      <w:sz w:val="24"/>
      <w:szCs w:val="24"/>
    </w:rPr>
  </w:style>
  <w:style w:type="paragraph" w:customStyle="1" w:styleId="08">
    <w:name w:val="样式 第二小节 + 首行缩进:  0 字符"/>
    <w:basedOn w:val="a4"/>
    <w:qFormat/>
    <w:rsid w:val="00101456"/>
    <w:pPr>
      <w:widowControl/>
      <w:spacing w:beforeLines="100" w:afterLines="100"/>
      <w:outlineLvl w:val="0"/>
    </w:pPr>
    <w:rPr>
      <w:rFonts w:ascii="Times New Roman" w:hAnsi="Times New Roman"/>
      <w:bCs/>
      <w:kern w:val="2"/>
      <w:sz w:val="24"/>
      <w:szCs w:val="24"/>
      <w:lang w:eastAsia="zh-CN"/>
    </w:rPr>
  </w:style>
  <w:style w:type="paragraph" w:customStyle="1" w:styleId="afffffffffffffff4">
    <w:name w:val="章标题"/>
    <w:next w:val="a4"/>
    <w:qFormat/>
    <w:rsid w:val="00101456"/>
    <w:pPr>
      <w:tabs>
        <w:tab w:val="left" w:pos="360"/>
      </w:tabs>
      <w:spacing w:beforeLines="50" w:afterLines="50"/>
      <w:jc w:val="both"/>
      <w:outlineLvl w:val="1"/>
    </w:pPr>
    <w:rPr>
      <w:rFonts w:ascii="黑体" w:eastAsia="黑体" w:hAnsi="Times New Roman" w:cs="Times New Roman"/>
      <w:kern w:val="0"/>
      <w:szCs w:val="20"/>
    </w:rPr>
  </w:style>
  <w:style w:type="paragraph" w:customStyle="1" w:styleId="Afffffffffffffff5">
    <w:name w:val="编号A."/>
    <w:basedOn w:val="a4"/>
    <w:qFormat/>
    <w:rsid w:val="00101456"/>
    <w:pPr>
      <w:tabs>
        <w:tab w:val="left" w:pos="360"/>
        <w:tab w:val="left" w:pos="547"/>
        <w:tab w:val="left" w:pos="1080"/>
      </w:tabs>
      <w:spacing w:after="156" w:line="480" w:lineRule="atLeast"/>
      <w:ind w:left="360" w:firstLineChars="250" w:hanging="360"/>
      <w:jc w:val="both"/>
    </w:pPr>
    <w:rPr>
      <w:rFonts w:ascii="Times New Roman" w:hAnsi="Times New Roman"/>
      <w:kern w:val="2"/>
      <w:sz w:val="24"/>
      <w:szCs w:val="24"/>
      <w:lang w:eastAsia="zh-CN"/>
    </w:rPr>
  </w:style>
  <w:style w:type="paragraph" w:customStyle="1" w:styleId="afffffffffffffff6">
    <w:name w:val="编号"/>
    <w:basedOn w:val="a4"/>
    <w:qFormat/>
    <w:rsid w:val="00101456"/>
    <w:pPr>
      <w:tabs>
        <w:tab w:val="left" w:pos="547"/>
        <w:tab w:val="left" w:pos="1080"/>
      </w:tabs>
      <w:spacing w:after="156" w:line="480" w:lineRule="atLeast"/>
      <w:ind w:firstLineChars="250" w:firstLine="547"/>
      <w:jc w:val="both"/>
    </w:pPr>
    <w:rPr>
      <w:rFonts w:ascii="Times New Roman" w:hAnsi="Times New Roman"/>
      <w:kern w:val="2"/>
      <w:sz w:val="24"/>
      <w:szCs w:val="24"/>
      <w:lang w:eastAsia="zh-CN"/>
    </w:rPr>
  </w:style>
  <w:style w:type="paragraph" w:customStyle="1" w:styleId="2125">
    <w:name w:val="样式 标题 2 + 行距: 多倍行距 1.25 字行"/>
    <w:basedOn w:val="2"/>
    <w:qFormat/>
    <w:rsid w:val="00101456"/>
    <w:pPr>
      <w:tabs>
        <w:tab w:val="left" w:pos="992"/>
      </w:tabs>
      <w:snapToGrid w:val="0"/>
      <w:spacing w:afterLines="50" w:line="300" w:lineRule="auto"/>
      <w:ind w:left="992" w:hanging="567"/>
      <w:jc w:val="both"/>
    </w:pPr>
    <w:rPr>
      <w:rFonts w:ascii="Arial" w:eastAsia="黑体" w:hAnsi="Arial" w:cs="Times New Roman"/>
      <w:kern w:val="2"/>
      <w:szCs w:val="20"/>
      <w:lang w:eastAsia="zh-CN"/>
    </w:rPr>
  </w:style>
  <w:style w:type="paragraph" w:customStyle="1" w:styleId="afffffffffffffff7">
    <w:name w:val="注"/>
    <w:basedOn w:val="a4"/>
    <w:qFormat/>
    <w:rsid w:val="00101456"/>
    <w:pPr>
      <w:spacing w:before="120" w:after="120" w:line="360" w:lineRule="auto"/>
      <w:ind w:firstLineChars="250" w:firstLine="567"/>
      <w:jc w:val="both"/>
    </w:pPr>
    <w:rPr>
      <w:rFonts w:ascii="Times New Roman" w:eastAsia="仿宋_GB2312" w:hAnsi="Times New Roman"/>
      <w:kern w:val="2"/>
      <w:sz w:val="24"/>
      <w:szCs w:val="20"/>
      <w:lang w:eastAsia="zh-CN"/>
    </w:rPr>
  </w:style>
  <w:style w:type="paragraph" w:customStyle="1" w:styleId="home2">
    <w:name w:val="home2"/>
    <w:basedOn w:val="a4"/>
    <w:qFormat/>
    <w:rsid w:val="00101456"/>
    <w:pPr>
      <w:widowControl/>
      <w:spacing w:before="100" w:beforeAutospacing="1" w:after="100" w:afterAutospacing="1"/>
    </w:pPr>
    <w:rPr>
      <w:rFonts w:ascii="宋体" w:hAnsi="宋体"/>
      <w:sz w:val="24"/>
      <w:szCs w:val="24"/>
      <w:lang w:eastAsia="zh-CN"/>
    </w:rPr>
  </w:style>
  <w:style w:type="paragraph" w:customStyle="1" w:styleId="home3">
    <w:name w:val="home3"/>
    <w:basedOn w:val="a4"/>
    <w:qFormat/>
    <w:rsid w:val="00101456"/>
    <w:pPr>
      <w:widowControl/>
      <w:spacing w:before="100" w:beforeAutospacing="1" w:after="100" w:afterAutospacing="1"/>
    </w:pPr>
    <w:rPr>
      <w:rFonts w:ascii="宋体" w:hAnsi="宋体"/>
      <w:sz w:val="24"/>
      <w:szCs w:val="24"/>
      <w:lang w:eastAsia="zh-CN"/>
    </w:rPr>
  </w:style>
  <w:style w:type="paragraph" w:customStyle="1" w:styleId="afffffffffffffff8">
    <w:name w:val="正文符号"/>
    <w:basedOn w:val="affff1"/>
    <w:qFormat/>
    <w:rsid w:val="00101456"/>
    <w:pPr>
      <w:suppressAutoHyphens w:val="0"/>
      <w:spacing w:after="156"/>
    </w:pPr>
    <w:rPr>
      <w:rFonts w:ascii="楷体_GB2312" w:eastAsia="楷体_GB2312" w:hAnsi="楷体_GB2312"/>
      <w:color w:val="auto"/>
      <w:kern w:val="2"/>
    </w:rPr>
  </w:style>
  <w:style w:type="paragraph" w:customStyle="1" w:styleId="2ffffa">
    <w:name w:val="标题 2 +"/>
    <w:basedOn w:val="2"/>
    <w:qFormat/>
    <w:rsid w:val="00101456"/>
    <w:pPr>
      <w:keepNext w:val="0"/>
      <w:keepLines w:val="0"/>
      <w:tabs>
        <w:tab w:val="left" w:pos="992"/>
        <w:tab w:val="left" w:pos="2213"/>
      </w:tabs>
      <w:overflowPunct w:val="0"/>
      <w:snapToGrid w:val="0"/>
      <w:spacing w:before="120" w:afterLines="50" w:line="240" w:lineRule="auto"/>
      <w:ind w:left="992" w:hanging="567"/>
      <w:jc w:val="both"/>
    </w:pPr>
    <w:rPr>
      <w:rFonts w:ascii="宋体" w:eastAsia="宋体" w:hAnsi="宋体" w:cs="Times New Roman"/>
      <w:kern w:val="2"/>
      <w:sz w:val="24"/>
      <w:lang w:eastAsia="zh-CN"/>
    </w:rPr>
  </w:style>
  <w:style w:type="paragraph" w:customStyle="1" w:styleId="1011312615">
    <w:name w:val="样式 标题 1 + 左侧:  0 厘米 悬挂缩进: 1.13 字符 段前: 12 磅 段后: 6 磅 行距: 1.5 倍..."/>
    <w:basedOn w:val="11"/>
    <w:qFormat/>
    <w:rsid w:val="00101456"/>
    <w:pPr>
      <w:tabs>
        <w:tab w:val="left" w:pos="1498"/>
      </w:tabs>
      <w:snapToGrid w:val="0"/>
      <w:spacing w:before="0" w:afterLines="50" w:line="312" w:lineRule="auto"/>
      <w:ind w:left="1498" w:hanging="420"/>
      <w:jc w:val="center"/>
    </w:pPr>
    <w:rPr>
      <w:rFonts w:ascii="黑体" w:eastAsia="黑体" w:hAnsi="Times New Roman"/>
      <w:bCs w:val="0"/>
      <w:spacing w:val="20"/>
      <w:sz w:val="32"/>
      <w:szCs w:val="32"/>
      <w:lang w:eastAsia="zh-CN"/>
    </w:rPr>
  </w:style>
  <w:style w:type="paragraph" w:customStyle="1" w:styleId="266">
    <w:name w:val="样式 标题 2 + 段前: 6 磅 段后: 6 磅 行距: 单倍行距"/>
    <w:basedOn w:val="2"/>
    <w:qFormat/>
    <w:rsid w:val="00101456"/>
    <w:pPr>
      <w:tabs>
        <w:tab w:val="left" w:pos="992"/>
        <w:tab w:val="left" w:pos="1918"/>
      </w:tabs>
      <w:adjustRightInd w:val="0"/>
      <w:snapToGrid w:val="0"/>
      <w:spacing w:before="120" w:afterLines="50" w:line="240" w:lineRule="auto"/>
      <w:ind w:left="1918" w:hanging="420"/>
      <w:jc w:val="both"/>
    </w:pPr>
    <w:rPr>
      <w:rFonts w:ascii="Arial" w:eastAsia="仿宋_GB2312" w:hAnsi="Arial" w:cs="Times New Roman"/>
      <w:kern w:val="2"/>
      <w:lang w:eastAsia="zh-CN"/>
    </w:rPr>
  </w:style>
  <w:style w:type="paragraph" w:customStyle="1" w:styleId="361165">
    <w:name w:val="样式 标题 3 + 段前: 6 磅 段后: 11.65 磅 行距: 单倍行距"/>
    <w:basedOn w:val="30"/>
    <w:qFormat/>
    <w:rsid w:val="00101456"/>
    <w:pPr>
      <w:tabs>
        <w:tab w:val="left" w:pos="2338"/>
      </w:tabs>
      <w:adjustRightInd w:val="0"/>
      <w:snapToGrid w:val="0"/>
      <w:spacing w:beforeLines="0" w:before="0" w:after="260" w:line="240" w:lineRule="auto"/>
      <w:ind w:left="2338" w:hanging="420"/>
      <w:jc w:val="both"/>
    </w:pPr>
    <w:rPr>
      <w:rFonts w:ascii="Times New Roman"/>
      <w:color w:val="0000FF"/>
      <w:sz w:val="30"/>
      <w:szCs w:val="30"/>
      <w:lang w:eastAsia="zh-CN"/>
    </w:rPr>
  </w:style>
  <w:style w:type="paragraph" w:customStyle="1" w:styleId="GB23120">
    <w:name w:val="样式 仿宋_GB2312 四号"/>
    <w:basedOn w:val="a4"/>
    <w:qFormat/>
    <w:rsid w:val="00101456"/>
    <w:pPr>
      <w:spacing w:after="156"/>
      <w:ind w:firstLineChars="200" w:firstLine="560"/>
      <w:jc w:val="both"/>
    </w:pPr>
    <w:rPr>
      <w:rFonts w:ascii="Times New Roman" w:eastAsia="仿宋_GB2312" w:hAnsi="Times New Roman"/>
      <w:sz w:val="21"/>
      <w:szCs w:val="24"/>
      <w:lang w:eastAsia="zh-CN"/>
    </w:rPr>
  </w:style>
  <w:style w:type="paragraph" w:customStyle="1" w:styleId="bullet-short">
    <w:name w:val="bullet - short"/>
    <w:basedOn w:val="a4"/>
    <w:qFormat/>
    <w:rsid w:val="00101456"/>
    <w:pPr>
      <w:widowControl/>
      <w:tabs>
        <w:tab w:val="left" w:pos="1080"/>
        <w:tab w:val="left" w:pos="1627"/>
        <w:tab w:val="left" w:pos="2160"/>
        <w:tab w:val="left" w:pos="2880"/>
      </w:tabs>
      <w:spacing w:after="156" w:line="300" w:lineRule="auto"/>
      <w:ind w:left="1080" w:hanging="1080"/>
    </w:pPr>
    <w:rPr>
      <w:rFonts w:ascii="Univers" w:hAnsi="Univers"/>
      <w:szCs w:val="20"/>
    </w:rPr>
  </w:style>
  <w:style w:type="paragraph" w:customStyle="1" w:styleId="201">
    <w:name w:val="正文20"/>
    <w:basedOn w:val="a4"/>
    <w:qFormat/>
    <w:rsid w:val="00101456"/>
    <w:pPr>
      <w:spacing w:after="156"/>
      <w:ind w:firstLineChars="192" w:firstLine="538"/>
      <w:jc w:val="both"/>
    </w:pPr>
    <w:rPr>
      <w:rFonts w:ascii="宋体" w:hAnsi="宋体"/>
      <w:color w:val="000000"/>
      <w:sz w:val="21"/>
      <w:szCs w:val="18"/>
      <w:lang w:eastAsia="zh-CN"/>
    </w:rPr>
  </w:style>
  <w:style w:type="paragraph" w:customStyle="1" w:styleId="afffffffffffffff9">
    <w:name w:val="招标—符号"/>
    <w:basedOn w:val="afffffffffffffffa"/>
    <w:qFormat/>
    <w:rsid w:val="00101456"/>
    <w:pPr>
      <w:tabs>
        <w:tab w:val="left" w:pos="840"/>
      </w:tabs>
      <w:spacing w:before="156" w:after="156"/>
      <w:ind w:leftChars="0" w:left="840" w:hanging="360"/>
      <w:jc w:val="left"/>
    </w:pPr>
  </w:style>
  <w:style w:type="paragraph" w:customStyle="1" w:styleId="afffffffffffffffa">
    <w:name w:val="招标—正文"/>
    <w:qFormat/>
    <w:rsid w:val="00101456"/>
    <w:pPr>
      <w:spacing w:beforeLines="50" w:afterLines="50"/>
      <w:ind w:leftChars="200" w:left="200"/>
      <w:jc w:val="both"/>
    </w:pPr>
    <w:rPr>
      <w:rFonts w:ascii="Arial" w:eastAsia="宋体" w:hAnsi="Arial" w:cs="Times New Roman"/>
      <w:bCs/>
      <w:szCs w:val="21"/>
    </w:rPr>
  </w:style>
  <w:style w:type="paragraph" w:customStyle="1" w:styleId="afffffffffffffffb">
    <w:name w:val="第二小节"/>
    <w:next w:val="a4"/>
    <w:qFormat/>
    <w:rsid w:val="00101456"/>
    <w:pPr>
      <w:ind w:firstLineChars="250" w:firstLine="700"/>
    </w:pPr>
    <w:rPr>
      <w:rFonts w:ascii="Times New Roman" w:eastAsia="宋体" w:hAnsi="Times New Roman" w:cs="Times New Roman"/>
      <w:b/>
      <w:sz w:val="28"/>
      <w:szCs w:val="24"/>
    </w:rPr>
  </w:style>
  <w:style w:type="paragraph" w:customStyle="1" w:styleId="920">
    <w:name w:val="样式 9号线正文 + 首行缩进:  2 字符"/>
    <w:basedOn w:val="a4"/>
    <w:qFormat/>
    <w:rsid w:val="00101456"/>
    <w:pPr>
      <w:overflowPunct w:val="0"/>
      <w:spacing w:after="156" w:line="560" w:lineRule="exact"/>
      <w:ind w:firstLineChars="200" w:firstLine="420"/>
      <w:jc w:val="both"/>
    </w:pPr>
    <w:rPr>
      <w:rFonts w:ascii="宋体" w:hAnsi="宋体"/>
      <w:sz w:val="26"/>
      <w:szCs w:val="20"/>
      <w:lang w:eastAsia="zh-CN"/>
    </w:rPr>
  </w:style>
  <w:style w:type="paragraph" w:customStyle="1" w:styleId="11c">
    <w:name w:val="样式11"/>
    <w:basedOn w:val="40"/>
    <w:qFormat/>
    <w:rsid w:val="00101456"/>
    <w:pPr>
      <w:adjustRightInd w:val="0"/>
      <w:snapToGrid w:val="0"/>
      <w:spacing w:beforeLines="50" w:afterLines="50" w:line="312" w:lineRule="auto"/>
      <w:jc w:val="both"/>
    </w:pPr>
    <w:rPr>
      <w:rFonts w:ascii="Times New Roman" w:hAnsi="Times New Roman"/>
      <w:iCs/>
      <w:color w:val="00CCFF"/>
      <w:kern w:val="2"/>
      <w:sz w:val="24"/>
      <w:lang w:val="pt-BR" w:eastAsia="zh-CN"/>
    </w:rPr>
  </w:style>
  <w:style w:type="paragraph" w:customStyle="1" w:styleId="afffffffffffffffc">
    <w:name w:val="图表号"/>
    <w:basedOn w:val="30"/>
    <w:qFormat/>
    <w:rsid w:val="00101456"/>
    <w:pPr>
      <w:spacing w:beforeLines="0" w:before="0" w:after="260" w:line="500" w:lineRule="exact"/>
    </w:pPr>
    <w:rPr>
      <w:rFonts w:ascii="Times New Roman" w:eastAsia="黑体"/>
      <w:b/>
      <w:bCs w:val="0"/>
      <w:szCs w:val="20"/>
      <w:lang w:eastAsia="zh-CN"/>
    </w:rPr>
  </w:style>
  <w:style w:type="paragraph" w:customStyle="1" w:styleId="afffffffffffffffd">
    <w:name w:val="图表文字"/>
    <w:basedOn w:val="a4"/>
    <w:qFormat/>
    <w:rsid w:val="00101456"/>
    <w:pPr>
      <w:spacing w:after="156"/>
      <w:jc w:val="center"/>
    </w:pPr>
    <w:rPr>
      <w:rFonts w:ascii="仿宋_GB2312" w:eastAsia="仿宋_GB2312" w:hAnsi="Times New Roman"/>
      <w:kern w:val="2"/>
      <w:sz w:val="18"/>
      <w:szCs w:val="24"/>
      <w:lang w:eastAsia="zh-CN"/>
    </w:rPr>
  </w:style>
  <w:style w:type="paragraph" w:customStyle="1" w:styleId="2ffffb">
    <w:name w:val="正文缩进2字符"/>
    <w:basedOn w:val="a4"/>
    <w:qFormat/>
    <w:rsid w:val="00101456"/>
    <w:pPr>
      <w:spacing w:after="156" w:line="440" w:lineRule="exact"/>
      <w:ind w:firstLineChars="200" w:firstLine="402"/>
      <w:jc w:val="center"/>
    </w:pPr>
    <w:rPr>
      <w:rFonts w:ascii="宋体" w:hAnsi="宋体"/>
      <w:b/>
      <w:bCs/>
      <w:kern w:val="2"/>
      <w:sz w:val="24"/>
      <w:szCs w:val="24"/>
      <w:lang w:eastAsia="zh-CN"/>
    </w:rPr>
  </w:style>
  <w:style w:type="paragraph" w:customStyle="1" w:styleId="41010125">
    <w:name w:val="样式 标题 4 + 宋体 段前: 10 磅 段后: 10 磅 行距: 多倍行距 1.25 字行"/>
    <w:basedOn w:val="40"/>
    <w:qFormat/>
    <w:rsid w:val="00101456"/>
    <w:pPr>
      <w:keepNext w:val="0"/>
      <w:keepLines w:val="0"/>
      <w:adjustRightInd w:val="0"/>
      <w:snapToGrid w:val="0"/>
      <w:spacing w:beforeLines="50" w:afterLines="50" w:line="240" w:lineRule="auto"/>
      <w:jc w:val="center"/>
      <w:outlineLvl w:val="9"/>
    </w:pPr>
    <w:rPr>
      <w:rFonts w:ascii="华文细黑" w:eastAsia="华文细黑" w:hAnsi="华文细黑"/>
      <w:b w:val="0"/>
      <w:iCs/>
      <w:color w:val="00CCFF"/>
      <w:kern w:val="2"/>
      <w:sz w:val="24"/>
      <w:lang w:eastAsia="zh-CN"/>
    </w:rPr>
  </w:style>
  <w:style w:type="paragraph" w:customStyle="1" w:styleId="afffffffffffffffe">
    <w:name w:val="附图附表"/>
    <w:basedOn w:val="a4"/>
    <w:qFormat/>
    <w:rsid w:val="00101456"/>
    <w:pPr>
      <w:spacing w:after="156" w:line="360" w:lineRule="auto"/>
      <w:jc w:val="center"/>
    </w:pPr>
    <w:rPr>
      <w:rFonts w:ascii="Times New Roman" w:hAnsi="Times New Roman"/>
      <w:kern w:val="2"/>
      <w:sz w:val="21"/>
      <w:szCs w:val="24"/>
      <w:lang w:eastAsia="zh-CN"/>
    </w:rPr>
  </w:style>
  <w:style w:type="paragraph" w:customStyle="1" w:styleId="260">
    <w:name w:val="正文26"/>
    <w:basedOn w:val="aff8"/>
    <w:qFormat/>
    <w:rsid w:val="00101456"/>
    <w:pPr>
      <w:spacing w:after="120"/>
      <w:ind w:left="0"/>
      <w:jc w:val="both"/>
    </w:pPr>
    <w:rPr>
      <w:rFonts w:ascii="Times New Roman" w:hAnsi="Times New Roman"/>
      <w:szCs w:val="24"/>
      <w:lang w:eastAsia="zh-CN"/>
    </w:rPr>
  </w:style>
  <w:style w:type="character" w:customStyle="1" w:styleId="2Char8">
    <w:name w:val="样式 首行缩进:  2 字符 Char"/>
    <w:qFormat/>
    <w:rsid w:val="00101456"/>
    <w:rPr>
      <w:rFonts w:ascii="宋体" w:hAnsi="宋体" w:cs="宋体"/>
      <w:kern w:val="2"/>
      <w:sz w:val="24"/>
    </w:rPr>
  </w:style>
  <w:style w:type="paragraph" w:customStyle="1" w:styleId="1000">
    <w:name w:val="100"/>
    <w:qFormat/>
    <w:rsid w:val="00101456"/>
    <w:pPr>
      <w:widowControl w:val="0"/>
      <w:spacing w:line="440" w:lineRule="exact"/>
    </w:pPr>
    <w:rPr>
      <w:rFonts w:ascii="Times New Roman" w:eastAsia="宋体" w:hAnsi="Times New Roman" w:cs="Times New Roman"/>
      <w:szCs w:val="24"/>
      <w:lang w:val="de-DE"/>
    </w:rPr>
  </w:style>
  <w:style w:type="paragraph" w:customStyle="1" w:styleId="affffffffffffffff">
    <w:name w:val="正文（一）"/>
    <w:basedOn w:val="a4"/>
    <w:link w:val="Charff0"/>
    <w:qFormat/>
    <w:rsid w:val="00101456"/>
    <w:pPr>
      <w:tabs>
        <w:tab w:val="left" w:pos="2808"/>
        <w:tab w:val="left" w:pos="7452"/>
        <w:tab w:val="left" w:pos="10692"/>
      </w:tabs>
      <w:spacing w:after="156" w:line="360" w:lineRule="auto"/>
      <w:ind w:firstLineChars="200" w:firstLine="480"/>
      <w:jc w:val="both"/>
    </w:pPr>
    <w:rPr>
      <w:rFonts w:ascii="Times New Roman" w:hAnsi="Times New Roman" w:cs="宋体"/>
      <w:sz w:val="21"/>
      <w:szCs w:val="24"/>
      <w:lang w:eastAsia="zh-CN"/>
    </w:rPr>
  </w:style>
  <w:style w:type="character" w:customStyle="1" w:styleId="Charff0">
    <w:name w:val="正文（一） Char"/>
    <w:link w:val="affffffffffffffff"/>
    <w:qFormat/>
    <w:rsid w:val="00101456"/>
    <w:rPr>
      <w:rFonts w:ascii="Times New Roman" w:eastAsia="宋体" w:hAnsi="Times New Roman" w:cs="宋体"/>
      <w:kern w:val="0"/>
      <w:szCs w:val="24"/>
    </w:rPr>
  </w:style>
  <w:style w:type="paragraph" w:customStyle="1" w:styleId="affffffffffffffff0">
    <w:name w:val="表格样式"/>
    <w:basedOn w:val="a4"/>
    <w:qFormat/>
    <w:rsid w:val="00101456"/>
    <w:pPr>
      <w:spacing w:after="156"/>
      <w:jc w:val="center"/>
    </w:pPr>
    <w:rPr>
      <w:rFonts w:ascii="宋体" w:hAnsi="宋体"/>
      <w:color w:val="000000"/>
      <w:kern w:val="2"/>
      <w:sz w:val="21"/>
      <w:szCs w:val="21"/>
      <w:lang w:eastAsia="zh-CN"/>
    </w:rPr>
  </w:style>
  <w:style w:type="paragraph" w:customStyle="1" w:styleId="2ffffc">
    <w:name w:val="样式 正文 + 首行缩进:  2 字符"/>
    <w:basedOn w:val="a4"/>
    <w:link w:val="2Char9"/>
    <w:qFormat/>
    <w:rsid w:val="00101456"/>
    <w:pPr>
      <w:spacing w:after="156" w:line="480" w:lineRule="exact"/>
      <w:ind w:firstLine="200"/>
      <w:jc w:val="both"/>
    </w:pPr>
    <w:rPr>
      <w:rFonts w:ascii="宋体" w:hAnsi="Times New Roman"/>
      <w:kern w:val="2"/>
      <w:sz w:val="28"/>
      <w:szCs w:val="20"/>
      <w:lang w:val="es-ES" w:eastAsia="zh-CN"/>
    </w:rPr>
  </w:style>
  <w:style w:type="character" w:customStyle="1" w:styleId="2Char9">
    <w:name w:val="样式 正文 + 首行缩进:  2 字符 Char"/>
    <w:link w:val="2ffffc"/>
    <w:qFormat/>
    <w:rsid w:val="00101456"/>
    <w:rPr>
      <w:rFonts w:ascii="宋体" w:eastAsia="宋体" w:hAnsi="Times New Roman" w:cs="Times New Roman"/>
      <w:sz w:val="28"/>
      <w:szCs w:val="20"/>
      <w:lang w:val="es-ES"/>
    </w:rPr>
  </w:style>
  <w:style w:type="paragraph" w:customStyle="1" w:styleId="CharCharCharCharChar0">
    <w:name w:val="Char Char Char Char Char"/>
    <w:basedOn w:val="a4"/>
    <w:qFormat/>
    <w:rsid w:val="00101456"/>
    <w:pPr>
      <w:spacing w:after="156"/>
      <w:ind w:firstLineChars="150" w:firstLine="360"/>
      <w:jc w:val="both"/>
    </w:pPr>
    <w:rPr>
      <w:rFonts w:ascii="Tahoma" w:hAnsi="Tahoma"/>
      <w:kern w:val="2"/>
      <w:sz w:val="21"/>
      <w:szCs w:val="20"/>
      <w:lang w:eastAsia="zh-CN"/>
    </w:rPr>
  </w:style>
  <w:style w:type="paragraph" w:customStyle="1" w:styleId="CharCharCharCharChar1">
    <w:name w:val="Char Char Char Char Char1"/>
    <w:basedOn w:val="a4"/>
    <w:qFormat/>
    <w:rsid w:val="00101456"/>
    <w:pPr>
      <w:spacing w:after="156"/>
      <w:ind w:firstLineChars="150" w:firstLine="360"/>
      <w:jc w:val="both"/>
    </w:pPr>
    <w:rPr>
      <w:rFonts w:ascii="Tahoma" w:hAnsi="Tahoma"/>
      <w:kern w:val="2"/>
      <w:sz w:val="21"/>
      <w:szCs w:val="20"/>
      <w:lang w:eastAsia="zh-CN"/>
    </w:rPr>
  </w:style>
  <w:style w:type="paragraph" w:customStyle="1" w:styleId="240">
    <w:name w:val="样式 样式 宋体 四号 黑色 行距: 固定值 24 磅 + 自动设置"/>
    <w:basedOn w:val="a4"/>
    <w:link w:val="24Char0"/>
    <w:qFormat/>
    <w:rsid w:val="00101456"/>
    <w:pPr>
      <w:tabs>
        <w:tab w:val="left" w:pos="738"/>
        <w:tab w:val="left" w:pos="1107"/>
      </w:tabs>
      <w:spacing w:after="156"/>
      <w:jc w:val="center"/>
    </w:pPr>
    <w:rPr>
      <w:rFonts w:ascii="Times New Roman" w:hAnsi="Times New Roman"/>
      <w:snapToGrid w:val="0"/>
      <w:sz w:val="24"/>
      <w:szCs w:val="24"/>
      <w:lang w:eastAsia="zh-CN"/>
    </w:rPr>
  </w:style>
  <w:style w:type="character" w:customStyle="1" w:styleId="24Char0">
    <w:name w:val="样式 样式 宋体 四号 黑色 行距: 固定值 24 磅 + 自动设置 Char"/>
    <w:link w:val="240"/>
    <w:qFormat/>
    <w:rsid w:val="00101456"/>
    <w:rPr>
      <w:rFonts w:ascii="Times New Roman" w:eastAsia="宋体" w:hAnsi="Times New Roman" w:cs="Times New Roman"/>
      <w:snapToGrid w:val="0"/>
      <w:kern w:val="0"/>
      <w:sz w:val="24"/>
      <w:szCs w:val="24"/>
    </w:rPr>
  </w:style>
  <w:style w:type="paragraph" w:customStyle="1" w:styleId="5f2">
    <w:name w:val="表格内容5号字"/>
    <w:basedOn w:val="a4"/>
    <w:qFormat/>
    <w:rsid w:val="00101456"/>
    <w:pPr>
      <w:spacing w:after="156" w:line="480" w:lineRule="atLeast"/>
      <w:jc w:val="center"/>
    </w:pPr>
    <w:rPr>
      <w:rFonts w:ascii="Times New Roman" w:hAnsi="Times New Roman"/>
      <w:kern w:val="2"/>
      <w:sz w:val="21"/>
      <w:szCs w:val="24"/>
      <w:lang w:eastAsia="zh-CN"/>
    </w:rPr>
  </w:style>
  <w:style w:type="character" w:customStyle="1" w:styleId="Charff1">
    <w:name w:val="表格标题 Char"/>
    <w:qFormat/>
    <w:rsid w:val="00101456"/>
    <w:rPr>
      <w:rFonts w:ascii="宋体" w:hAnsi="宋体"/>
      <w:kern w:val="2"/>
      <w:sz w:val="24"/>
      <w:szCs w:val="24"/>
    </w:rPr>
  </w:style>
  <w:style w:type="paragraph" w:customStyle="1" w:styleId="CharCharCharCharCharChar1Char">
    <w:name w:val="Char Char Char Char Char Char1 Char"/>
    <w:basedOn w:val="a4"/>
    <w:qFormat/>
    <w:rsid w:val="00101456"/>
    <w:pPr>
      <w:widowControl/>
      <w:spacing w:after="160" w:line="240" w:lineRule="exact"/>
    </w:pPr>
    <w:rPr>
      <w:rFonts w:ascii="Verdana" w:hAnsi="Verdana"/>
      <w:sz w:val="21"/>
      <w:szCs w:val="24"/>
    </w:rPr>
  </w:style>
  <w:style w:type="character" w:customStyle="1" w:styleId="CharCharf8">
    <w:name w:val="表格文字 Char Char"/>
    <w:link w:val="affffffffffb"/>
    <w:qFormat/>
    <w:rsid w:val="00101456"/>
    <w:rPr>
      <w:rFonts w:ascii="Times New Roman" w:eastAsia="宋体" w:hAnsi="Times New Roman" w:cs="Times New Roman"/>
      <w:kern w:val="1"/>
      <w:szCs w:val="20"/>
    </w:rPr>
  </w:style>
  <w:style w:type="paragraph" w:customStyle="1" w:styleId="affffffffffffffff1">
    <w:name w:val="款下正文"/>
    <w:basedOn w:val="a4"/>
    <w:link w:val="Charff2"/>
    <w:qFormat/>
    <w:rsid w:val="00101456"/>
    <w:pPr>
      <w:spacing w:beforeLines="50" w:afterLines="50" w:line="480" w:lineRule="exact"/>
      <w:ind w:firstLine="480"/>
      <w:jc w:val="both"/>
    </w:pPr>
    <w:rPr>
      <w:rFonts w:ascii="Times New Roman" w:hAnsi="Times New Roman"/>
      <w:kern w:val="2"/>
      <w:sz w:val="21"/>
      <w:szCs w:val="24"/>
      <w:lang w:eastAsia="zh-CN"/>
    </w:rPr>
  </w:style>
  <w:style w:type="character" w:customStyle="1" w:styleId="Charff2">
    <w:name w:val="款下正文 Char"/>
    <w:link w:val="affffffffffffffff1"/>
    <w:qFormat/>
    <w:rsid w:val="00101456"/>
    <w:rPr>
      <w:rFonts w:ascii="Times New Roman" w:eastAsia="宋体" w:hAnsi="Times New Roman" w:cs="Times New Roman"/>
      <w:szCs w:val="24"/>
    </w:rPr>
  </w:style>
  <w:style w:type="paragraph" w:customStyle="1" w:styleId="affffffffffffffff2">
    <w:name w:val="正文格式"/>
    <w:basedOn w:val="a4"/>
    <w:qFormat/>
    <w:rsid w:val="00101456"/>
    <w:pPr>
      <w:spacing w:after="156" w:line="360" w:lineRule="auto"/>
      <w:ind w:firstLine="480"/>
      <w:jc w:val="both"/>
    </w:pPr>
    <w:rPr>
      <w:rFonts w:ascii="Times New Roman" w:hAnsi="Times New Roman"/>
      <w:kern w:val="2"/>
      <w:sz w:val="21"/>
      <w:szCs w:val="24"/>
      <w:lang w:eastAsia="zh-CN"/>
    </w:rPr>
  </w:style>
  <w:style w:type="paragraph" w:customStyle="1" w:styleId="3ff2">
    <w:name w:val="标题 3 +"/>
    <w:basedOn w:val="30"/>
    <w:qFormat/>
    <w:rsid w:val="00101456"/>
    <w:pPr>
      <w:overflowPunct w:val="0"/>
      <w:spacing w:beforeLines="0" w:before="0" w:after="260" w:line="240" w:lineRule="auto"/>
      <w:jc w:val="both"/>
    </w:pPr>
    <w:rPr>
      <w:rFonts w:ascii="Times New Roman" w:eastAsia="宋体" w:hAnsi="宋体"/>
      <w:bCs w:val="0"/>
      <w:sz w:val="28"/>
      <w:szCs w:val="28"/>
      <w:lang w:eastAsia="zh-CN"/>
    </w:rPr>
  </w:style>
  <w:style w:type="paragraph" w:customStyle="1" w:styleId="3333">
    <w:name w:val="3333"/>
    <w:link w:val="3333Char"/>
    <w:qFormat/>
    <w:rsid w:val="00101456"/>
    <w:pPr>
      <w:spacing w:line="360" w:lineRule="auto"/>
      <w:ind w:firstLineChars="200" w:firstLine="200"/>
    </w:pPr>
    <w:rPr>
      <w:rFonts w:ascii="Times New Roman" w:eastAsia="宋体" w:hAnsi="Times New Roman" w:cs="Times New Roman"/>
      <w:sz w:val="28"/>
      <w:szCs w:val="24"/>
    </w:rPr>
  </w:style>
  <w:style w:type="character" w:customStyle="1" w:styleId="3333Char">
    <w:name w:val="3333 Char"/>
    <w:link w:val="3333"/>
    <w:qFormat/>
    <w:rsid w:val="00101456"/>
    <w:rPr>
      <w:rFonts w:ascii="Times New Roman" w:eastAsia="宋体" w:hAnsi="Times New Roman" w:cs="Times New Roman"/>
      <w:sz w:val="28"/>
      <w:szCs w:val="24"/>
    </w:rPr>
  </w:style>
  <w:style w:type="paragraph" w:customStyle="1" w:styleId="331">
    <w:name w:val="33"/>
    <w:basedOn w:val="a4"/>
    <w:qFormat/>
    <w:rsid w:val="00101456"/>
    <w:pPr>
      <w:wordWrap w:val="0"/>
      <w:spacing w:after="156"/>
      <w:jc w:val="right"/>
    </w:pPr>
    <w:rPr>
      <w:rFonts w:ascii="宋体" w:hAnsi="宋体"/>
      <w:sz w:val="21"/>
      <w:szCs w:val="24"/>
      <w:lang w:eastAsia="zh-CN"/>
    </w:rPr>
  </w:style>
  <w:style w:type="character" w:customStyle="1" w:styleId="2Char5">
    <w:name w:val="正文2 Char"/>
    <w:link w:val="2fff4"/>
    <w:qFormat/>
    <w:rsid w:val="00101456"/>
    <w:rPr>
      <w:rFonts w:ascii="Times New Roman" w:eastAsia="楷体_GB2312" w:hAnsi="Times New Roman" w:cs="Times New Roman"/>
      <w:sz w:val="28"/>
      <w:szCs w:val="24"/>
    </w:rPr>
  </w:style>
  <w:style w:type="paragraph" w:customStyle="1" w:styleId="affffffffffffffff3">
    <w:name w:val="样式 黑体 三号"/>
    <w:basedOn w:val="a4"/>
    <w:qFormat/>
    <w:rsid w:val="00101456"/>
    <w:pPr>
      <w:spacing w:after="156"/>
      <w:ind w:rightChars="40" w:right="93"/>
      <w:jc w:val="both"/>
    </w:pPr>
    <w:rPr>
      <w:rFonts w:ascii="黑体" w:eastAsia="黑体" w:hAnsi="Times New Roman" w:cs="宋体"/>
      <w:kern w:val="2"/>
      <w:sz w:val="32"/>
      <w:szCs w:val="20"/>
      <w:lang w:eastAsia="zh-CN"/>
    </w:rPr>
  </w:style>
  <w:style w:type="character" w:customStyle="1" w:styleId="affffffffffffffff4">
    <w:name w:val="样式 宋体 小三 黑色"/>
    <w:qFormat/>
    <w:rsid w:val="00101456"/>
    <w:rPr>
      <w:rFonts w:ascii="宋体" w:eastAsia="宋体" w:hAnsi="宋体"/>
      <w:b/>
      <w:color w:val="000000"/>
      <w:sz w:val="30"/>
    </w:rPr>
  </w:style>
  <w:style w:type="paragraph" w:customStyle="1" w:styleId="affffffffffffffff5">
    <w:name w:val="打印红头"/>
    <w:basedOn w:val="a4"/>
    <w:link w:val="Charff3"/>
    <w:qFormat/>
    <w:rsid w:val="00101456"/>
    <w:pPr>
      <w:spacing w:after="156"/>
      <w:ind w:rightChars="40" w:right="93"/>
      <w:jc w:val="center"/>
    </w:pPr>
    <w:rPr>
      <w:rFonts w:ascii="宋体" w:hAnsi="宋体" w:cs="宋体"/>
      <w:b/>
      <w:bCs/>
      <w:color w:val="FF0000"/>
      <w:spacing w:val="100"/>
      <w:w w:val="80"/>
      <w:kern w:val="2"/>
      <w:sz w:val="140"/>
      <w:szCs w:val="144"/>
      <w:lang w:eastAsia="zh-CN"/>
    </w:rPr>
  </w:style>
  <w:style w:type="character" w:customStyle="1" w:styleId="Charff3">
    <w:name w:val="打印红头 Char"/>
    <w:link w:val="affffffffffffffff5"/>
    <w:qFormat/>
    <w:rsid w:val="00101456"/>
    <w:rPr>
      <w:rFonts w:ascii="宋体" w:eastAsia="宋体" w:hAnsi="宋体" w:cs="宋体"/>
      <w:b/>
      <w:bCs/>
      <w:color w:val="FF0000"/>
      <w:spacing w:val="100"/>
      <w:w w:val="80"/>
      <w:sz w:val="140"/>
      <w:szCs w:val="144"/>
    </w:rPr>
  </w:style>
  <w:style w:type="character" w:customStyle="1" w:styleId="Charff4">
    <w:name w:val="签发人姓名 Char"/>
    <w:link w:val="affffffffffffffff6"/>
    <w:qFormat/>
    <w:rsid w:val="00101456"/>
    <w:rPr>
      <w:rFonts w:ascii="仿宋_GB2312" w:eastAsia="楷体_GB2312" w:hAnsi="仿宋_GB2312"/>
      <w:color w:val="000000"/>
      <w:sz w:val="30"/>
      <w:szCs w:val="24"/>
    </w:rPr>
  </w:style>
  <w:style w:type="paragraph" w:customStyle="1" w:styleId="affffffffffffffff6">
    <w:name w:val="签发人姓名"/>
    <w:link w:val="Charff4"/>
    <w:qFormat/>
    <w:rsid w:val="00101456"/>
    <w:pPr>
      <w:ind w:rightChars="40" w:right="93"/>
    </w:pPr>
    <w:rPr>
      <w:rFonts w:ascii="仿宋_GB2312" w:eastAsia="楷体_GB2312" w:hAnsi="仿宋_GB2312"/>
      <w:color w:val="000000"/>
      <w:sz w:val="30"/>
      <w:szCs w:val="24"/>
    </w:rPr>
  </w:style>
  <w:style w:type="paragraph" w:customStyle="1" w:styleId="2220">
    <w:name w:val="样式 样式 正文2 + 首行缩进:  2 字符 + 首行缩进:  2 字符"/>
    <w:basedOn w:val="a4"/>
    <w:qFormat/>
    <w:rsid w:val="00101456"/>
    <w:pPr>
      <w:widowControl/>
      <w:spacing w:after="156" w:line="480" w:lineRule="exact"/>
      <w:ind w:firstLineChars="100" w:firstLine="100"/>
      <w:jc w:val="both"/>
    </w:pPr>
    <w:rPr>
      <w:rFonts w:ascii="宋体" w:hAnsi="宋体" w:cs="宋体"/>
      <w:snapToGrid w:val="0"/>
      <w:color w:val="000000"/>
      <w:sz w:val="28"/>
      <w:szCs w:val="20"/>
      <w:lang w:eastAsia="zh-CN"/>
    </w:rPr>
  </w:style>
  <w:style w:type="paragraph" w:customStyle="1" w:styleId="affffffffffffffff7">
    <w:name w:val="样式 样式 加粗 居中 + 宋体 小四 加粗"/>
    <w:basedOn w:val="a4"/>
    <w:qFormat/>
    <w:rsid w:val="00101456"/>
    <w:pPr>
      <w:spacing w:after="156"/>
      <w:jc w:val="center"/>
    </w:pPr>
    <w:rPr>
      <w:rFonts w:ascii="宋体" w:hAnsi="宋体" w:cs="宋体"/>
      <w:b/>
      <w:bCs/>
      <w:kern w:val="2"/>
      <w:sz w:val="21"/>
      <w:szCs w:val="20"/>
      <w:lang w:eastAsia="zh-CN"/>
    </w:rPr>
  </w:style>
  <w:style w:type="character" w:customStyle="1" w:styleId="Charf2">
    <w:name w:val="表格文字图表文字 Char"/>
    <w:link w:val="afffffffffff0"/>
    <w:qFormat/>
    <w:rsid w:val="00101456"/>
    <w:rPr>
      <w:rFonts w:ascii="Times New Roman" w:eastAsia="宋体" w:hAnsi="Times New Roman" w:cs="宋体"/>
      <w:szCs w:val="20"/>
    </w:rPr>
  </w:style>
  <w:style w:type="paragraph" w:customStyle="1" w:styleId="Char120">
    <w:name w:val="Char12"/>
    <w:basedOn w:val="a4"/>
    <w:qFormat/>
    <w:rsid w:val="00101456"/>
    <w:pPr>
      <w:widowControl/>
      <w:tabs>
        <w:tab w:val="left" w:pos="794"/>
        <w:tab w:val="left" w:pos="1191"/>
        <w:tab w:val="left" w:pos="1588"/>
        <w:tab w:val="left" w:pos="1985"/>
      </w:tabs>
      <w:autoSpaceDE w:val="0"/>
      <w:autoSpaceDN w:val="0"/>
      <w:adjustRightInd w:val="0"/>
      <w:spacing w:before="136" w:after="156"/>
    </w:pPr>
    <w:rPr>
      <w:rFonts w:ascii="Tahoma" w:hAnsi="Tahoma" w:cs="宋体"/>
      <w:sz w:val="21"/>
      <w:szCs w:val="20"/>
      <w:lang w:val="en-GB" w:eastAsia="zh-CN"/>
    </w:rPr>
  </w:style>
  <w:style w:type="paragraph" w:customStyle="1" w:styleId="affffffffffffffff8">
    <w:name w:val="图表名称"/>
    <w:basedOn w:val="affff7"/>
    <w:link w:val="Charff5"/>
    <w:qFormat/>
    <w:rsid w:val="00101456"/>
    <w:pPr>
      <w:suppressAutoHyphens w:val="0"/>
      <w:spacing w:before="240" w:after="120"/>
      <w:jc w:val="center"/>
      <w:textAlignment w:val="center"/>
    </w:pPr>
    <w:rPr>
      <w:rFonts w:ascii="Times New Roman" w:hAnsi="Times New Roman"/>
      <w:kern w:val="2"/>
    </w:rPr>
  </w:style>
  <w:style w:type="character" w:customStyle="1" w:styleId="Charff5">
    <w:name w:val="图表名称 Char"/>
    <w:link w:val="affffffffffffffff8"/>
    <w:qFormat/>
    <w:rsid w:val="00101456"/>
    <w:rPr>
      <w:rFonts w:ascii="Times New Roman" w:eastAsia="黑体" w:hAnsi="Times New Roman" w:cs="Arial"/>
    </w:rPr>
  </w:style>
  <w:style w:type="paragraph" w:customStyle="1" w:styleId="CharCharCharCharCharCharCharCharCharCharChar">
    <w:name w:val="Char Char Char Char Char Char Char Char Char Char Char"/>
    <w:basedOn w:val="a4"/>
    <w:qFormat/>
    <w:rsid w:val="00101456"/>
    <w:pPr>
      <w:widowControl/>
      <w:spacing w:after="160" w:line="240" w:lineRule="exact"/>
    </w:pPr>
    <w:rPr>
      <w:rFonts w:ascii="Verdana" w:eastAsia="仿宋_GB2312" w:hAnsi="Verdana"/>
      <w:sz w:val="30"/>
      <w:szCs w:val="30"/>
    </w:rPr>
  </w:style>
  <w:style w:type="paragraph" w:customStyle="1" w:styleId="CharCharCharCharCharCharCharCharCharCharCharCharCharCharChar">
    <w:name w:val="Char Char Char Char Char Char Char Char Char Char Char Char Char Char Char"/>
    <w:basedOn w:val="a4"/>
    <w:qFormat/>
    <w:rsid w:val="00101456"/>
    <w:pPr>
      <w:widowControl/>
      <w:spacing w:after="160" w:line="240" w:lineRule="exact"/>
    </w:pPr>
    <w:rPr>
      <w:rFonts w:ascii="Verdana" w:eastAsia="仿宋_GB2312" w:hAnsi="Verdana"/>
      <w:sz w:val="30"/>
      <w:szCs w:val="30"/>
    </w:rPr>
  </w:style>
  <w:style w:type="table" w:customStyle="1" w:styleId="svy3">
    <w:name w:val="svy3"/>
    <w:basedOn w:val="a6"/>
    <w:qFormat/>
    <w:rsid w:val="00101456"/>
    <w:rPr>
      <w:rFonts w:ascii="Times New Roman" w:eastAsia="宋体" w:hAnsi="Times New Roman" w:cs="Times New Roman"/>
      <w:kern w:val="0"/>
      <w:sz w:val="20"/>
      <w:szCs w:val="20"/>
    </w:rPr>
    <w:tblPr>
      <w:jc w:val="center"/>
      <w:tblBorders>
        <w:top w:val="single" w:sz="12" w:space="0" w:color="0000FF"/>
        <w:left w:val="single" w:sz="12" w:space="0" w:color="0000FF"/>
        <w:bottom w:val="single" w:sz="12" w:space="0" w:color="0000FF"/>
        <w:right w:val="single" w:sz="12" w:space="0" w:color="0000FF"/>
        <w:insideH w:val="single" w:sz="4" w:space="0" w:color="808080"/>
        <w:insideV w:val="single" w:sz="4" w:space="0" w:color="808080"/>
      </w:tblBorders>
    </w:tblPr>
    <w:trPr>
      <w:jc w:val="center"/>
    </w:trPr>
    <w:tcPr>
      <w:vAlign w:val="center"/>
    </w:tcPr>
  </w:style>
  <w:style w:type="paragraph" w:customStyle="1" w:styleId="5f3">
    <w:name w:val="表格5号线"/>
    <w:basedOn w:val="aff8"/>
    <w:qFormat/>
    <w:rsid w:val="00101456"/>
    <w:pPr>
      <w:adjustRightInd w:val="0"/>
      <w:snapToGrid w:val="0"/>
      <w:spacing w:line="520" w:lineRule="exact"/>
      <w:ind w:left="0"/>
      <w:jc w:val="center"/>
    </w:pPr>
    <w:rPr>
      <w:szCs w:val="20"/>
      <w:lang w:eastAsia="zh-CN"/>
    </w:rPr>
  </w:style>
  <w:style w:type="paragraph" w:customStyle="1" w:styleId="CharCharChar1CharCharCharChar">
    <w:name w:val="Char Char Char1 Char Char Char Char"/>
    <w:basedOn w:val="a4"/>
    <w:qFormat/>
    <w:rsid w:val="00101456"/>
    <w:pPr>
      <w:spacing w:after="156"/>
      <w:jc w:val="both"/>
    </w:pPr>
    <w:rPr>
      <w:rFonts w:ascii="宋体" w:hAnsi="宋体"/>
      <w:b/>
      <w:kern w:val="2"/>
      <w:sz w:val="32"/>
      <w:szCs w:val="20"/>
      <w:lang w:eastAsia="zh-CN"/>
    </w:rPr>
  </w:style>
  <w:style w:type="paragraph" w:customStyle="1" w:styleId="CharCharCharCharCharCharCharCharCharChar1">
    <w:name w:val="Char Char Char Char Char Char Char Char Char Char1"/>
    <w:basedOn w:val="a4"/>
    <w:qFormat/>
    <w:rsid w:val="00101456"/>
    <w:pPr>
      <w:widowControl/>
      <w:spacing w:after="160" w:line="240" w:lineRule="exact"/>
    </w:pPr>
    <w:rPr>
      <w:rFonts w:ascii="Verdana" w:eastAsia="仿宋_GB2312" w:hAnsi="Verdana"/>
      <w:sz w:val="30"/>
      <w:szCs w:val="30"/>
    </w:rPr>
  </w:style>
  <w:style w:type="paragraph" w:customStyle="1" w:styleId="CharCharCharCharZchnZchnCharChar">
    <w:name w:val="Char Char Char Char Zchn Zchn Char Char"/>
    <w:basedOn w:val="affff"/>
    <w:link w:val="CharCharCharCharZchnZchnCharCharChar"/>
    <w:qFormat/>
    <w:rsid w:val="00101456"/>
    <w:pPr>
      <w:shd w:val="clear" w:color="auto" w:fill="000080"/>
      <w:adjustRightInd w:val="0"/>
      <w:spacing w:after="156" w:line="436" w:lineRule="exact"/>
      <w:ind w:left="357"/>
      <w:outlineLvl w:val="3"/>
    </w:pPr>
    <w:rPr>
      <w:rFonts w:ascii="Tahoma" w:hAnsi="Tahoma"/>
      <w:b/>
      <w:sz w:val="24"/>
      <w:szCs w:val="24"/>
      <w:lang w:eastAsia="zh-CN"/>
    </w:rPr>
  </w:style>
  <w:style w:type="character" w:customStyle="1" w:styleId="unnamed11">
    <w:name w:val="unnamed11"/>
    <w:qFormat/>
    <w:rsid w:val="00101456"/>
    <w:rPr>
      <w:rFonts w:ascii="ˎ̥" w:hAnsi="ˎ̥" w:hint="default"/>
      <w:color w:val="000000"/>
      <w:sz w:val="24"/>
      <w:szCs w:val="24"/>
    </w:rPr>
  </w:style>
  <w:style w:type="paragraph" w:customStyle="1" w:styleId="wm1">
    <w:name w:val="wm1"/>
    <w:basedOn w:val="a4"/>
    <w:qFormat/>
    <w:rsid w:val="00101456"/>
    <w:pPr>
      <w:widowControl/>
      <w:spacing w:before="100" w:beforeAutospacing="1" w:after="100" w:afterAutospacing="1"/>
    </w:pPr>
    <w:rPr>
      <w:rFonts w:ascii="宋体" w:hAnsi="宋体" w:cs="宋体"/>
      <w:b/>
      <w:bCs/>
      <w:color w:val="FFFFFF"/>
      <w:sz w:val="36"/>
      <w:szCs w:val="36"/>
      <w:lang w:eastAsia="zh-CN"/>
    </w:rPr>
  </w:style>
  <w:style w:type="paragraph" w:customStyle="1" w:styleId="gs">
    <w:name w:val="gs"/>
    <w:basedOn w:val="a4"/>
    <w:qFormat/>
    <w:rsid w:val="00101456"/>
    <w:pPr>
      <w:widowControl/>
      <w:spacing w:before="100" w:beforeAutospacing="1" w:after="100" w:afterAutospacing="1"/>
    </w:pPr>
    <w:rPr>
      <w:rFonts w:ascii="宋体" w:hAnsi="宋体" w:cs="宋体"/>
      <w:sz w:val="21"/>
      <w:szCs w:val="24"/>
      <w:lang w:eastAsia="zh-CN"/>
    </w:rPr>
  </w:style>
  <w:style w:type="character" w:customStyle="1" w:styleId="style7">
    <w:name w:val="style7"/>
    <w:basedOn w:val="a5"/>
    <w:qFormat/>
    <w:rsid w:val="00101456"/>
  </w:style>
  <w:style w:type="character" w:customStyle="1" w:styleId="gs1">
    <w:name w:val="gs1"/>
    <w:basedOn w:val="a5"/>
    <w:qFormat/>
    <w:rsid w:val="00101456"/>
  </w:style>
  <w:style w:type="paragraph" w:customStyle="1" w:styleId="affffffffffffffff9">
    <w:name w:val="自定义正文"/>
    <w:basedOn w:val="a4"/>
    <w:qFormat/>
    <w:rsid w:val="00101456"/>
    <w:pPr>
      <w:adjustRightInd w:val="0"/>
      <w:spacing w:after="156" w:line="360" w:lineRule="auto"/>
      <w:ind w:firstLine="560"/>
      <w:jc w:val="both"/>
      <w:textAlignment w:val="baseline"/>
    </w:pPr>
    <w:rPr>
      <w:rFonts w:ascii="Times New Roman" w:hAnsi="Times New Roman"/>
      <w:sz w:val="28"/>
      <w:szCs w:val="20"/>
      <w:lang w:eastAsia="zh-CN"/>
    </w:rPr>
  </w:style>
  <w:style w:type="paragraph" w:customStyle="1" w:styleId="affffffffffffffffa">
    <w:name w:val="表名"/>
    <w:basedOn w:val="a4"/>
    <w:link w:val="Charff6"/>
    <w:qFormat/>
    <w:rsid w:val="00101456"/>
    <w:pPr>
      <w:adjustRightInd w:val="0"/>
      <w:snapToGrid w:val="0"/>
      <w:spacing w:before="180" w:after="156" w:line="360" w:lineRule="auto"/>
      <w:ind w:firstLineChars="400" w:firstLine="964"/>
      <w:jc w:val="center"/>
    </w:pPr>
    <w:rPr>
      <w:rFonts w:ascii="Times New Roman" w:hAnsi="Times New Roman"/>
      <w:b/>
      <w:snapToGrid w:val="0"/>
      <w:kern w:val="2"/>
      <w:sz w:val="21"/>
      <w:szCs w:val="24"/>
      <w:lang w:eastAsia="zh-CN"/>
    </w:rPr>
  </w:style>
  <w:style w:type="character" w:customStyle="1" w:styleId="2Char14">
    <w:name w:val="正文文字缩进 2 Char1"/>
    <w:qFormat/>
    <w:rsid w:val="00101456"/>
    <w:rPr>
      <w:rFonts w:eastAsia="宋体" w:cs="Plotter"/>
      <w:kern w:val="2"/>
      <w:sz w:val="24"/>
      <w:szCs w:val="24"/>
      <w:lang w:val="en-US" w:eastAsia="zh-CN" w:bidi="ar-SA"/>
    </w:rPr>
  </w:style>
  <w:style w:type="character" w:customStyle="1" w:styleId="CharChar18">
    <w:name w:val="正文文字 Char Char1"/>
    <w:qFormat/>
    <w:rsid w:val="00101456"/>
    <w:rPr>
      <w:rFonts w:eastAsia="宋体" w:cs="Plotter"/>
      <w:kern w:val="2"/>
      <w:sz w:val="28"/>
      <w:szCs w:val="24"/>
      <w:lang w:val="en-US" w:eastAsia="zh-CN" w:bidi="ar-SA"/>
    </w:rPr>
  </w:style>
  <w:style w:type="paragraph" w:customStyle="1" w:styleId="6a">
    <w:name w:val="6'"/>
    <w:basedOn w:val="a4"/>
    <w:qFormat/>
    <w:rsid w:val="00101456"/>
    <w:pPr>
      <w:autoSpaceDE w:val="0"/>
      <w:autoSpaceDN w:val="0"/>
      <w:adjustRightInd w:val="0"/>
      <w:spacing w:after="156" w:line="320" w:lineRule="exact"/>
      <w:jc w:val="center"/>
      <w:textAlignment w:val="baseline"/>
    </w:pPr>
    <w:rPr>
      <w:rFonts w:ascii="Times New Roman" w:hAnsi="Times New Roman"/>
      <w:spacing w:val="20"/>
      <w:kern w:val="28"/>
      <w:sz w:val="28"/>
      <w:szCs w:val="20"/>
      <w:lang w:eastAsia="zh-CN"/>
    </w:rPr>
  </w:style>
  <w:style w:type="character" w:customStyle="1" w:styleId="CharCharfb">
    <w:name w:val="正文文字 Char Char"/>
    <w:qFormat/>
    <w:rsid w:val="00101456"/>
    <w:rPr>
      <w:rFonts w:eastAsia="宋体"/>
      <w:kern w:val="2"/>
      <w:sz w:val="24"/>
      <w:szCs w:val="24"/>
      <w:lang w:val="en-US" w:eastAsia="zh-CN" w:bidi="ar-SA"/>
    </w:rPr>
  </w:style>
  <w:style w:type="paragraph" w:customStyle="1" w:styleId="2-a">
    <w:name w:val="2级标题-a"/>
    <w:basedOn w:val="a4"/>
    <w:qFormat/>
    <w:rsid w:val="00101456"/>
    <w:pPr>
      <w:topLinePunct/>
      <w:spacing w:beforeLines="80" w:after="156" w:line="360" w:lineRule="auto"/>
      <w:jc w:val="both"/>
      <w:outlineLvl w:val="1"/>
    </w:pPr>
    <w:rPr>
      <w:rFonts w:ascii="黑体" w:eastAsia="黑体" w:cs="宋体"/>
      <w:bCs/>
      <w:snapToGrid w:val="0"/>
      <w:kern w:val="44"/>
      <w:sz w:val="30"/>
      <w:szCs w:val="30"/>
      <w:lang w:eastAsia="zh-CN"/>
    </w:rPr>
  </w:style>
  <w:style w:type="character" w:customStyle="1" w:styleId="affffffffffffffffb">
    <w:name w:val="样式 四号 黑色"/>
    <w:qFormat/>
    <w:rsid w:val="00101456"/>
    <w:rPr>
      <w:b/>
      <w:color w:val="000000"/>
      <w:sz w:val="28"/>
    </w:rPr>
  </w:style>
  <w:style w:type="paragraph" w:customStyle="1" w:styleId="affffffffffffffffc">
    <w:name w:val="新版正文"/>
    <w:basedOn w:val="a4"/>
    <w:qFormat/>
    <w:rsid w:val="00101456"/>
    <w:pPr>
      <w:widowControl/>
      <w:spacing w:beforeLines="40" w:afterLines="40" w:line="280" w:lineRule="exact"/>
    </w:pPr>
    <w:rPr>
      <w:rFonts w:ascii="宋体" w:eastAsia="文鼎细圆简" w:hAnsi="宋体" w:cs="宋体"/>
      <w:kern w:val="2"/>
      <w:sz w:val="18"/>
      <w:szCs w:val="21"/>
      <w:lang w:eastAsia="zh-CN"/>
    </w:rPr>
  </w:style>
  <w:style w:type="paragraph" w:customStyle="1" w:styleId="affffffffffffffffd">
    <w:name w:val="图样式"/>
    <w:basedOn w:val="a4"/>
    <w:qFormat/>
    <w:rsid w:val="00101456"/>
    <w:pPr>
      <w:spacing w:after="156"/>
      <w:ind w:leftChars="200" w:left="200"/>
      <w:jc w:val="center"/>
    </w:pPr>
    <w:rPr>
      <w:rFonts w:ascii="Times New Roman" w:hAnsi="Times New Roman"/>
      <w:kern w:val="2"/>
      <w:sz w:val="21"/>
      <w:szCs w:val="24"/>
      <w:lang w:eastAsia="zh-CN"/>
    </w:rPr>
  </w:style>
  <w:style w:type="paragraph" w:customStyle="1" w:styleId="affffffffffffffffe">
    <w:name w:val="表标题"/>
    <w:basedOn w:val="a4"/>
    <w:qFormat/>
    <w:rsid w:val="00101456"/>
    <w:pPr>
      <w:keepNext/>
      <w:spacing w:after="156"/>
      <w:jc w:val="center"/>
    </w:pPr>
    <w:rPr>
      <w:rFonts w:ascii="宋体" w:hAnsi="Times New Roman"/>
      <w:kern w:val="2"/>
      <w:sz w:val="21"/>
      <w:szCs w:val="24"/>
      <w:lang w:eastAsia="zh-CN"/>
    </w:rPr>
  </w:style>
  <w:style w:type="paragraph" w:customStyle="1" w:styleId="afffffffffffffffff">
    <w:name w:val="二级正文"/>
    <w:basedOn w:val="a4"/>
    <w:qFormat/>
    <w:rsid w:val="00101456"/>
    <w:pPr>
      <w:tabs>
        <w:tab w:val="left" w:pos="3280"/>
      </w:tabs>
      <w:adjustRightInd w:val="0"/>
      <w:snapToGrid w:val="0"/>
      <w:spacing w:after="240"/>
      <w:ind w:left="578"/>
      <w:jc w:val="both"/>
      <w:textAlignment w:val="baseline"/>
    </w:pPr>
    <w:rPr>
      <w:rFonts w:ascii="Times New Roman" w:hAnsi="Times New Roman"/>
      <w:sz w:val="21"/>
      <w:szCs w:val="20"/>
      <w:lang w:eastAsia="zh-CN"/>
    </w:rPr>
  </w:style>
  <w:style w:type="paragraph" w:customStyle="1" w:styleId="afffffffffffffffff0">
    <w:name w:val="三级正文"/>
    <w:basedOn w:val="a4"/>
    <w:qFormat/>
    <w:rsid w:val="00101456"/>
    <w:pPr>
      <w:adjustRightInd w:val="0"/>
      <w:snapToGrid w:val="0"/>
      <w:spacing w:after="240"/>
      <w:ind w:left="709"/>
      <w:jc w:val="both"/>
      <w:textAlignment w:val="baseline"/>
    </w:pPr>
    <w:rPr>
      <w:rFonts w:ascii="Times New Roman" w:hAnsi="Times New Roman"/>
      <w:sz w:val="21"/>
      <w:szCs w:val="20"/>
      <w:lang w:eastAsia="zh-CN"/>
    </w:rPr>
  </w:style>
  <w:style w:type="paragraph" w:customStyle="1" w:styleId="3style300505">
    <w:name w:val="样式 标题 3style3条标题 + 左侧:  0 厘米 段前: 0.5 行 段后: 0.5 行"/>
    <w:basedOn w:val="40"/>
    <w:qFormat/>
    <w:rsid w:val="00101456"/>
    <w:pPr>
      <w:keepNext w:val="0"/>
      <w:keepLines w:val="0"/>
      <w:adjustRightInd w:val="0"/>
      <w:snapToGrid w:val="0"/>
      <w:spacing w:beforeLines="50" w:afterLines="50" w:line="240" w:lineRule="auto"/>
      <w:jc w:val="both"/>
    </w:pPr>
    <w:rPr>
      <w:rFonts w:ascii="黑体" w:eastAsia="黑体" w:hAnsi="Times New Roman" w:cs="宋体"/>
      <w:b w:val="0"/>
      <w:bCs w:val="0"/>
      <w:iCs/>
      <w:kern w:val="2"/>
      <w:sz w:val="21"/>
      <w:szCs w:val="21"/>
      <w:lang w:eastAsia="zh-CN"/>
    </w:rPr>
  </w:style>
  <w:style w:type="paragraph" w:customStyle="1" w:styleId="zzx">
    <w:name w:val="zzx"/>
    <w:basedOn w:val="a4"/>
    <w:qFormat/>
    <w:rsid w:val="00101456"/>
    <w:pPr>
      <w:spacing w:beforeLines="50" w:after="156" w:line="312" w:lineRule="auto"/>
      <w:ind w:left="1255"/>
      <w:jc w:val="both"/>
    </w:pPr>
    <w:rPr>
      <w:rFonts w:ascii="Times New Roman" w:hAnsi="Times New Roman"/>
      <w:kern w:val="2"/>
      <w:sz w:val="21"/>
      <w:szCs w:val="20"/>
      <w:lang w:eastAsia="zh-CN"/>
    </w:rPr>
  </w:style>
  <w:style w:type="paragraph" w:customStyle="1" w:styleId="afffffffffffffffff1">
    <w:name w:val="图编号"/>
    <w:basedOn w:val="a4"/>
    <w:qFormat/>
    <w:rsid w:val="00101456"/>
    <w:pPr>
      <w:tabs>
        <w:tab w:val="left" w:pos="2842"/>
      </w:tabs>
      <w:spacing w:beforeLines="50" w:afterLines="50"/>
      <w:jc w:val="both"/>
    </w:pPr>
    <w:rPr>
      <w:rFonts w:ascii="Times New Roman" w:eastAsia="华文细黑" w:hAnsi="Times New Roman"/>
      <w:kern w:val="2"/>
      <w:sz w:val="28"/>
      <w:szCs w:val="24"/>
      <w:lang w:eastAsia="zh-CN"/>
    </w:rPr>
  </w:style>
  <w:style w:type="paragraph" w:customStyle="1" w:styleId="afffffffffffffffff2">
    <w:name w:val="表编号"/>
    <w:basedOn w:val="affffffffffffffffe"/>
    <w:qFormat/>
    <w:rsid w:val="00101456"/>
    <w:pPr>
      <w:spacing w:before="192" w:after="72"/>
      <w:jc w:val="both"/>
    </w:pPr>
    <w:rPr>
      <w:rFonts w:ascii="Times New Roman" w:eastAsia="华文细黑"/>
      <w:kern w:val="0"/>
      <w:sz w:val="28"/>
      <w:szCs w:val="28"/>
    </w:rPr>
  </w:style>
  <w:style w:type="paragraph" w:customStyle="1" w:styleId="zzd">
    <w:name w:val="表格zzd"/>
    <w:basedOn w:val="a4"/>
    <w:qFormat/>
    <w:rsid w:val="00101456"/>
    <w:pPr>
      <w:wordWrap w:val="0"/>
      <w:spacing w:after="156"/>
      <w:jc w:val="center"/>
    </w:pPr>
    <w:rPr>
      <w:rFonts w:ascii="Times New Roman" w:hAnsi="Times New Roman" w:cs="宋体"/>
      <w:caps/>
      <w:spacing w:val="-20"/>
      <w:sz w:val="21"/>
      <w:szCs w:val="24"/>
      <w:lang w:eastAsia="zh-CN"/>
    </w:rPr>
  </w:style>
  <w:style w:type="character" w:customStyle="1" w:styleId="Charff7">
    <w:name w:val="附件 Char"/>
    <w:qFormat/>
    <w:rsid w:val="00101456"/>
    <w:rPr>
      <w:rFonts w:ascii="黑体" w:eastAsia="楷体_GB2312" w:cs="宋体"/>
      <w:b/>
      <w:bCs/>
      <w:kern w:val="2"/>
      <w:sz w:val="28"/>
      <w:szCs w:val="32"/>
      <w:lang w:val="en-US" w:eastAsia="zh-CN" w:bidi="ar-SA"/>
    </w:rPr>
  </w:style>
  <w:style w:type="paragraph" w:customStyle="1" w:styleId="afffffffffffffffff3">
    <w:name w:val="附件"/>
    <w:basedOn w:val="a4"/>
    <w:qFormat/>
    <w:rsid w:val="00101456"/>
    <w:pPr>
      <w:keepLines/>
      <w:spacing w:before="120" w:after="120" w:line="288" w:lineRule="auto"/>
      <w:jc w:val="both"/>
      <w:outlineLvl w:val="2"/>
    </w:pPr>
    <w:rPr>
      <w:rFonts w:ascii="Times New Roman" w:eastAsia="华文新魏" w:hAnsi="Times New Roman" w:cs="宋体"/>
      <w:bCs/>
      <w:kern w:val="2"/>
      <w:sz w:val="30"/>
      <w:szCs w:val="20"/>
      <w:lang w:eastAsia="zh-CN"/>
    </w:rPr>
  </w:style>
  <w:style w:type="character" w:customStyle="1" w:styleId="Char25">
    <w:name w:val="正文文本缩进 Char2"/>
    <w:qFormat/>
    <w:rsid w:val="00101456"/>
    <w:rPr>
      <w:rFonts w:eastAsia="宋体" w:cs="Plotter"/>
      <w:snapToGrid w:val="0"/>
      <w:kern w:val="2"/>
      <w:sz w:val="28"/>
      <w:szCs w:val="24"/>
      <w:lang w:val="en-US" w:eastAsia="zh-CN" w:bidi="ar-SA"/>
    </w:rPr>
  </w:style>
  <w:style w:type="paragraph" w:customStyle="1" w:styleId="zzd0">
    <w:name w:val="zzd正文"/>
    <w:basedOn w:val="a4"/>
    <w:qFormat/>
    <w:rsid w:val="00101456"/>
    <w:pPr>
      <w:spacing w:after="156" w:line="300" w:lineRule="auto"/>
      <w:ind w:rightChars="200" w:right="420" w:firstLine="420"/>
      <w:jc w:val="both"/>
    </w:pPr>
    <w:rPr>
      <w:rFonts w:ascii="Times New Roman" w:hAnsi="Times New Roman"/>
      <w:kern w:val="2"/>
      <w:sz w:val="21"/>
      <w:szCs w:val="24"/>
      <w:lang w:eastAsia="zh-CN"/>
    </w:rPr>
  </w:style>
  <w:style w:type="paragraph" w:customStyle="1" w:styleId="Paragraph2Paragraph3Paragraph4Paragraph5Pa">
    <w:name w:val="样式 正文缩进表正文正文非缩进Paragraph2Paragraph3Paragraph4Paragraph5Pa..."/>
    <w:basedOn w:val="affff9"/>
    <w:qFormat/>
    <w:rsid w:val="00101456"/>
    <w:pPr>
      <w:adjustRightInd w:val="0"/>
      <w:snapToGrid w:val="0"/>
      <w:spacing w:after="156" w:line="312" w:lineRule="auto"/>
      <w:ind w:firstLineChars="0" w:firstLine="200"/>
    </w:pPr>
    <w:rPr>
      <w:rFonts w:ascii="华文宋体" w:eastAsia="仿宋_GB2312" w:hAnsi="华文宋体"/>
      <w:sz w:val="24"/>
      <w:szCs w:val="20"/>
    </w:rPr>
  </w:style>
  <w:style w:type="character" w:customStyle="1" w:styleId="1Char2">
    <w:name w:val="样式1 Char"/>
    <w:link w:val="1ff4"/>
    <w:qFormat/>
    <w:rsid w:val="00101456"/>
    <w:rPr>
      <w:rFonts w:ascii="Arial" w:eastAsia="宋体" w:hAnsi="Arial" w:cs="Arial"/>
      <w:b/>
      <w:kern w:val="1"/>
      <w:sz w:val="32"/>
      <w:szCs w:val="24"/>
    </w:rPr>
  </w:style>
  <w:style w:type="paragraph" w:customStyle="1" w:styleId="z-1">
    <w:name w:val="z-窗体底端1"/>
    <w:basedOn w:val="a4"/>
    <w:next w:val="a4"/>
    <w:link w:val="z-"/>
    <w:qFormat/>
    <w:rsid w:val="00101456"/>
    <w:pPr>
      <w:pBdr>
        <w:top w:val="single" w:sz="6" w:space="1" w:color="auto"/>
      </w:pBdr>
      <w:spacing w:after="156"/>
      <w:jc w:val="center"/>
    </w:pPr>
    <w:rPr>
      <w:rFonts w:ascii="Arial" w:hAnsi="Arial" w:cs="Arial"/>
      <w:vanish/>
      <w:spacing w:val="-20"/>
      <w:kern w:val="2"/>
      <w:sz w:val="16"/>
      <w:szCs w:val="16"/>
      <w:lang w:eastAsia="zh-CN"/>
    </w:rPr>
  </w:style>
  <w:style w:type="character" w:customStyle="1" w:styleId="z-">
    <w:name w:val="z-窗体底端 字符"/>
    <w:link w:val="z-1"/>
    <w:qFormat/>
    <w:rsid w:val="00101456"/>
    <w:rPr>
      <w:rFonts w:ascii="Arial" w:eastAsia="宋体" w:hAnsi="Arial" w:cs="Arial"/>
      <w:vanish/>
      <w:spacing w:val="-20"/>
      <w:sz w:val="16"/>
      <w:szCs w:val="16"/>
    </w:rPr>
  </w:style>
  <w:style w:type="paragraph" w:customStyle="1" w:styleId="z-10">
    <w:name w:val="z-窗体顶端1"/>
    <w:basedOn w:val="a4"/>
    <w:next w:val="a4"/>
    <w:link w:val="z-0"/>
    <w:qFormat/>
    <w:rsid w:val="00101456"/>
    <w:pPr>
      <w:pBdr>
        <w:bottom w:val="single" w:sz="6" w:space="1" w:color="auto"/>
      </w:pBdr>
      <w:spacing w:after="156"/>
      <w:jc w:val="center"/>
    </w:pPr>
    <w:rPr>
      <w:rFonts w:ascii="Arial" w:hAnsi="Arial" w:cs="Arial"/>
      <w:vanish/>
      <w:spacing w:val="-20"/>
      <w:kern w:val="2"/>
      <w:sz w:val="16"/>
      <w:szCs w:val="16"/>
      <w:lang w:eastAsia="zh-CN"/>
    </w:rPr>
  </w:style>
  <w:style w:type="character" w:customStyle="1" w:styleId="z-0">
    <w:name w:val="z-窗体顶端 字符"/>
    <w:link w:val="z-10"/>
    <w:qFormat/>
    <w:rsid w:val="00101456"/>
    <w:rPr>
      <w:rFonts w:ascii="Arial" w:eastAsia="宋体" w:hAnsi="Arial" w:cs="Arial"/>
      <w:vanish/>
      <w:spacing w:val="-20"/>
      <w:sz w:val="16"/>
      <w:szCs w:val="16"/>
    </w:rPr>
  </w:style>
  <w:style w:type="paragraph" w:customStyle="1" w:styleId="zzd1">
    <w:name w:val="zzd图文"/>
    <w:basedOn w:val="a4"/>
    <w:qFormat/>
    <w:rsid w:val="00101456"/>
    <w:pPr>
      <w:spacing w:after="156"/>
      <w:jc w:val="center"/>
    </w:pPr>
    <w:rPr>
      <w:rFonts w:ascii="Times New Roman" w:hAnsi="Times New Roman"/>
      <w:snapToGrid w:val="0"/>
      <w:kern w:val="2"/>
      <w:sz w:val="21"/>
      <w:szCs w:val="24"/>
      <w:lang w:eastAsia="zh-CN"/>
    </w:rPr>
  </w:style>
  <w:style w:type="paragraph" w:customStyle="1" w:styleId="41522">
    <w:name w:val="4级正文 宋体 四号 行距: 1.5 倍行距 首行缩进:  2 字符 + 首行缩进:  2 字符"/>
    <w:basedOn w:val="a4"/>
    <w:link w:val="41522Char"/>
    <w:qFormat/>
    <w:rsid w:val="00101456"/>
    <w:pPr>
      <w:spacing w:after="156" w:line="360" w:lineRule="auto"/>
      <w:ind w:firstLineChars="171" w:firstLine="410"/>
      <w:jc w:val="both"/>
    </w:pPr>
    <w:rPr>
      <w:rFonts w:ascii="宋体" w:hAnsi="宋体" w:cs="宋体"/>
      <w:kern w:val="2"/>
      <w:sz w:val="21"/>
      <w:szCs w:val="24"/>
      <w:lang w:eastAsia="zh-CN"/>
    </w:rPr>
  </w:style>
  <w:style w:type="character" w:customStyle="1" w:styleId="41522Char">
    <w:name w:val="4级正文 宋体 四号 行距: 1.5 倍行距 首行缩进:  2 字符 + 首行缩进:  2 字符 Char"/>
    <w:link w:val="41522"/>
    <w:qFormat/>
    <w:rsid w:val="00101456"/>
    <w:rPr>
      <w:rFonts w:ascii="宋体" w:eastAsia="宋体" w:hAnsi="宋体" w:cs="宋体"/>
      <w:szCs w:val="24"/>
    </w:rPr>
  </w:style>
  <w:style w:type="paragraph" w:customStyle="1" w:styleId="ReportText">
    <w:name w:val="Report Text"/>
    <w:basedOn w:val="a4"/>
    <w:qFormat/>
    <w:rsid w:val="00101456"/>
    <w:pPr>
      <w:widowControl/>
      <w:spacing w:after="138"/>
      <w:ind w:left="1080"/>
    </w:pPr>
    <w:rPr>
      <w:rFonts w:ascii="Times New Roman" w:eastAsia="Times New Roman" w:hAnsi="Times New Roman"/>
      <w:szCs w:val="20"/>
      <w:lang w:val="en-GB"/>
    </w:rPr>
  </w:style>
  <w:style w:type="paragraph" w:customStyle="1" w:styleId="22h2MVA2mystyle21122122232425211221">
    <w:name w:val="2级2h2MVA2mystyle2标题 1.1第*章编号标题22122232425211221..."/>
    <w:basedOn w:val="2"/>
    <w:qFormat/>
    <w:rsid w:val="00101456"/>
    <w:pPr>
      <w:snapToGrid w:val="0"/>
      <w:spacing w:beforeLines="60" w:afterLines="50" w:line="480" w:lineRule="auto"/>
      <w:jc w:val="both"/>
    </w:pPr>
    <w:rPr>
      <w:rFonts w:ascii="黑体" w:eastAsia="黑体" w:hAnsi="华文细黑" w:cs="宋体"/>
      <w:snapToGrid w:val="0"/>
      <w:color w:val="000080"/>
      <w:kern w:val="2"/>
      <w:sz w:val="24"/>
      <w:szCs w:val="24"/>
      <w:lang w:eastAsia="zh-CN"/>
    </w:rPr>
  </w:style>
  <w:style w:type="paragraph" w:customStyle="1" w:styleId="3150">
    <w:name w:val="3级 四号 行距: 1.5 倍行距"/>
    <w:basedOn w:val="a4"/>
    <w:link w:val="315Char"/>
    <w:qFormat/>
    <w:rsid w:val="00101456"/>
    <w:pPr>
      <w:spacing w:before="80" w:after="156" w:line="360" w:lineRule="auto"/>
      <w:jc w:val="both"/>
    </w:pPr>
    <w:rPr>
      <w:rFonts w:ascii="宋体" w:eastAsia="黑体" w:hAnsi="宋体" w:cs="宋体"/>
      <w:color w:val="000080"/>
      <w:kern w:val="2"/>
      <w:sz w:val="28"/>
      <w:szCs w:val="24"/>
      <w:lang w:eastAsia="zh-CN"/>
    </w:rPr>
  </w:style>
  <w:style w:type="character" w:customStyle="1" w:styleId="315Char">
    <w:name w:val="3级 四号 行距: 1.5 倍行距 Char"/>
    <w:link w:val="3150"/>
    <w:qFormat/>
    <w:rsid w:val="00101456"/>
    <w:rPr>
      <w:rFonts w:ascii="宋体" w:eastAsia="黑体" w:hAnsi="宋体" w:cs="宋体"/>
      <w:color w:val="000080"/>
      <w:sz w:val="28"/>
      <w:szCs w:val="24"/>
    </w:rPr>
  </w:style>
  <w:style w:type="paragraph" w:customStyle="1" w:styleId="3151">
    <w:name w:val="样式 3级 四号 行距: 1.5 倍行距 +"/>
    <w:basedOn w:val="3150"/>
    <w:qFormat/>
    <w:rsid w:val="00101456"/>
    <w:rPr>
      <w:kern w:val="0"/>
    </w:rPr>
  </w:style>
  <w:style w:type="paragraph" w:customStyle="1" w:styleId="423">
    <w:name w:val="4.2"/>
    <w:basedOn w:val="a4"/>
    <w:link w:val="42Char"/>
    <w:qFormat/>
    <w:rsid w:val="00101456"/>
    <w:pPr>
      <w:autoSpaceDE w:val="0"/>
      <w:adjustRightInd w:val="0"/>
      <w:snapToGrid w:val="0"/>
      <w:spacing w:after="156" w:line="520" w:lineRule="exact"/>
      <w:ind w:firstLine="563"/>
      <w:jc w:val="both"/>
      <w:outlineLvl w:val="5"/>
    </w:pPr>
    <w:rPr>
      <w:rFonts w:ascii="宋体" w:hAnsi="宋体" w:cs="宋体"/>
      <w:b/>
      <w:bCs/>
      <w:snapToGrid w:val="0"/>
      <w:color w:val="000080"/>
      <w:sz w:val="28"/>
      <w:szCs w:val="24"/>
      <w:lang w:eastAsia="zh-CN"/>
    </w:rPr>
  </w:style>
  <w:style w:type="character" w:customStyle="1" w:styleId="42Char">
    <w:name w:val="4.2 Char"/>
    <w:link w:val="423"/>
    <w:qFormat/>
    <w:rsid w:val="00101456"/>
    <w:rPr>
      <w:rFonts w:ascii="宋体" w:eastAsia="宋体" w:hAnsi="宋体" w:cs="宋体"/>
      <w:b/>
      <w:bCs/>
      <w:snapToGrid w:val="0"/>
      <w:color w:val="000080"/>
      <w:kern w:val="0"/>
      <w:sz w:val="28"/>
      <w:szCs w:val="24"/>
    </w:rPr>
  </w:style>
  <w:style w:type="paragraph" w:customStyle="1" w:styleId="22211">
    <w:name w:val="样式 样式 样式 样式 正文2 + 首行缩进:  2 字符 + 首行缩进:  2 字符 + 首行缩进:  1 字符1 + 首行缩..."/>
    <w:basedOn w:val="a4"/>
    <w:qFormat/>
    <w:rsid w:val="00101456"/>
    <w:pPr>
      <w:widowControl/>
      <w:spacing w:after="156" w:line="480" w:lineRule="exact"/>
      <w:ind w:firstLine="662"/>
      <w:jc w:val="both"/>
    </w:pPr>
    <w:rPr>
      <w:rFonts w:ascii="宋体" w:hAnsi="宋体" w:cs="宋体"/>
      <w:snapToGrid w:val="0"/>
      <w:color w:val="000000"/>
      <w:sz w:val="28"/>
      <w:szCs w:val="20"/>
      <w:lang w:eastAsia="zh-CN"/>
    </w:rPr>
  </w:style>
  <w:style w:type="paragraph" w:customStyle="1" w:styleId="afffffffffffffffff4">
    <w:name w:val="正"/>
    <w:basedOn w:val="a4"/>
    <w:next w:val="a4"/>
    <w:link w:val="Charff8"/>
    <w:qFormat/>
    <w:rsid w:val="00101456"/>
    <w:pPr>
      <w:spacing w:after="156" w:line="480" w:lineRule="exact"/>
      <w:ind w:firstLine="620"/>
      <w:jc w:val="both"/>
    </w:pPr>
    <w:rPr>
      <w:rFonts w:ascii="宋体" w:hAnsi="宋体"/>
      <w:sz w:val="28"/>
      <w:szCs w:val="24"/>
      <w:lang w:eastAsia="zh-CN"/>
    </w:rPr>
  </w:style>
  <w:style w:type="character" w:customStyle="1" w:styleId="Charff8">
    <w:name w:val="正 Char"/>
    <w:link w:val="afffffffffffffffff4"/>
    <w:qFormat/>
    <w:rsid w:val="00101456"/>
    <w:rPr>
      <w:rFonts w:ascii="宋体" w:eastAsia="宋体" w:hAnsi="宋体" w:cs="Times New Roman"/>
      <w:kern w:val="0"/>
      <w:sz w:val="28"/>
      <w:szCs w:val="24"/>
    </w:rPr>
  </w:style>
  <w:style w:type="character" w:customStyle="1" w:styleId="Chard">
    <w:name w:val="图注 Char"/>
    <w:link w:val="2fff6"/>
    <w:qFormat/>
    <w:rsid w:val="00101456"/>
    <w:rPr>
      <w:rFonts w:ascii="Calibri" w:eastAsia="宋体" w:hAnsi="Calibri" w:cs="Times New Roman"/>
      <w:szCs w:val="24"/>
    </w:rPr>
  </w:style>
  <w:style w:type="paragraph" w:customStyle="1" w:styleId="afffffffffffffffff5">
    <w:name w:val="缩进文字"/>
    <w:basedOn w:val="a4"/>
    <w:qFormat/>
    <w:rsid w:val="00101456"/>
    <w:pPr>
      <w:widowControl/>
      <w:spacing w:after="156" w:line="606" w:lineRule="atLeast"/>
      <w:ind w:firstLine="198"/>
      <w:textAlignment w:val="baseline"/>
    </w:pPr>
    <w:rPr>
      <w:rFonts w:ascii="宋体" w:hAnsi="Times New Roman"/>
      <w:color w:val="000000"/>
      <w:sz w:val="21"/>
      <w:szCs w:val="20"/>
      <w:u w:color="000000"/>
      <w:lang w:eastAsia="zh-CN"/>
    </w:rPr>
  </w:style>
  <w:style w:type="paragraph" w:customStyle="1" w:styleId="d1">
    <w:name w:val="正文d1"/>
    <w:basedOn w:val="a4"/>
    <w:qFormat/>
    <w:rsid w:val="00101456"/>
    <w:pPr>
      <w:snapToGrid w:val="0"/>
      <w:spacing w:before="50" w:after="50" w:line="360" w:lineRule="auto"/>
      <w:ind w:firstLine="540"/>
      <w:jc w:val="both"/>
    </w:pPr>
    <w:rPr>
      <w:rFonts w:ascii="宋体" w:hAnsi="宋体"/>
      <w:kern w:val="2"/>
      <w:sz w:val="21"/>
      <w:szCs w:val="20"/>
      <w:lang w:eastAsia="zh-CN"/>
    </w:rPr>
  </w:style>
  <w:style w:type="character" w:customStyle="1" w:styleId="ggtitle1">
    <w:name w:val="ggtitle1"/>
    <w:qFormat/>
    <w:rsid w:val="00101456"/>
    <w:rPr>
      <w:rFonts w:eastAsia="黑体" w:hint="default"/>
      <w:color w:val="FF0000"/>
      <w:spacing w:val="40"/>
      <w:sz w:val="24"/>
      <w:szCs w:val="24"/>
      <w:u w:val="none"/>
      <w:lang w:val="en-US" w:eastAsia="zh-CN" w:bidi="ar-SA"/>
    </w:rPr>
  </w:style>
  <w:style w:type="paragraph" w:customStyle="1" w:styleId="afffffffffffffffff6">
    <w:name w:val="表头编号说明"/>
    <w:basedOn w:val="a4"/>
    <w:qFormat/>
    <w:rsid w:val="00101456"/>
    <w:pPr>
      <w:spacing w:before="156" w:after="156" w:line="360" w:lineRule="auto"/>
      <w:ind w:firstLineChars="514" w:firstLine="1079"/>
    </w:pPr>
    <w:rPr>
      <w:rFonts w:ascii="黑体" w:eastAsia="黑体" w:hAnsi="Times New Roman"/>
      <w:kern w:val="2"/>
      <w:sz w:val="21"/>
      <w:szCs w:val="20"/>
      <w:lang w:eastAsia="zh-CN"/>
    </w:rPr>
  </w:style>
  <w:style w:type="paragraph" w:customStyle="1" w:styleId="afffffffffffffffff7">
    <w:name w:val="图底编号说明"/>
    <w:basedOn w:val="a4"/>
    <w:qFormat/>
    <w:rsid w:val="00101456"/>
    <w:pPr>
      <w:spacing w:afterLines="50"/>
      <w:jc w:val="center"/>
    </w:pPr>
    <w:rPr>
      <w:rFonts w:ascii="黑体" w:eastAsia="黑体" w:hAnsi="Times New Roman"/>
      <w:kern w:val="2"/>
      <w:sz w:val="21"/>
      <w:szCs w:val="20"/>
      <w:lang w:eastAsia="zh-CN"/>
    </w:rPr>
  </w:style>
  <w:style w:type="paragraph" w:customStyle="1" w:styleId="CharCharCharCharChar2">
    <w:name w:val="赵再先样式 Char Char Char Char Char"/>
    <w:basedOn w:val="a4"/>
    <w:qFormat/>
    <w:rsid w:val="00101456"/>
    <w:pPr>
      <w:spacing w:before="240" w:after="240"/>
      <w:ind w:firstLine="1191"/>
      <w:jc w:val="both"/>
    </w:pPr>
    <w:rPr>
      <w:rFonts w:ascii="仿宋_GB2312" w:eastAsia="仿宋_GB2312" w:hAnsi="仿宋_GB2312"/>
      <w:b/>
      <w:bCs/>
      <w:i/>
      <w:iCs/>
      <w:kern w:val="2"/>
      <w:sz w:val="21"/>
      <w:szCs w:val="20"/>
      <w:lang w:eastAsia="zh-CN"/>
    </w:rPr>
  </w:style>
  <w:style w:type="paragraph" w:customStyle="1" w:styleId="t">
    <w:name w:val="t"/>
    <w:basedOn w:val="a4"/>
    <w:qFormat/>
    <w:rsid w:val="00101456"/>
    <w:pPr>
      <w:widowControl/>
      <w:tabs>
        <w:tab w:val="left" w:pos="-1440"/>
        <w:tab w:val="left" w:pos="-720"/>
      </w:tabs>
      <w:spacing w:before="120" w:after="120"/>
      <w:ind w:firstLine="200"/>
      <w:jc w:val="both"/>
    </w:pPr>
    <w:rPr>
      <w:rFonts w:ascii="Times New Roman" w:hAnsi="Times New Roman"/>
      <w:sz w:val="21"/>
      <w:szCs w:val="20"/>
      <w:lang w:val="en-GB" w:eastAsia="zh-CN"/>
    </w:rPr>
  </w:style>
  <w:style w:type="paragraph" w:customStyle="1" w:styleId="afffffffffffffffff8">
    <w:name w:val="表格式"/>
    <w:basedOn w:val="affff6"/>
    <w:qFormat/>
    <w:rsid w:val="00101456"/>
    <w:pPr>
      <w:snapToGrid w:val="0"/>
      <w:spacing w:after="156"/>
      <w:jc w:val="center"/>
    </w:pPr>
    <w:rPr>
      <w:rFonts w:cs="宋体"/>
      <w:sz w:val="24"/>
      <w:szCs w:val="20"/>
    </w:rPr>
  </w:style>
  <w:style w:type="paragraph" w:customStyle="1" w:styleId="20250252">
    <w:name w:val="样式 标题 2 + 黑体 段前: 0.25 行 段后: 0.25 行 行距: 2 倍行距"/>
    <w:basedOn w:val="2"/>
    <w:qFormat/>
    <w:rsid w:val="00101456"/>
    <w:pPr>
      <w:snapToGrid w:val="0"/>
      <w:spacing w:before="0" w:afterLines="50" w:line="480" w:lineRule="auto"/>
      <w:jc w:val="both"/>
    </w:pPr>
    <w:rPr>
      <w:rFonts w:ascii="黑体" w:eastAsia="黑体" w:hAnsi="Times New Roman" w:cs="宋体"/>
      <w:b w:val="0"/>
      <w:kern w:val="2"/>
      <w:sz w:val="30"/>
      <w:szCs w:val="20"/>
      <w:lang w:eastAsia="zh-CN"/>
    </w:rPr>
  </w:style>
  <w:style w:type="paragraph" w:customStyle="1" w:styleId="10250252">
    <w:name w:val="样式 标题 1 + 黑体 三号 居中 段前: 0.25 行 段后: 0.25 行 行距: 2 倍行距"/>
    <w:basedOn w:val="11"/>
    <w:qFormat/>
    <w:rsid w:val="00101456"/>
    <w:pPr>
      <w:pageBreakBefore/>
      <w:snapToGrid w:val="0"/>
      <w:spacing w:before="0" w:afterLines="50" w:line="480" w:lineRule="auto"/>
      <w:jc w:val="center"/>
    </w:pPr>
    <w:rPr>
      <w:rFonts w:ascii="黑体" w:eastAsia="黑体" w:hAnsi="Times New Roman" w:cs="宋体"/>
      <w:bCs w:val="0"/>
      <w:sz w:val="32"/>
      <w:szCs w:val="20"/>
      <w:lang w:eastAsia="zh-CN"/>
    </w:rPr>
  </w:style>
  <w:style w:type="paragraph" w:customStyle="1" w:styleId="2h2MVA2mystyle2002">
    <w:name w:val="样式 标题 2h2MVA2mystyle2 + 黑体 段前: 0 磅 段后: 0 磅 行距: 2 倍行距"/>
    <w:basedOn w:val="2"/>
    <w:qFormat/>
    <w:rsid w:val="00101456"/>
    <w:pPr>
      <w:snapToGrid w:val="0"/>
      <w:spacing w:before="0" w:afterLines="50" w:line="480" w:lineRule="auto"/>
      <w:jc w:val="both"/>
    </w:pPr>
    <w:rPr>
      <w:rFonts w:ascii="黑体" w:eastAsia="黑体" w:hAnsi="Arial" w:cs="宋体"/>
      <w:b w:val="0"/>
      <w:kern w:val="2"/>
      <w:sz w:val="30"/>
      <w:szCs w:val="20"/>
      <w:lang w:eastAsia="zh-CN"/>
    </w:rPr>
  </w:style>
  <w:style w:type="character" w:customStyle="1" w:styleId="5Char">
    <w:name w:val="样式5 Char"/>
    <w:link w:val="5a"/>
    <w:qFormat/>
    <w:rsid w:val="00101456"/>
    <w:rPr>
      <w:rFonts w:ascii="宋体" w:eastAsia="宋体" w:hAnsi="Times New Roman" w:cs="Times New Roman"/>
      <w:sz w:val="24"/>
      <w:szCs w:val="20"/>
    </w:rPr>
  </w:style>
  <w:style w:type="paragraph" w:customStyle="1" w:styleId="2112headlinehheadlineSR2ERMH2112122233">
    <w:name w:val="样式 样式 标题 2章标题 1.12 headlinehheadlineS&amp;R2ERMH2(1.1)212223...3 + 首..."/>
    <w:basedOn w:val="a4"/>
    <w:qFormat/>
    <w:rsid w:val="00101456"/>
    <w:pPr>
      <w:tabs>
        <w:tab w:val="left" w:pos="558"/>
        <w:tab w:val="left" w:pos="600"/>
        <w:tab w:val="left" w:pos="1260"/>
      </w:tabs>
      <w:adjustRightInd w:val="0"/>
      <w:snapToGrid w:val="0"/>
      <w:spacing w:before="240" w:after="240" w:line="560" w:lineRule="exact"/>
      <w:ind w:firstLine="601"/>
      <w:outlineLvl w:val="1"/>
    </w:pPr>
    <w:rPr>
      <w:rFonts w:ascii="Times New Roman" w:eastAsia="黑体" w:hAnsi="Times New Roman"/>
      <w:b/>
      <w:bCs/>
      <w:snapToGrid w:val="0"/>
      <w:sz w:val="30"/>
      <w:szCs w:val="30"/>
      <w:lang w:eastAsia="zh-CN"/>
    </w:rPr>
  </w:style>
  <w:style w:type="paragraph" w:customStyle="1" w:styleId="1fffff3">
    <w:name w:val="表注1"/>
    <w:basedOn w:val="a4"/>
    <w:qFormat/>
    <w:rsid w:val="00101456"/>
    <w:pPr>
      <w:tabs>
        <w:tab w:val="left" w:pos="562"/>
        <w:tab w:val="left" w:pos="1123"/>
      </w:tabs>
      <w:spacing w:after="156"/>
      <w:jc w:val="center"/>
    </w:pPr>
    <w:rPr>
      <w:rFonts w:ascii="宋体" w:hAnsi="宋体"/>
      <w:snapToGrid w:val="0"/>
      <w:sz w:val="21"/>
      <w:szCs w:val="24"/>
      <w:lang w:eastAsia="zh-CN"/>
    </w:rPr>
  </w:style>
  <w:style w:type="character" w:customStyle="1" w:styleId="Charff9">
    <w:name w:val="表注 Char"/>
    <w:link w:val="afffffffffffffffff9"/>
    <w:qFormat/>
    <w:rsid w:val="00101456"/>
    <w:rPr>
      <w:rFonts w:ascii="宋体" w:hAnsi="宋体"/>
      <w:b/>
      <w:bCs/>
      <w:snapToGrid w:val="0"/>
      <w:sz w:val="24"/>
      <w:szCs w:val="32"/>
    </w:rPr>
  </w:style>
  <w:style w:type="paragraph" w:customStyle="1" w:styleId="afffffffffffffffff9">
    <w:name w:val="表注"/>
    <w:basedOn w:val="a4"/>
    <w:link w:val="Charff9"/>
    <w:qFormat/>
    <w:rsid w:val="00101456"/>
    <w:pPr>
      <w:spacing w:after="156"/>
      <w:jc w:val="right"/>
    </w:pPr>
    <w:rPr>
      <w:rFonts w:ascii="宋体" w:eastAsiaTheme="minorEastAsia" w:hAnsi="宋体" w:cstheme="minorBidi"/>
      <w:b/>
      <w:bCs/>
      <w:snapToGrid w:val="0"/>
      <w:kern w:val="2"/>
      <w:sz w:val="24"/>
      <w:szCs w:val="32"/>
      <w:lang w:eastAsia="zh-CN"/>
    </w:rPr>
  </w:style>
  <w:style w:type="paragraph" w:customStyle="1" w:styleId="1fffff4">
    <w:name w:val="图注1"/>
    <w:basedOn w:val="a4"/>
    <w:qFormat/>
    <w:rsid w:val="00101456"/>
    <w:pPr>
      <w:tabs>
        <w:tab w:val="left" w:pos="562"/>
        <w:tab w:val="left" w:pos="1123"/>
      </w:tabs>
      <w:spacing w:after="156"/>
      <w:jc w:val="center"/>
    </w:pPr>
    <w:rPr>
      <w:rFonts w:ascii="宋体" w:eastAsia="黑体" w:hAnsi="宋体"/>
      <w:snapToGrid w:val="0"/>
      <w:sz w:val="21"/>
      <w:szCs w:val="24"/>
      <w:lang w:eastAsia="zh-CN"/>
    </w:rPr>
  </w:style>
  <w:style w:type="paragraph" w:customStyle="1" w:styleId="CharCharCharChar11">
    <w:name w:val="Char Char Char Char11"/>
    <w:basedOn w:val="a4"/>
    <w:qFormat/>
    <w:rsid w:val="00101456"/>
    <w:pPr>
      <w:spacing w:after="156"/>
      <w:jc w:val="both"/>
    </w:pPr>
    <w:rPr>
      <w:rFonts w:ascii="仿宋_GB2312" w:eastAsia="仿宋_GB2312" w:hAnsi="Times New Roman"/>
      <w:b/>
      <w:kern w:val="2"/>
      <w:sz w:val="32"/>
      <w:szCs w:val="32"/>
      <w:lang w:eastAsia="zh-CN"/>
    </w:rPr>
  </w:style>
  <w:style w:type="paragraph" w:customStyle="1" w:styleId="2ffffd">
    <w:name w:val="正文首行缩进2字符"/>
    <w:basedOn w:val="a4"/>
    <w:qFormat/>
    <w:rsid w:val="00101456"/>
    <w:pPr>
      <w:spacing w:after="156" w:line="500" w:lineRule="exact"/>
      <w:ind w:firstLine="200"/>
      <w:jc w:val="both"/>
    </w:pPr>
    <w:rPr>
      <w:rFonts w:ascii="宋体" w:hAnsi="宋体" w:cs="宋体"/>
      <w:kern w:val="2"/>
      <w:sz w:val="28"/>
      <w:szCs w:val="24"/>
      <w:lang w:eastAsia="zh-CN"/>
    </w:rPr>
  </w:style>
  <w:style w:type="paragraph" w:customStyle="1" w:styleId="1fffff5">
    <w:name w:val="普通文字1"/>
    <w:basedOn w:val="2ffff8"/>
    <w:qFormat/>
    <w:rsid w:val="00101456"/>
    <w:pPr>
      <w:ind w:firstLineChars="130" w:firstLine="364"/>
    </w:pPr>
    <w:rPr>
      <w:rFonts w:cs="Times New Roman"/>
    </w:rPr>
  </w:style>
  <w:style w:type="paragraph" w:customStyle="1" w:styleId="2ffffe">
    <w:name w:val="样式 标题 2 + 黑体"/>
    <w:basedOn w:val="2"/>
    <w:qFormat/>
    <w:rsid w:val="00101456"/>
    <w:pPr>
      <w:snapToGrid w:val="0"/>
      <w:spacing w:before="0" w:afterLines="50" w:line="480" w:lineRule="auto"/>
      <w:jc w:val="both"/>
    </w:pPr>
    <w:rPr>
      <w:rFonts w:ascii="黑体" w:eastAsia="黑体" w:hAnsi="黑体" w:cs="Times New Roman"/>
      <w:kern w:val="2"/>
      <w:sz w:val="30"/>
      <w:lang w:eastAsia="zh-CN"/>
    </w:rPr>
  </w:style>
  <w:style w:type="paragraph" w:customStyle="1" w:styleId="2fffff">
    <w:name w:val="样式 标题 2 + 黑体 非加粗"/>
    <w:basedOn w:val="2"/>
    <w:qFormat/>
    <w:rsid w:val="00101456"/>
    <w:pPr>
      <w:snapToGrid w:val="0"/>
      <w:spacing w:before="0" w:afterLines="50" w:line="480" w:lineRule="auto"/>
      <w:jc w:val="both"/>
    </w:pPr>
    <w:rPr>
      <w:rFonts w:ascii="黑体" w:eastAsia="黑体" w:hAnsi="黑体" w:cs="Times New Roman"/>
      <w:bCs w:val="0"/>
      <w:kern w:val="2"/>
      <w:sz w:val="30"/>
      <w:lang w:eastAsia="zh-CN"/>
    </w:rPr>
  </w:style>
  <w:style w:type="paragraph" w:customStyle="1" w:styleId="2002">
    <w:name w:val="样式 标题 2 + 黑体 小三 段前: 0 磅 段后: 0 磅 行距: 2 倍行距"/>
    <w:basedOn w:val="2"/>
    <w:qFormat/>
    <w:rsid w:val="00101456"/>
    <w:pPr>
      <w:snapToGrid w:val="0"/>
      <w:spacing w:before="0" w:afterLines="50" w:line="480" w:lineRule="auto"/>
      <w:jc w:val="both"/>
    </w:pPr>
    <w:rPr>
      <w:rFonts w:ascii="黑体" w:eastAsia="黑体" w:hAnsi="Arial" w:cs="宋体"/>
      <w:b w:val="0"/>
      <w:snapToGrid w:val="0"/>
      <w:kern w:val="2"/>
      <w:sz w:val="30"/>
      <w:szCs w:val="20"/>
      <w:lang w:eastAsia="zh-CN"/>
    </w:rPr>
  </w:style>
  <w:style w:type="paragraph" w:customStyle="1" w:styleId="cjk">
    <w:name w:val="正文cjk"/>
    <w:basedOn w:val="a4"/>
    <w:qFormat/>
    <w:rsid w:val="00101456"/>
    <w:pPr>
      <w:spacing w:before="80" w:after="80" w:line="400" w:lineRule="exact"/>
      <w:ind w:firstLine="200"/>
    </w:pPr>
    <w:rPr>
      <w:rFonts w:ascii="宋体" w:hAnsi="宋体"/>
      <w:sz w:val="21"/>
      <w:szCs w:val="24"/>
      <w:lang w:eastAsia="zh-CN"/>
    </w:rPr>
  </w:style>
  <w:style w:type="paragraph" w:customStyle="1" w:styleId="afffffffffffffffffa">
    <w:name w:val="图片名"/>
    <w:basedOn w:val="a4"/>
    <w:qFormat/>
    <w:rsid w:val="00101456"/>
    <w:pPr>
      <w:spacing w:after="156" w:line="320" w:lineRule="exact"/>
      <w:jc w:val="center"/>
    </w:pPr>
    <w:rPr>
      <w:rFonts w:ascii="Times New Roman" w:eastAsia="华文细黑" w:hAnsi="Times New Roman" w:cs="宋体"/>
      <w:sz w:val="21"/>
      <w:szCs w:val="21"/>
      <w:lang w:eastAsia="zh-CN"/>
    </w:rPr>
  </w:style>
  <w:style w:type="paragraph" w:customStyle="1" w:styleId="CharCharChar1Char1">
    <w:name w:val="Char Char Char1 Char1"/>
    <w:basedOn w:val="a4"/>
    <w:qFormat/>
    <w:rsid w:val="00101456"/>
    <w:pPr>
      <w:widowControl/>
      <w:spacing w:after="160" w:line="240" w:lineRule="exact"/>
    </w:pPr>
    <w:rPr>
      <w:rFonts w:ascii="Verdana" w:eastAsia="仿宋_GB2312" w:hAnsi="Verdana"/>
      <w:sz w:val="30"/>
      <w:szCs w:val="30"/>
    </w:rPr>
  </w:style>
  <w:style w:type="paragraph" w:customStyle="1" w:styleId="Char1CharCharCharCharCharChar">
    <w:name w:val="Char1 Char Char Char Char Char Char"/>
    <w:basedOn w:val="a4"/>
    <w:qFormat/>
    <w:rsid w:val="00101456"/>
    <w:pPr>
      <w:spacing w:after="156" w:line="360" w:lineRule="auto"/>
      <w:ind w:firstLine="200"/>
      <w:jc w:val="both"/>
    </w:pPr>
    <w:rPr>
      <w:rFonts w:ascii="宋体" w:hAnsi="宋体" w:cs="宋体"/>
      <w:kern w:val="2"/>
      <w:sz w:val="21"/>
      <w:szCs w:val="24"/>
      <w:lang w:eastAsia="zh-CN"/>
    </w:rPr>
  </w:style>
  <w:style w:type="table" w:customStyle="1" w:styleId="010">
    <w:name w:val="01"/>
    <w:basedOn w:val="a6"/>
    <w:qFormat/>
    <w:rsid w:val="00101456"/>
    <w:pPr>
      <w:jc w:val="center"/>
    </w:pPr>
    <w:rPr>
      <w:rFonts w:ascii="Times New Roman" w:eastAsia="宋体" w:hAnsi="Times New Roman" w:cs="Times New Roman"/>
      <w:kern w:val="0"/>
      <w:sz w:val="20"/>
      <w:szCs w:val="20"/>
    </w:rPr>
    <w:tblPr>
      <w:jc w:val="center"/>
      <w:tblBorders>
        <w:top w:val="single" w:sz="8" w:space="0" w:color="99CCFF"/>
        <w:left w:val="single" w:sz="8" w:space="0" w:color="99CCFF"/>
        <w:bottom w:val="single" w:sz="8" w:space="0" w:color="99CCFF"/>
        <w:right w:val="single" w:sz="8" w:space="0" w:color="99CCFF"/>
        <w:insideH w:val="single" w:sz="8" w:space="0" w:color="99CCFF"/>
        <w:insideV w:val="single" w:sz="8" w:space="0" w:color="99CCFF"/>
      </w:tblBorders>
    </w:tblPr>
    <w:trPr>
      <w:jc w:val="center"/>
    </w:trPr>
    <w:tcPr>
      <w:vAlign w:val="center"/>
    </w:tcPr>
    <w:tblStylePr w:type="firstRow">
      <w:rPr>
        <w:rFonts w:eastAsia="宋体"/>
        <w:sz w:val="21"/>
      </w:rPr>
      <w:tblPr/>
      <w:trPr>
        <w:tblHeader/>
      </w:trPr>
      <w:tcPr>
        <w:tcBorders>
          <w:top w:val="single" w:sz="8" w:space="0" w:color="99CCFF"/>
          <w:left w:val="single" w:sz="8" w:space="0" w:color="99CCFF"/>
          <w:bottom w:val="single" w:sz="8" w:space="0" w:color="99CCFF"/>
          <w:right w:val="single" w:sz="8" w:space="0" w:color="99CCFF"/>
          <w:insideH w:val="single" w:sz="8" w:space="0" w:color="auto"/>
          <w:insideV w:val="single" w:sz="8" w:space="0" w:color="auto"/>
          <w:tl2br w:val="nil"/>
          <w:tr2bl w:val="nil"/>
        </w:tcBorders>
        <w:shd w:val="clear" w:color="auto" w:fill="E0F0EB"/>
      </w:tcPr>
    </w:tblStylePr>
  </w:style>
  <w:style w:type="paragraph" w:customStyle="1" w:styleId="afffffffffffffffffb">
    <w:name w:val="段落样式"/>
    <w:basedOn w:val="a4"/>
    <w:qFormat/>
    <w:rsid w:val="00101456"/>
    <w:pPr>
      <w:widowControl/>
      <w:spacing w:afterLines="50" w:line="288" w:lineRule="auto"/>
      <w:ind w:firstLine="482"/>
      <w:jc w:val="both"/>
    </w:pPr>
    <w:rPr>
      <w:rFonts w:ascii="黑体" w:hAnsi="黑体"/>
      <w:sz w:val="21"/>
      <w:szCs w:val="24"/>
      <w:lang w:eastAsia="zh-CN"/>
    </w:rPr>
  </w:style>
  <w:style w:type="paragraph" w:customStyle="1" w:styleId="09">
    <w:name w:val="0项目编号"/>
    <w:basedOn w:val="affff1"/>
    <w:qFormat/>
    <w:rsid w:val="00101456"/>
    <w:pPr>
      <w:tabs>
        <w:tab w:val="left" w:pos="1200"/>
      </w:tabs>
      <w:suppressAutoHyphens w:val="0"/>
      <w:spacing w:beforeLines="20" w:afterLines="20" w:after="120"/>
      <w:ind w:left="900" w:hanging="420"/>
    </w:pPr>
    <w:rPr>
      <w:rFonts w:ascii="Times New Roman" w:hAnsi="Times New Roman"/>
      <w:color w:val="auto"/>
      <w:kern w:val="2"/>
    </w:rPr>
  </w:style>
  <w:style w:type="paragraph" w:customStyle="1" w:styleId="0a">
    <w:name w:val="0项目符号"/>
    <w:basedOn w:val="affff1"/>
    <w:qFormat/>
    <w:rsid w:val="00101456"/>
    <w:pPr>
      <w:tabs>
        <w:tab w:val="left" w:pos="1100"/>
      </w:tabs>
      <w:suppressAutoHyphens w:val="0"/>
      <w:spacing w:beforeLines="30" w:afterLines="30" w:after="120" w:line="300" w:lineRule="auto"/>
      <w:ind w:left="1100" w:hanging="420"/>
    </w:pPr>
    <w:rPr>
      <w:rFonts w:ascii="Times New Roman" w:hAnsi="Times New Roman"/>
      <w:color w:val="auto"/>
      <w:kern w:val="2"/>
    </w:rPr>
  </w:style>
  <w:style w:type="character" w:customStyle="1" w:styleId="CharCharfc">
    <w:name w:val="普通文字 Char Char"/>
    <w:qFormat/>
    <w:rsid w:val="00101456"/>
    <w:rPr>
      <w:rFonts w:ascii="宋体" w:eastAsia="宋体" w:hAnsi="Courier New"/>
      <w:kern w:val="2"/>
      <w:sz w:val="28"/>
      <w:szCs w:val="21"/>
      <w:lang w:val="en-US" w:eastAsia="zh-CN" w:bidi="ar-SA"/>
    </w:rPr>
  </w:style>
  <w:style w:type="paragraph" w:customStyle="1" w:styleId="afffffffffffffffffc">
    <w:name w:val="右"/>
    <w:basedOn w:val="a4"/>
    <w:qFormat/>
    <w:rsid w:val="00101456"/>
    <w:pPr>
      <w:tabs>
        <w:tab w:val="left" w:pos="9043"/>
        <w:tab w:val="left" w:pos="9109"/>
      </w:tabs>
      <w:spacing w:after="156"/>
      <w:jc w:val="center"/>
    </w:pPr>
    <w:rPr>
      <w:rFonts w:ascii="宋体" w:hAnsi="宋体" w:cs="宋体"/>
      <w:bCs/>
      <w:kern w:val="2"/>
      <w:sz w:val="21"/>
      <w:szCs w:val="24"/>
      <w:lang w:eastAsia="zh-CN"/>
    </w:rPr>
  </w:style>
  <w:style w:type="paragraph" w:customStyle="1" w:styleId="afffffffffffffffffd">
    <w:name w:val="首页标题"/>
    <w:basedOn w:val="a4"/>
    <w:qFormat/>
    <w:rsid w:val="00101456"/>
    <w:pPr>
      <w:adjustRightInd w:val="0"/>
      <w:spacing w:after="156" w:line="500" w:lineRule="exact"/>
      <w:jc w:val="center"/>
    </w:pPr>
    <w:rPr>
      <w:rFonts w:ascii="宋体" w:eastAsia="黑体" w:hAnsi="Times New Roman" w:cs="宋体"/>
      <w:kern w:val="2"/>
      <w:sz w:val="36"/>
      <w:szCs w:val="36"/>
      <w:lang w:eastAsia="zh-CN"/>
    </w:rPr>
  </w:style>
  <w:style w:type="paragraph" w:customStyle="1" w:styleId="afffffffffffffffffe">
    <w:name w:val="图解"/>
    <w:basedOn w:val="a4"/>
    <w:next w:val="a4"/>
    <w:qFormat/>
    <w:rsid w:val="00101456"/>
    <w:pPr>
      <w:spacing w:before="120" w:after="120"/>
      <w:jc w:val="center"/>
      <w:textAlignment w:val="center"/>
      <w:outlineLvl w:val="8"/>
    </w:pPr>
    <w:rPr>
      <w:rFonts w:ascii="宋体" w:hAnsi="Times New Roman"/>
      <w:kern w:val="2"/>
      <w:sz w:val="18"/>
      <w:szCs w:val="18"/>
      <w:lang w:eastAsia="zh-CN"/>
    </w:rPr>
  </w:style>
  <w:style w:type="character" w:customStyle="1" w:styleId="6Char0">
    <w:name w:val="样式6 Char"/>
    <w:link w:val="69"/>
    <w:qFormat/>
    <w:rsid w:val="00101456"/>
    <w:rPr>
      <w:rFonts w:ascii="Times New Roman" w:eastAsia="宋体" w:hAnsi="Times New Roman" w:cs="Times New Roman"/>
      <w:b/>
      <w:sz w:val="24"/>
      <w:szCs w:val="20"/>
    </w:rPr>
  </w:style>
  <w:style w:type="paragraph" w:customStyle="1" w:styleId="2-">
    <w:name w:val="标题 2-"/>
    <w:basedOn w:val="2"/>
    <w:qFormat/>
    <w:rsid w:val="00101456"/>
    <w:pPr>
      <w:snapToGrid w:val="0"/>
      <w:spacing w:before="240" w:afterLines="50" w:line="240" w:lineRule="auto"/>
      <w:jc w:val="center"/>
    </w:pPr>
    <w:rPr>
      <w:rFonts w:ascii="Times New Roman" w:eastAsia="黑体" w:hAnsi="Times New Roman" w:cs="Times New Roman"/>
      <w:b w:val="0"/>
      <w:bCs w:val="0"/>
      <w:kern w:val="2"/>
      <w:sz w:val="24"/>
      <w:szCs w:val="20"/>
      <w:lang w:eastAsia="zh-CN"/>
    </w:rPr>
  </w:style>
  <w:style w:type="paragraph" w:customStyle="1" w:styleId="Char210">
    <w:name w:val="Char21"/>
    <w:basedOn w:val="a4"/>
    <w:qFormat/>
    <w:rsid w:val="00101456"/>
    <w:pPr>
      <w:spacing w:after="156"/>
      <w:jc w:val="both"/>
    </w:pPr>
    <w:rPr>
      <w:rFonts w:ascii="Tahoma" w:hAnsi="Tahoma" w:cs="仿宋_GB2312"/>
      <w:kern w:val="2"/>
      <w:sz w:val="21"/>
      <w:szCs w:val="20"/>
      <w:lang w:eastAsia="zh-CN"/>
    </w:rPr>
  </w:style>
  <w:style w:type="paragraph" w:customStyle="1" w:styleId="a3">
    <w:name w:val="正文居中"/>
    <w:basedOn w:val="a4"/>
    <w:qFormat/>
    <w:rsid w:val="00101456"/>
    <w:pPr>
      <w:numPr>
        <w:numId w:val="37"/>
      </w:numPr>
      <w:tabs>
        <w:tab w:val="clear" w:pos="5400"/>
      </w:tabs>
      <w:adjustRightInd w:val="0"/>
      <w:snapToGrid w:val="0"/>
      <w:spacing w:after="156"/>
      <w:ind w:left="0" w:firstLine="0"/>
      <w:jc w:val="center"/>
    </w:pPr>
    <w:rPr>
      <w:rFonts w:ascii="宋体" w:eastAsia="仿宋_GB2312" w:hAnsi="Times New Roman"/>
      <w:color w:val="000000"/>
      <w:kern w:val="2"/>
      <w:sz w:val="21"/>
      <w:szCs w:val="18"/>
      <w:lang w:eastAsia="zh-CN"/>
    </w:rPr>
  </w:style>
  <w:style w:type="paragraph" w:customStyle="1" w:styleId="11d">
    <w:name w:val="11号线三级目录"/>
    <w:basedOn w:val="30"/>
    <w:qFormat/>
    <w:rsid w:val="00101456"/>
    <w:pPr>
      <w:spacing w:beforeLines="0" w:before="0" w:after="260"/>
      <w:ind w:firstLineChars="200" w:firstLine="200"/>
      <w:jc w:val="both"/>
    </w:pPr>
    <w:rPr>
      <w:rFonts w:ascii="宋体" w:eastAsia="宋体" w:hAnsi="宋体" w:cs="宋体"/>
      <w:sz w:val="28"/>
      <w:szCs w:val="28"/>
      <w:lang w:eastAsia="zh-CN"/>
    </w:rPr>
  </w:style>
  <w:style w:type="paragraph" w:customStyle="1" w:styleId="CharCharChar020228">
    <w:name w:val="样式 正文段落 Char Char Char + 段前: 0.2 行 段后: 0.2 行 行距: 固定值 28 磅"/>
    <w:basedOn w:val="a4"/>
    <w:qFormat/>
    <w:rsid w:val="00101456"/>
    <w:pPr>
      <w:autoSpaceDE w:val="0"/>
      <w:autoSpaceDN w:val="0"/>
      <w:adjustRightInd w:val="0"/>
      <w:snapToGrid w:val="0"/>
      <w:spacing w:beforeLines="20" w:afterLines="20" w:line="560" w:lineRule="exact"/>
      <w:ind w:firstLine="567"/>
      <w:jc w:val="both"/>
      <w:textAlignment w:val="baseline"/>
    </w:pPr>
    <w:rPr>
      <w:rFonts w:ascii="宋体" w:eastAsia="仿宋_GB2312" w:hAnsi="Tms Rmn" w:cs="宋体"/>
      <w:sz w:val="26"/>
      <w:szCs w:val="20"/>
      <w:lang w:eastAsia="zh-CN"/>
    </w:rPr>
  </w:style>
  <w:style w:type="paragraph" w:customStyle="1" w:styleId="Char1CharCharCharCharCharChar1CharCharChar1">
    <w:name w:val="Char1 Char Char Char Char Char Char1 Char Char Char1"/>
    <w:basedOn w:val="a4"/>
    <w:qFormat/>
    <w:rsid w:val="00101456"/>
    <w:pPr>
      <w:spacing w:after="156" w:line="360" w:lineRule="auto"/>
      <w:ind w:firstLine="200"/>
      <w:jc w:val="both"/>
    </w:pPr>
    <w:rPr>
      <w:rFonts w:ascii="宋体" w:hAnsi="宋体" w:cs="宋体"/>
      <w:kern w:val="2"/>
      <w:sz w:val="21"/>
      <w:szCs w:val="24"/>
      <w:lang w:eastAsia="zh-CN"/>
    </w:rPr>
  </w:style>
  <w:style w:type="paragraph" w:customStyle="1" w:styleId="Char1CharCharCharCharCharChar1">
    <w:name w:val="Char1 Char Char Char Char Char Char1"/>
    <w:basedOn w:val="a4"/>
    <w:qFormat/>
    <w:rsid w:val="00101456"/>
    <w:pPr>
      <w:spacing w:after="156" w:line="360" w:lineRule="auto"/>
      <w:ind w:firstLine="200"/>
      <w:jc w:val="both"/>
    </w:pPr>
    <w:rPr>
      <w:rFonts w:ascii="宋体" w:hAnsi="宋体" w:cs="宋体"/>
      <w:kern w:val="2"/>
      <w:sz w:val="21"/>
      <w:szCs w:val="24"/>
      <w:lang w:eastAsia="zh-CN"/>
    </w:rPr>
  </w:style>
  <w:style w:type="paragraph" w:customStyle="1" w:styleId="Char1CharCharChar1">
    <w:name w:val="Char1 Char Char Char1"/>
    <w:basedOn w:val="aa"/>
    <w:qFormat/>
    <w:rsid w:val="00101456"/>
    <w:pPr>
      <w:shd w:val="clear" w:color="auto" w:fill="000080"/>
      <w:tabs>
        <w:tab w:val="clear" w:pos="4153"/>
        <w:tab w:val="clear" w:pos="8306"/>
      </w:tabs>
      <w:snapToGrid/>
      <w:spacing w:after="156" w:line="436" w:lineRule="exact"/>
      <w:ind w:left="357"/>
      <w:outlineLvl w:val="3"/>
    </w:pPr>
    <w:rPr>
      <w:rFonts w:ascii="Tahoma" w:eastAsia="华文细黑" w:hAnsi="Tahoma" w:hint="eastAsia"/>
      <w:b/>
      <w:kern w:val="2"/>
      <w:sz w:val="24"/>
      <w:szCs w:val="24"/>
      <w:lang w:eastAsia="zh-CN"/>
    </w:rPr>
  </w:style>
  <w:style w:type="paragraph" w:customStyle="1" w:styleId="CharChar1CharCharCharCharCharCharCharCharCharChar1">
    <w:name w:val="Char Char1 Char Char Char Char Char Char Char Char Char Char1"/>
    <w:basedOn w:val="a4"/>
    <w:qFormat/>
    <w:rsid w:val="00101456"/>
    <w:pPr>
      <w:widowControl/>
      <w:spacing w:after="160" w:line="240" w:lineRule="exact"/>
    </w:pPr>
    <w:rPr>
      <w:rFonts w:ascii="Verdana" w:eastAsia="仿宋_GB2312" w:hAnsi="Verdana"/>
      <w:sz w:val="21"/>
      <w:szCs w:val="20"/>
    </w:rPr>
  </w:style>
  <w:style w:type="character" w:customStyle="1" w:styleId="CharChar31">
    <w:name w:val="Char Char31"/>
    <w:qFormat/>
    <w:rsid w:val="00101456"/>
    <w:rPr>
      <w:kern w:val="2"/>
      <w:sz w:val="18"/>
      <w:szCs w:val="18"/>
    </w:rPr>
  </w:style>
  <w:style w:type="character" w:customStyle="1" w:styleId="CharChar81">
    <w:name w:val="Char Char81"/>
    <w:qFormat/>
    <w:rsid w:val="00101456"/>
    <w:rPr>
      <w:rFonts w:ascii="宋体" w:eastAsia="宋体" w:hAnsi="宋体" w:hint="eastAsia"/>
      <w:kern w:val="2"/>
      <w:sz w:val="18"/>
      <w:szCs w:val="18"/>
      <w:lang w:val="en-US" w:eastAsia="zh-CN" w:bidi="ar-SA"/>
    </w:rPr>
  </w:style>
  <w:style w:type="character" w:customStyle="1" w:styleId="CharChar61">
    <w:name w:val="Char Char61"/>
    <w:semiHidden/>
    <w:qFormat/>
    <w:rsid w:val="00101456"/>
    <w:rPr>
      <w:rFonts w:ascii="宋体" w:eastAsia="宋体" w:hAnsi="宋体" w:hint="eastAsia"/>
      <w:kern w:val="2"/>
      <w:sz w:val="18"/>
      <w:szCs w:val="18"/>
      <w:lang w:val="en-US" w:eastAsia="zh-CN" w:bidi="ar-SA"/>
    </w:rPr>
  </w:style>
  <w:style w:type="paragraph" w:customStyle="1" w:styleId="3zlj">
    <w:name w:val="3级标题－zlj"/>
    <w:basedOn w:val="a4"/>
    <w:qFormat/>
    <w:rsid w:val="00101456"/>
    <w:pPr>
      <w:tabs>
        <w:tab w:val="left" w:pos="851"/>
      </w:tabs>
      <w:spacing w:beforeLines="50" w:after="156" w:line="300" w:lineRule="auto"/>
      <w:ind w:left="1247" w:hanging="1247"/>
      <w:jc w:val="both"/>
      <w:outlineLvl w:val="2"/>
    </w:pPr>
    <w:rPr>
      <w:rFonts w:ascii="Times New Roman" w:eastAsia="华文细黑" w:hAnsi="Times New Roman"/>
      <w:b/>
      <w:kern w:val="2"/>
      <w:sz w:val="28"/>
      <w:szCs w:val="24"/>
      <w:lang w:eastAsia="zh-CN"/>
    </w:rPr>
  </w:style>
  <w:style w:type="paragraph" w:customStyle="1" w:styleId="P1-B">
    <w:name w:val="P1-B"/>
    <w:basedOn w:val="P1"/>
    <w:qFormat/>
    <w:rsid w:val="00101456"/>
    <w:pPr>
      <w:numPr>
        <w:numId w:val="37"/>
      </w:numPr>
      <w:tabs>
        <w:tab w:val="left" w:pos="1080"/>
      </w:tabs>
      <w:ind w:left="1080" w:hanging="1080"/>
    </w:pPr>
  </w:style>
  <w:style w:type="paragraph" w:customStyle="1" w:styleId="P1">
    <w:name w:val="P1"/>
    <w:basedOn w:val="a4"/>
    <w:qFormat/>
    <w:rsid w:val="00101456"/>
    <w:pPr>
      <w:widowControl/>
      <w:spacing w:before="120" w:after="120"/>
      <w:ind w:left="1080" w:firstLine="547"/>
      <w:jc w:val="both"/>
    </w:pPr>
    <w:rPr>
      <w:rFonts w:ascii="Arial" w:eastAsia="华文细黑" w:hAnsi="Arial"/>
      <w:sz w:val="21"/>
      <w:szCs w:val="20"/>
      <w:lang w:eastAsia="zh-CN"/>
    </w:rPr>
  </w:style>
  <w:style w:type="paragraph" w:customStyle="1" w:styleId="P2-B">
    <w:name w:val="P2-B"/>
    <w:basedOn w:val="P1-B"/>
    <w:qFormat/>
    <w:rsid w:val="00101456"/>
    <w:pPr>
      <w:tabs>
        <w:tab w:val="clear" w:pos="1080"/>
        <w:tab w:val="clear" w:pos="5400"/>
        <w:tab w:val="left" w:pos="2880"/>
      </w:tabs>
      <w:ind w:left="2880" w:hanging="360"/>
    </w:pPr>
  </w:style>
  <w:style w:type="character" w:customStyle="1" w:styleId="TimesNewRomanArial">
    <w:name w:val="样式 超链接 + (西文) Times New Roman (复杂文种) Arial (复杂文种)小四 黑色 无下划线"/>
    <w:qFormat/>
    <w:rsid w:val="00101456"/>
    <w:rPr>
      <w:rFonts w:ascii="Times New Roman" w:hAnsi="Times New Roman" w:cs="Arial"/>
      <w:color w:val="000000"/>
      <w:szCs w:val="24"/>
      <w:u w:val="none"/>
    </w:rPr>
  </w:style>
  <w:style w:type="paragraph" w:customStyle="1" w:styleId="1zlj">
    <w:name w:val="1级标题－zlj"/>
    <w:basedOn w:val="11"/>
    <w:next w:val="a4"/>
    <w:qFormat/>
    <w:rsid w:val="00101456"/>
    <w:pPr>
      <w:snapToGrid w:val="0"/>
      <w:spacing w:before="0" w:afterLines="50" w:line="300" w:lineRule="auto"/>
    </w:pPr>
    <w:rPr>
      <w:rFonts w:ascii="Times New Roman" w:hAnsi="Times New Roman"/>
      <w:bCs w:val="0"/>
      <w:sz w:val="28"/>
      <w:lang w:eastAsia="zh-CN"/>
    </w:rPr>
  </w:style>
  <w:style w:type="paragraph" w:customStyle="1" w:styleId="2zlj">
    <w:name w:val="2级标题－zlj"/>
    <w:basedOn w:val="a4"/>
    <w:qFormat/>
    <w:rsid w:val="00101456"/>
    <w:pPr>
      <w:tabs>
        <w:tab w:val="left" w:pos="1320"/>
      </w:tabs>
      <w:adjustRightInd w:val="0"/>
      <w:spacing w:before="120" w:after="120" w:line="300" w:lineRule="auto"/>
      <w:ind w:left="1320" w:hanging="420"/>
      <w:jc w:val="both"/>
      <w:outlineLvl w:val="1"/>
    </w:pPr>
    <w:rPr>
      <w:rFonts w:ascii="Times New Roman" w:hAnsi="Times New Roman"/>
      <w:b/>
      <w:kern w:val="2"/>
      <w:sz w:val="21"/>
      <w:szCs w:val="24"/>
      <w:lang w:eastAsia="zh-CN"/>
    </w:rPr>
  </w:style>
  <w:style w:type="paragraph" w:customStyle="1" w:styleId="3zljChar">
    <w:name w:val="3级标题－zlj Char"/>
    <w:basedOn w:val="a4"/>
    <w:link w:val="3zljCharChar"/>
    <w:qFormat/>
    <w:rsid w:val="00101456"/>
    <w:pPr>
      <w:tabs>
        <w:tab w:val="left" w:pos="1740"/>
      </w:tabs>
      <w:spacing w:beforeLines="50" w:after="156" w:line="300" w:lineRule="auto"/>
      <w:ind w:left="1740" w:hanging="420"/>
      <w:jc w:val="both"/>
      <w:outlineLvl w:val="2"/>
    </w:pPr>
    <w:rPr>
      <w:rFonts w:ascii="Times New Roman" w:hAnsi="Times New Roman"/>
      <w:b/>
      <w:kern w:val="2"/>
      <w:sz w:val="21"/>
      <w:szCs w:val="24"/>
      <w:lang w:eastAsia="zh-CN"/>
    </w:rPr>
  </w:style>
  <w:style w:type="character" w:customStyle="1" w:styleId="3zljCharChar">
    <w:name w:val="3级标题－zlj Char Char"/>
    <w:link w:val="3zljChar"/>
    <w:qFormat/>
    <w:rsid w:val="00101456"/>
    <w:rPr>
      <w:rFonts w:ascii="Times New Roman" w:eastAsia="宋体" w:hAnsi="Times New Roman" w:cs="Times New Roman"/>
      <w:b/>
      <w:szCs w:val="24"/>
    </w:rPr>
  </w:style>
  <w:style w:type="paragraph" w:customStyle="1" w:styleId="4Char0">
    <w:name w:val="4正文 Char"/>
    <w:basedOn w:val="a4"/>
    <w:link w:val="4CharChar0"/>
    <w:qFormat/>
    <w:rsid w:val="00101456"/>
    <w:pPr>
      <w:spacing w:after="156" w:line="480" w:lineRule="exact"/>
      <w:ind w:firstLine="514"/>
      <w:jc w:val="both"/>
    </w:pPr>
    <w:rPr>
      <w:rFonts w:ascii="Times New Roman" w:hAnsi="宋体"/>
      <w:kern w:val="2"/>
      <w:sz w:val="21"/>
      <w:szCs w:val="24"/>
      <w:lang w:eastAsia="zh-CN"/>
    </w:rPr>
  </w:style>
  <w:style w:type="character" w:customStyle="1" w:styleId="4CharChar0">
    <w:name w:val="4正文 Char Char"/>
    <w:link w:val="4Char0"/>
    <w:qFormat/>
    <w:rsid w:val="00101456"/>
    <w:rPr>
      <w:rFonts w:ascii="Times New Roman" w:eastAsia="宋体" w:hAnsi="宋体" w:cs="Times New Roman"/>
      <w:szCs w:val="24"/>
    </w:rPr>
  </w:style>
  <w:style w:type="paragraph" w:customStyle="1" w:styleId="jing">
    <w:name w:val="jing正文"/>
    <w:next w:val="a4"/>
    <w:link w:val="jingCharChar"/>
    <w:qFormat/>
    <w:rsid w:val="00101456"/>
    <w:pPr>
      <w:widowControl w:val="0"/>
      <w:adjustRightInd w:val="0"/>
      <w:snapToGrid w:val="0"/>
      <w:spacing w:line="300" w:lineRule="auto"/>
      <w:ind w:firstLineChars="200" w:firstLine="200"/>
      <w:jc w:val="both"/>
    </w:pPr>
    <w:rPr>
      <w:rFonts w:ascii="宋体" w:eastAsia="宋体" w:hAnsi="Times New Roman" w:cs="Times New Roman"/>
      <w:snapToGrid w:val="0"/>
      <w:kern w:val="0"/>
      <w:sz w:val="24"/>
      <w:szCs w:val="24"/>
    </w:rPr>
  </w:style>
  <w:style w:type="character" w:customStyle="1" w:styleId="jingCharChar">
    <w:name w:val="jing正文 Char Char"/>
    <w:link w:val="jing"/>
    <w:qFormat/>
    <w:rsid w:val="00101456"/>
    <w:rPr>
      <w:rFonts w:ascii="宋体" w:eastAsia="宋体" w:hAnsi="Times New Roman" w:cs="Times New Roman"/>
      <w:snapToGrid w:val="0"/>
      <w:kern w:val="0"/>
      <w:sz w:val="24"/>
      <w:szCs w:val="24"/>
    </w:rPr>
  </w:style>
  <w:style w:type="paragraph" w:customStyle="1" w:styleId="Char1CharCharCharCharCharChar2CharChar">
    <w:name w:val="Char1 Char Char Char Char Char Char2 Char Char"/>
    <w:basedOn w:val="a4"/>
    <w:qFormat/>
    <w:rsid w:val="00101456"/>
    <w:pPr>
      <w:spacing w:after="156"/>
      <w:ind w:firstLineChars="150" w:firstLine="360"/>
      <w:jc w:val="both"/>
    </w:pPr>
    <w:rPr>
      <w:rFonts w:ascii="Tahoma" w:hAnsi="Tahoma"/>
      <w:kern w:val="2"/>
      <w:sz w:val="21"/>
      <w:szCs w:val="20"/>
      <w:lang w:eastAsia="zh-CN"/>
    </w:rPr>
  </w:style>
  <w:style w:type="paragraph" w:customStyle="1" w:styleId="272">
    <w:name w:val="样式 样式 小四 行距: 固定值 27 磅 + 首行缩进:  2 字符"/>
    <w:basedOn w:val="a4"/>
    <w:link w:val="272Char"/>
    <w:qFormat/>
    <w:rsid w:val="00101456"/>
    <w:pPr>
      <w:spacing w:after="156" w:line="360" w:lineRule="auto"/>
      <w:ind w:firstLine="480"/>
      <w:jc w:val="both"/>
    </w:pPr>
    <w:rPr>
      <w:rFonts w:ascii="Times New Roman" w:hAnsi="Times New Roman" w:cs="宋体"/>
      <w:kern w:val="2"/>
      <w:sz w:val="21"/>
      <w:szCs w:val="20"/>
      <w:lang w:eastAsia="zh-CN"/>
    </w:rPr>
  </w:style>
  <w:style w:type="character" w:customStyle="1" w:styleId="272Char">
    <w:name w:val="样式 样式 小四 行距: 固定值 27 磅 + 首行缩进:  2 字符 Char"/>
    <w:link w:val="272"/>
    <w:qFormat/>
    <w:rsid w:val="00101456"/>
    <w:rPr>
      <w:rFonts w:ascii="Times New Roman" w:eastAsia="宋体" w:hAnsi="Times New Roman" w:cs="宋体"/>
      <w:szCs w:val="20"/>
    </w:rPr>
  </w:style>
  <w:style w:type="character" w:customStyle="1" w:styleId="FontStyle110">
    <w:name w:val="Font Style110"/>
    <w:qFormat/>
    <w:rsid w:val="00101456"/>
    <w:rPr>
      <w:rFonts w:ascii="宋体" w:eastAsia="宋体" w:cs="宋体"/>
      <w:sz w:val="22"/>
      <w:szCs w:val="22"/>
    </w:rPr>
  </w:style>
  <w:style w:type="character" w:customStyle="1" w:styleId="FontStyle111">
    <w:name w:val="Font Style111"/>
    <w:uiPriority w:val="99"/>
    <w:qFormat/>
    <w:rsid w:val="00101456"/>
    <w:rPr>
      <w:rFonts w:ascii="Times New Roman" w:hAnsi="Times New Roman" w:cs="Times New Roman"/>
      <w:sz w:val="20"/>
      <w:szCs w:val="20"/>
    </w:rPr>
  </w:style>
  <w:style w:type="character" w:customStyle="1" w:styleId="Char1f8">
    <w:name w:val="图题注 Char1"/>
    <w:qFormat/>
    <w:rsid w:val="00101456"/>
    <w:rPr>
      <w:rFonts w:ascii="宋体" w:hAnsi="宋体"/>
      <w:b/>
      <w:bCs/>
      <w:sz w:val="21"/>
      <w:szCs w:val="18"/>
      <w:lang w:val="en-US" w:eastAsia="zh-CN" w:bidi="en-US"/>
    </w:rPr>
  </w:style>
  <w:style w:type="character" w:customStyle="1" w:styleId="2Char3">
    <w:name w:val="样式2 Char"/>
    <w:link w:val="2ffc"/>
    <w:qFormat/>
    <w:rsid w:val="00101456"/>
    <w:rPr>
      <w:rFonts w:ascii="黑体" w:eastAsia="黑体" w:hAnsi="黑体" w:cs="Arial"/>
      <w:b/>
      <w:kern w:val="1"/>
      <w:sz w:val="30"/>
      <w:szCs w:val="30"/>
    </w:rPr>
  </w:style>
  <w:style w:type="character" w:customStyle="1" w:styleId="4Char">
    <w:name w:val="样式4 Char"/>
    <w:link w:val="4f2"/>
    <w:qFormat/>
    <w:rsid w:val="00101456"/>
    <w:rPr>
      <w:rFonts w:ascii="宋体" w:eastAsia="宋体" w:hAnsi="宋体" w:cs="Times New Roman"/>
      <w:b/>
      <w:sz w:val="28"/>
      <w:szCs w:val="20"/>
    </w:rPr>
  </w:style>
  <w:style w:type="paragraph" w:customStyle="1" w:styleId="affffffffffffffffff">
    <w:name w:val="段落格式"/>
    <w:basedOn w:val="a4"/>
    <w:qFormat/>
    <w:rsid w:val="00101456"/>
    <w:pPr>
      <w:widowControl/>
      <w:adjustRightInd w:val="0"/>
      <w:snapToGrid w:val="0"/>
      <w:spacing w:beforeLines="50" w:afterLines="50"/>
      <w:ind w:firstLine="456"/>
      <w:jc w:val="center"/>
    </w:pPr>
    <w:rPr>
      <w:rFonts w:ascii="Times New Roman" w:eastAsia="黑体" w:hAnsi="黑体"/>
      <w:b/>
      <w:snapToGrid w:val="0"/>
      <w:kern w:val="18"/>
      <w:sz w:val="21"/>
      <w:szCs w:val="21"/>
      <w:lang w:eastAsia="zh-CN"/>
    </w:rPr>
  </w:style>
  <w:style w:type="paragraph" w:customStyle="1" w:styleId="affffffffffffffffff0">
    <w:name w:val="四级格式"/>
    <w:basedOn w:val="a4"/>
    <w:qFormat/>
    <w:rsid w:val="00101456"/>
    <w:pPr>
      <w:widowControl/>
      <w:adjustRightInd w:val="0"/>
      <w:snapToGrid w:val="0"/>
      <w:spacing w:beforeLines="50" w:afterLines="50" w:line="360" w:lineRule="auto"/>
      <w:outlineLvl w:val="3"/>
    </w:pPr>
    <w:rPr>
      <w:rFonts w:ascii="黑体" w:eastAsia="黑体" w:hAnsi="Times New Roman" w:cs="宋体"/>
      <w:kern w:val="2"/>
      <w:sz w:val="28"/>
      <w:szCs w:val="24"/>
      <w:lang w:eastAsia="zh-CN"/>
    </w:rPr>
  </w:style>
  <w:style w:type="paragraph" w:customStyle="1" w:styleId="Char2CharCharChar">
    <w:name w:val="Char2 Char Char Char"/>
    <w:basedOn w:val="a4"/>
    <w:qFormat/>
    <w:rsid w:val="00101456"/>
    <w:pPr>
      <w:spacing w:after="156"/>
      <w:jc w:val="both"/>
    </w:pPr>
    <w:rPr>
      <w:rFonts w:ascii="仿宋_GB2312" w:hAnsi="Times New Roman"/>
      <w:b/>
      <w:kern w:val="2"/>
      <w:sz w:val="30"/>
      <w:szCs w:val="32"/>
      <w:lang w:eastAsia="zh-CN"/>
    </w:rPr>
  </w:style>
  <w:style w:type="paragraph" w:customStyle="1" w:styleId="1fffff6">
    <w:name w:val="1正文"/>
    <w:basedOn w:val="a4"/>
    <w:link w:val="1Char4"/>
    <w:qFormat/>
    <w:rsid w:val="00101456"/>
    <w:pPr>
      <w:spacing w:afterLines="50" w:line="400" w:lineRule="exact"/>
      <w:jc w:val="both"/>
    </w:pPr>
    <w:rPr>
      <w:rFonts w:ascii="Arial" w:eastAsia="楷体_GB2312" w:hAnsi="Arial"/>
      <w:kern w:val="2"/>
      <w:sz w:val="28"/>
      <w:szCs w:val="24"/>
      <w:lang w:eastAsia="zh-CN"/>
    </w:rPr>
  </w:style>
  <w:style w:type="paragraph" w:customStyle="1" w:styleId="affffffffffffffffff1">
    <w:name w:val="首行缩进:"/>
    <w:basedOn w:val="a4"/>
    <w:qFormat/>
    <w:rsid w:val="00101456"/>
    <w:pPr>
      <w:spacing w:after="156"/>
      <w:ind w:firstLine="480"/>
      <w:jc w:val="both"/>
    </w:pPr>
    <w:rPr>
      <w:rFonts w:ascii="Times New Roman" w:hAnsi="Times New Roman"/>
      <w:kern w:val="2"/>
      <w:sz w:val="21"/>
      <w:szCs w:val="20"/>
      <w:lang w:eastAsia="zh-CN"/>
    </w:rPr>
  </w:style>
  <w:style w:type="paragraph" w:customStyle="1" w:styleId="322">
    <w:name w:val="样式 首行缩进:  3 字符2"/>
    <w:basedOn w:val="a4"/>
    <w:qFormat/>
    <w:rsid w:val="00101456"/>
    <w:pPr>
      <w:adjustRightInd w:val="0"/>
      <w:snapToGrid w:val="0"/>
      <w:spacing w:after="156" w:line="360" w:lineRule="auto"/>
      <w:ind w:firstLine="480"/>
    </w:pPr>
    <w:rPr>
      <w:rFonts w:ascii="宋体" w:hAnsi="Times New Roman"/>
      <w:color w:val="0000FF"/>
      <w:kern w:val="2"/>
      <w:sz w:val="21"/>
      <w:szCs w:val="20"/>
      <w:lang w:eastAsia="zh-CN"/>
    </w:rPr>
  </w:style>
  <w:style w:type="paragraph" w:customStyle="1" w:styleId="316">
    <w:name w:val="样式 首行缩进:  3 字符1"/>
    <w:basedOn w:val="a4"/>
    <w:qFormat/>
    <w:rsid w:val="00101456"/>
    <w:pPr>
      <w:adjustRightInd w:val="0"/>
      <w:snapToGrid w:val="0"/>
      <w:spacing w:after="156" w:line="360" w:lineRule="auto"/>
      <w:ind w:firstLine="200"/>
    </w:pPr>
    <w:rPr>
      <w:rFonts w:ascii="宋体" w:hAnsi="Times New Roman"/>
      <w:kern w:val="2"/>
      <w:sz w:val="21"/>
      <w:szCs w:val="20"/>
      <w:lang w:eastAsia="zh-CN"/>
    </w:rPr>
  </w:style>
  <w:style w:type="paragraph" w:customStyle="1" w:styleId="CharCharCharCharCharCharChar11">
    <w:name w:val="Char Char Char Char Char Char Char11"/>
    <w:basedOn w:val="a4"/>
    <w:link w:val="CharCharCharCharCharCharChar1Char"/>
    <w:qFormat/>
    <w:rsid w:val="00101456"/>
    <w:pPr>
      <w:widowControl/>
      <w:spacing w:after="160" w:line="240" w:lineRule="exact"/>
    </w:pPr>
    <w:rPr>
      <w:rFonts w:ascii="Verdana" w:eastAsia="华文细黑" w:hAnsi="Verdana"/>
      <w:sz w:val="30"/>
      <w:szCs w:val="30"/>
    </w:rPr>
  </w:style>
  <w:style w:type="paragraph" w:customStyle="1" w:styleId="GB23120991072">
    <w:name w:val="样式 样式 楷体_GB2312 加粗 居中 首行缩进:  0.99 厘米 段前: 10.7 磅 + 首行缩进:  2 字符"/>
    <w:basedOn w:val="a4"/>
    <w:qFormat/>
    <w:rsid w:val="00101456"/>
    <w:pPr>
      <w:spacing w:before="120" w:after="156" w:line="400" w:lineRule="exact"/>
      <w:ind w:firstLine="200"/>
      <w:jc w:val="center"/>
    </w:pPr>
    <w:rPr>
      <w:rFonts w:ascii="楷体_GB2312" w:hAnsi="宋体" w:cs="宋体"/>
      <w:b/>
      <w:bCs/>
      <w:kern w:val="2"/>
      <w:sz w:val="21"/>
      <w:szCs w:val="20"/>
      <w:lang w:eastAsia="zh-CN"/>
    </w:rPr>
  </w:style>
  <w:style w:type="paragraph" w:customStyle="1" w:styleId="40202">
    <w:name w:val="样式 标题 4 + 段前: 0.2 行 段后: 0.2 行"/>
    <w:basedOn w:val="40"/>
    <w:qFormat/>
    <w:rsid w:val="00101456"/>
    <w:pPr>
      <w:keepNext w:val="0"/>
      <w:keepLines w:val="0"/>
      <w:tabs>
        <w:tab w:val="left" w:pos="0"/>
        <w:tab w:val="left" w:pos="1051"/>
      </w:tabs>
      <w:adjustRightInd w:val="0"/>
      <w:snapToGrid w:val="0"/>
      <w:spacing w:beforeLines="20" w:afterLines="20" w:line="400" w:lineRule="exact"/>
    </w:pPr>
    <w:rPr>
      <w:rFonts w:ascii="宋体" w:hAnsi="宋体" w:cs="宋体"/>
      <w:b w:val="0"/>
      <w:bCs w:val="0"/>
      <w:iCs/>
      <w:kern w:val="2"/>
      <w:sz w:val="24"/>
      <w:lang w:eastAsia="zh-CN"/>
    </w:rPr>
  </w:style>
  <w:style w:type="paragraph" w:customStyle="1" w:styleId="2fffff0">
    <w:name w:val="列出段落2"/>
    <w:basedOn w:val="a4"/>
    <w:qFormat/>
    <w:rsid w:val="00101456"/>
    <w:pPr>
      <w:widowControl/>
      <w:spacing w:after="200" w:line="276" w:lineRule="auto"/>
      <w:ind w:left="720"/>
      <w:contextualSpacing/>
    </w:pPr>
    <w:rPr>
      <w:kern w:val="2"/>
    </w:rPr>
  </w:style>
  <w:style w:type="paragraph" w:customStyle="1" w:styleId="CharCharCharChar1CharCharCharCharCharCharCharCharChar">
    <w:name w:val="Char Char Char Char1 Char Char Char Char Char Char Char Char Char"/>
    <w:basedOn w:val="a4"/>
    <w:qFormat/>
    <w:rsid w:val="00101456"/>
    <w:pPr>
      <w:spacing w:after="156"/>
      <w:jc w:val="both"/>
    </w:pPr>
    <w:rPr>
      <w:rFonts w:ascii="仿宋_GB2312" w:eastAsia="仿宋_GB2312" w:hAnsi="Times New Roman"/>
      <w:b/>
      <w:kern w:val="2"/>
      <w:sz w:val="32"/>
      <w:szCs w:val="32"/>
      <w:lang w:eastAsia="zh-CN"/>
    </w:rPr>
  </w:style>
  <w:style w:type="paragraph" w:customStyle="1" w:styleId="787815">
    <w:name w:val="样式 宋体 小四 加粗 下划线 段前: 7.8 磅 段后: 7.8 磅 行距: 1.5 倍行距"/>
    <w:basedOn w:val="a4"/>
    <w:qFormat/>
    <w:rsid w:val="00101456"/>
    <w:pPr>
      <w:spacing w:before="60" w:after="60" w:line="300" w:lineRule="auto"/>
      <w:ind w:firstLineChars="206" w:firstLine="496"/>
      <w:jc w:val="both"/>
    </w:pPr>
    <w:rPr>
      <w:rFonts w:ascii="Times New Roman" w:hAnsi="Times New Roman" w:cs="宋体"/>
      <w:b/>
      <w:bCs/>
      <w:kern w:val="2"/>
      <w:sz w:val="21"/>
      <w:szCs w:val="24"/>
      <w:u w:val="single"/>
      <w:lang w:eastAsia="zh-CN"/>
    </w:rPr>
  </w:style>
  <w:style w:type="character" w:customStyle="1" w:styleId="Charff6">
    <w:name w:val="表名 Char"/>
    <w:link w:val="affffffffffffffffa"/>
    <w:qFormat/>
    <w:rsid w:val="00101456"/>
    <w:rPr>
      <w:rFonts w:ascii="Times New Roman" w:eastAsia="宋体" w:hAnsi="Times New Roman" w:cs="Times New Roman"/>
      <w:b/>
      <w:snapToGrid w:val="0"/>
      <w:szCs w:val="24"/>
    </w:rPr>
  </w:style>
  <w:style w:type="paragraph" w:customStyle="1" w:styleId="affffffffffffffffff2">
    <w:name w:val="标准文本"/>
    <w:basedOn w:val="a4"/>
    <w:qFormat/>
    <w:rsid w:val="00101456"/>
    <w:pPr>
      <w:spacing w:after="156" w:line="400" w:lineRule="exact"/>
      <w:ind w:firstLine="480"/>
      <w:jc w:val="both"/>
    </w:pPr>
    <w:rPr>
      <w:rFonts w:ascii="黑体" w:hAnsi="宋体"/>
      <w:kern w:val="2"/>
      <w:sz w:val="21"/>
      <w:szCs w:val="20"/>
      <w:lang w:eastAsia="zh-CN"/>
    </w:rPr>
  </w:style>
  <w:style w:type="paragraph" w:customStyle="1" w:styleId="CM31">
    <w:name w:val="CM31"/>
    <w:basedOn w:val="a4"/>
    <w:next w:val="a4"/>
    <w:qFormat/>
    <w:rsid w:val="00101456"/>
    <w:pPr>
      <w:autoSpaceDE w:val="0"/>
      <w:autoSpaceDN w:val="0"/>
      <w:adjustRightInd w:val="0"/>
      <w:spacing w:after="156"/>
    </w:pPr>
    <w:rPr>
      <w:rFonts w:ascii="黑体" w:eastAsia="黑体" w:hAnsi="Times New Roman"/>
      <w:kern w:val="2"/>
      <w:sz w:val="21"/>
      <w:szCs w:val="24"/>
      <w:lang w:eastAsia="zh-CN"/>
    </w:rPr>
  </w:style>
  <w:style w:type="paragraph" w:customStyle="1" w:styleId="111110">
    <w:name w:val="11111正式正文"/>
    <w:qFormat/>
    <w:rsid w:val="00101456"/>
    <w:pPr>
      <w:spacing w:line="520" w:lineRule="exact"/>
      <w:ind w:firstLineChars="200" w:firstLine="200"/>
    </w:pPr>
    <w:rPr>
      <w:rFonts w:ascii="Times New Roman" w:eastAsia="宋体" w:hAnsi="Times New Roman" w:cs="Times New Roman"/>
      <w:sz w:val="26"/>
      <w:szCs w:val="28"/>
    </w:rPr>
  </w:style>
  <w:style w:type="paragraph" w:customStyle="1" w:styleId="affffffffffffffffff3">
    <w:name w:val="正文段落青岛"/>
    <w:qFormat/>
    <w:rsid w:val="00101456"/>
    <w:pPr>
      <w:spacing w:line="520" w:lineRule="exact"/>
      <w:ind w:firstLineChars="200" w:firstLine="200"/>
    </w:pPr>
    <w:rPr>
      <w:rFonts w:ascii="Times New Roman" w:eastAsia="宋体" w:hAnsi="Times New Roman" w:cs="Times New Roman"/>
      <w:sz w:val="28"/>
      <w:szCs w:val="28"/>
    </w:rPr>
  </w:style>
  <w:style w:type="paragraph" w:customStyle="1" w:styleId="affffffffffffffffff4">
    <w:name w:val="表格，五宋"/>
    <w:qFormat/>
    <w:rsid w:val="00101456"/>
    <w:pPr>
      <w:adjustRightInd w:val="0"/>
      <w:spacing w:line="360" w:lineRule="exact"/>
      <w:jc w:val="center"/>
    </w:pPr>
    <w:rPr>
      <w:rFonts w:ascii="Times New Roman" w:eastAsia="宋体" w:hAnsi="Times New Roman" w:cs="Times New Roman"/>
      <w:kern w:val="0"/>
      <w:szCs w:val="20"/>
    </w:rPr>
  </w:style>
  <w:style w:type="paragraph" w:customStyle="1" w:styleId="1fffff7">
    <w:name w:val="1一级标题"/>
    <w:basedOn w:val="a4"/>
    <w:qFormat/>
    <w:rsid w:val="00101456"/>
    <w:pPr>
      <w:spacing w:after="156" w:line="480" w:lineRule="auto"/>
      <w:jc w:val="both"/>
      <w:outlineLvl w:val="0"/>
    </w:pPr>
    <w:rPr>
      <w:rFonts w:ascii="Times New Roman" w:eastAsia="黑体" w:hAnsi="Times New Roman"/>
      <w:kern w:val="2"/>
      <w:sz w:val="32"/>
      <w:szCs w:val="32"/>
      <w:lang w:eastAsia="zh-CN"/>
    </w:rPr>
  </w:style>
  <w:style w:type="paragraph" w:customStyle="1" w:styleId="11e">
    <w:name w:val="1.1二级标题"/>
    <w:basedOn w:val="a4"/>
    <w:qFormat/>
    <w:rsid w:val="00101456"/>
    <w:pPr>
      <w:spacing w:after="156"/>
      <w:jc w:val="both"/>
      <w:outlineLvl w:val="2"/>
    </w:pPr>
    <w:rPr>
      <w:rFonts w:ascii="Times New Roman" w:eastAsia="黑体" w:hAnsi="Times New Roman"/>
      <w:kern w:val="2"/>
      <w:sz w:val="21"/>
      <w:szCs w:val="24"/>
      <w:lang w:eastAsia="zh-CN"/>
    </w:rPr>
  </w:style>
  <w:style w:type="paragraph" w:customStyle="1" w:styleId="1fffff8">
    <w:name w:val="1）三级标题"/>
    <w:basedOn w:val="a4"/>
    <w:qFormat/>
    <w:rsid w:val="00101456"/>
    <w:pPr>
      <w:spacing w:after="156"/>
      <w:ind w:firstLine="486"/>
      <w:jc w:val="both"/>
    </w:pPr>
    <w:rPr>
      <w:rFonts w:ascii="Times New Roman" w:hAnsi="Times New Roman"/>
      <w:kern w:val="2"/>
      <w:sz w:val="21"/>
      <w:szCs w:val="24"/>
      <w:lang w:eastAsia="zh-CN"/>
    </w:rPr>
  </w:style>
  <w:style w:type="paragraph" w:customStyle="1" w:styleId="1fffff9">
    <w:name w:val="（1）四级标题"/>
    <w:basedOn w:val="a4"/>
    <w:qFormat/>
    <w:rsid w:val="00101456"/>
    <w:pPr>
      <w:spacing w:after="156"/>
      <w:ind w:firstLine="486"/>
      <w:jc w:val="both"/>
    </w:pPr>
    <w:rPr>
      <w:rFonts w:ascii="Times New Roman" w:hAnsi="Times New Roman"/>
      <w:kern w:val="2"/>
      <w:sz w:val="21"/>
      <w:szCs w:val="24"/>
      <w:lang w:eastAsia="zh-CN"/>
    </w:rPr>
  </w:style>
  <w:style w:type="paragraph" w:customStyle="1" w:styleId="affffffffffffffffff5">
    <w:name w:val="圆圈五级标题"/>
    <w:basedOn w:val="a4"/>
    <w:qFormat/>
    <w:rsid w:val="00101456"/>
    <w:pPr>
      <w:spacing w:after="156"/>
      <w:ind w:firstLine="486"/>
      <w:jc w:val="both"/>
    </w:pPr>
    <w:rPr>
      <w:rFonts w:ascii="Times New Roman" w:hAnsi="Times New Roman"/>
      <w:kern w:val="2"/>
      <w:sz w:val="21"/>
      <w:szCs w:val="24"/>
      <w:lang w:eastAsia="zh-CN"/>
    </w:rPr>
  </w:style>
  <w:style w:type="paragraph" w:customStyle="1" w:styleId="2fffff1">
    <w:name w:val="郑州2号线正文"/>
    <w:basedOn w:val="a4"/>
    <w:qFormat/>
    <w:rsid w:val="00101456"/>
    <w:pPr>
      <w:spacing w:after="156"/>
      <w:ind w:firstLine="486"/>
      <w:jc w:val="both"/>
    </w:pPr>
    <w:rPr>
      <w:rFonts w:ascii="Times New Roman" w:hAnsi="Times New Roman"/>
      <w:kern w:val="2"/>
      <w:sz w:val="21"/>
      <w:szCs w:val="24"/>
      <w:lang w:eastAsia="zh-CN"/>
    </w:rPr>
  </w:style>
  <w:style w:type="character" w:customStyle="1" w:styleId="useforappendixCharChar">
    <w:name w:val="(use for appendix) Char Char"/>
    <w:qFormat/>
    <w:rsid w:val="00101456"/>
    <w:rPr>
      <w:rFonts w:eastAsia="仿宋_GB2312"/>
      <w:b/>
      <w:sz w:val="24"/>
      <w:lang w:val="en-US" w:eastAsia="zh-CN" w:bidi="ar-SA"/>
    </w:rPr>
  </w:style>
  <w:style w:type="paragraph" w:customStyle="1" w:styleId="225-021">
    <w:name w:val="样式 宋体 首行缩进:  2 字符 行距: 固定值 25 磅 右  -0.21 字符"/>
    <w:basedOn w:val="a4"/>
    <w:qFormat/>
    <w:rsid w:val="00101456"/>
    <w:pPr>
      <w:spacing w:after="156"/>
      <w:ind w:firstLine="610"/>
      <w:jc w:val="both"/>
    </w:pPr>
    <w:rPr>
      <w:rFonts w:ascii="Times New Roman" w:hAnsi="Times New Roman"/>
      <w:kern w:val="2"/>
      <w:sz w:val="21"/>
      <w:szCs w:val="24"/>
      <w:lang w:eastAsia="zh-CN"/>
    </w:rPr>
  </w:style>
  <w:style w:type="paragraph" w:customStyle="1" w:styleId="333321">
    <w:name w:val="样式 3333 + 黑体 小三 黑色 两端对齐 行距: 2 倍行距1"/>
    <w:basedOn w:val="a4"/>
    <w:qFormat/>
    <w:rsid w:val="00101456"/>
    <w:pPr>
      <w:keepNext/>
      <w:keepLines/>
      <w:spacing w:after="156" w:line="480" w:lineRule="auto"/>
      <w:jc w:val="both"/>
      <w:outlineLvl w:val="1"/>
    </w:pPr>
    <w:rPr>
      <w:rFonts w:ascii="黑体" w:eastAsia="黑体" w:hAnsi="Times New Roman"/>
      <w:snapToGrid w:val="0"/>
      <w:kern w:val="2"/>
      <w:sz w:val="30"/>
      <w:szCs w:val="24"/>
      <w:lang w:eastAsia="zh-CN"/>
    </w:rPr>
  </w:style>
  <w:style w:type="character" w:customStyle="1" w:styleId="5555Char">
    <w:name w:val="5555 Char"/>
    <w:link w:val="5555"/>
    <w:qFormat/>
    <w:rsid w:val="00101456"/>
    <w:rPr>
      <w:rFonts w:ascii="Times New Roman" w:eastAsia="宋体" w:hAnsi="Times New Roman" w:cs="Times New Roman"/>
      <w:color w:val="000000"/>
      <w:kern w:val="0"/>
      <w:sz w:val="28"/>
      <w:szCs w:val="20"/>
    </w:rPr>
  </w:style>
  <w:style w:type="paragraph" w:customStyle="1" w:styleId="55552">
    <w:name w:val="样式 5555 + 首行缩进:  2 字符"/>
    <w:basedOn w:val="5555"/>
    <w:link w:val="55552Char"/>
    <w:qFormat/>
    <w:rsid w:val="00101456"/>
    <w:pPr>
      <w:autoSpaceDE/>
      <w:autoSpaceDN/>
      <w:adjustRightInd/>
      <w:ind w:firstLine="662"/>
    </w:pPr>
    <w:rPr>
      <w:rFonts w:ascii="宋体" w:hAnsi="宋体"/>
      <w:snapToGrid w:val="0"/>
      <w:kern w:val="2"/>
      <w:szCs w:val="28"/>
    </w:rPr>
  </w:style>
  <w:style w:type="character" w:customStyle="1" w:styleId="55552Char">
    <w:name w:val="样式 5555 + 首行缩进:  2 字符 Char"/>
    <w:link w:val="55552"/>
    <w:qFormat/>
    <w:rsid w:val="00101456"/>
    <w:rPr>
      <w:rFonts w:ascii="宋体" w:eastAsia="宋体" w:hAnsi="宋体" w:cs="Times New Roman"/>
      <w:snapToGrid w:val="0"/>
      <w:color w:val="000000"/>
      <w:sz w:val="28"/>
      <w:szCs w:val="28"/>
    </w:rPr>
  </w:style>
  <w:style w:type="paragraph" w:customStyle="1" w:styleId="444422">
    <w:name w:val="样式 样式 4444 + 首行缩进:  2 字符 行距: 单倍行距 + 首行缩进:  2 字符"/>
    <w:basedOn w:val="a4"/>
    <w:qFormat/>
    <w:rsid w:val="00101456"/>
    <w:pPr>
      <w:widowControl/>
      <w:spacing w:after="156" w:line="360" w:lineRule="auto"/>
      <w:ind w:firstLine="617"/>
    </w:pPr>
    <w:rPr>
      <w:rFonts w:ascii="宋体" w:hAnsi="宋体" w:cs="宋体"/>
      <w:b/>
      <w:bCs/>
      <w:color w:val="000000"/>
      <w:kern w:val="2"/>
      <w:sz w:val="21"/>
      <w:szCs w:val="20"/>
      <w:lang w:eastAsia="zh-CN"/>
    </w:rPr>
  </w:style>
  <w:style w:type="paragraph" w:customStyle="1" w:styleId="4444222">
    <w:name w:val="样式 样式 样式 4444 + 首行缩进:  2 字符 行距: 单倍行距 + 首行缩进:  2 字符 + 首行缩进:  2 字符"/>
    <w:basedOn w:val="444422"/>
    <w:qFormat/>
    <w:rsid w:val="00101456"/>
    <w:pPr>
      <w:ind w:firstLine="610"/>
    </w:pPr>
  </w:style>
  <w:style w:type="paragraph" w:customStyle="1" w:styleId="999">
    <w:name w:val="999"/>
    <w:qFormat/>
    <w:rsid w:val="00101456"/>
    <w:pPr>
      <w:jc w:val="center"/>
    </w:pPr>
    <w:rPr>
      <w:rFonts w:ascii="黑体" w:eastAsia="黑体" w:hAnsi="宋体" w:cs="Times New Roman"/>
      <w:sz w:val="24"/>
      <w:szCs w:val="24"/>
    </w:rPr>
  </w:style>
  <w:style w:type="paragraph" w:customStyle="1" w:styleId="affffffffffffffffff6">
    <w:name w:val="样式 宋体"/>
    <w:basedOn w:val="a4"/>
    <w:link w:val="Charffa"/>
    <w:qFormat/>
    <w:rsid w:val="00101456"/>
    <w:pPr>
      <w:spacing w:after="156"/>
      <w:ind w:firstLine="560"/>
      <w:jc w:val="both"/>
    </w:pPr>
    <w:rPr>
      <w:rFonts w:ascii="宋体" w:hAnsi="宋体" w:cs="宋体"/>
      <w:kern w:val="2"/>
      <w:sz w:val="21"/>
      <w:szCs w:val="20"/>
      <w:lang w:eastAsia="zh-CN"/>
    </w:rPr>
  </w:style>
  <w:style w:type="character" w:customStyle="1" w:styleId="Charffa">
    <w:name w:val="样式 宋体 Char"/>
    <w:link w:val="affffffffffffffffff6"/>
    <w:qFormat/>
    <w:rsid w:val="00101456"/>
    <w:rPr>
      <w:rFonts w:ascii="宋体" w:eastAsia="宋体" w:hAnsi="宋体" w:cs="宋体"/>
      <w:szCs w:val="20"/>
    </w:rPr>
  </w:style>
  <w:style w:type="paragraph" w:customStyle="1" w:styleId="C2">
    <w:name w:val="标题C2"/>
    <w:basedOn w:val="a4"/>
    <w:qFormat/>
    <w:rsid w:val="00101456"/>
    <w:pPr>
      <w:spacing w:after="156" w:line="480" w:lineRule="auto"/>
      <w:ind w:firstLine="562"/>
      <w:jc w:val="both"/>
    </w:pPr>
    <w:rPr>
      <w:rFonts w:ascii="宋体" w:hAnsi="宋体" w:cs="宋体"/>
      <w:b/>
      <w:bCs/>
      <w:kern w:val="2"/>
      <w:sz w:val="21"/>
      <w:szCs w:val="20"/>
      <w:lang w:eastAsia="zh-CN"/>
    </w:rPr>
  </w:style>
  <w:style w:type="paragraph" w:customStyle="1" w:styleId="affffffffffffffffff7">
    <w:name w:val="样式 宋体 四号"/>
    <w:basedOn w:val="a4"/>
    <w:link w:val="Charffb"/>
    <w:qFormat/>
    <w:rsid w:val="00101456"/>
    <w:pPr>
      <w:spacing w:after="156"/>
      <w:ind w:firstLine="560"/>
      <w:jc w:val="both"/>
    </w:pPr>
    <w:rPr>
      <w:rFonts w:ascii="宋体" w:hAnsi="宋体" w:cs="宋体"/>
      <w:kern w:val="2"/>
      <w:sz w:val="21"/>
      <w:szCs w:val="20"/>
      <w:lang w:eastAsia="zh-CN"/>
    </w:rPr>
  </w:style>
  <w:style w:type="character" w:customStyle="1" w:styleId="Charffb">
    <w:name w:val="样式 宋体 四号 Char"/>
    <w:link w:val="affffffffffffffffff7"/>
    <w:qFormat/>
    <w:rsid w:val="00101456"/>
    <w:rPr>
      <w:rFonts w:ascii="宋体" w:eastAsia="宋体" w:hAnsi="宋体" w:cs="宋体"/>
      <w:szCs w:val="20"/>
    </w:rPr>
  </w:style>
  <w:style w:type="paragraph" w:customStyle="1" w:styleId="1fffffa">
    <w:name w:val="正文(1)"/>
    <w:basedOn w:val="a4"/>
    <w:qFormat/>
    <w:rsid w:val="00101456"/>
    <w:pPr>
      <w:tabs>
        <w:tab w:val="left" w:pos="425"/>
        <w:tab w:val="left" w:pos="1287"/>
      </w:tabs>
      <w:spacing w:after="156" w:line="360" w:lineRule="auto"/>
      <w:ind w:left="425" w:firstLine="567"/>
      <w:jc w:val="both"/>
    </w:pPr>
    <w:rPr>
      <w:rFonts w:ascii="Times New Roman" w:eastAsia="华文仿宋" w:hAnsi="Times New Roman"/>
      <w:snapToGrid w:val="0"/>
      <w:kern w:val="2"/>
      <w:sz w:val="21"/>
      <w:szCs w:val="24"/>
      <w:lang w:eastAsia="zh-CN"/>
    </w:rPr>
  </w:style>
  <w:style w:type="paragraph" w:customStyle="1" w:styleId="1fffffb">
    <w:name w:val="表文1"/>
    <w:basedOn w:val="afffffffffffe"/>
    <w:qFormat/>
    <w:rsid w:val="00101456"/>
    <w:pPr>
      <w:snapToGrid w:val="0"/>
      <w:spacing w:after="156" w:line="240" w:lineRule="auto"/>
      <w:jc w:val="left"/>
      <w:textAlignment w:val="baseline"/>
    </w:pPr>
    <w:rPr>
      <w:rFonts w:ascii="宋体" w:eastAsia="华文仿宋" w:hAnsi="宋体" w:cs="宋体"/>
      <w:snapToGrid w:val="0"/>
      <w:kern w:val="2"/>
      <w:szCs w:val="21"/>
    </w:rPr>
  </w:style>
  <w:style w:type="paragraph" w:customStyle="1" w:styleId="1fffffc">
    <w:name w:val="标1"/>
    <w:basedOn w:val="11"/>
    <w:qFormat/>
    <w:rsid w:val="00101456"/>
    <w:pPr>
      <w:keepNext w:val="0"/>
      <w:keepLines w:val="0"/>
      <w:tabs>
        <w:tab w:val="left" w:pos="0"/>
        <w:tab w:val="left" w:pos="1073"/>
      </w:tabs>
      <w:snapToGrid w:val="0"/>
      <w:spacing w:before="100" w:beforeAutospacing="1" w:afterLines="50" w:line="240" w:lineRule="atLeast"/>
    </w:pPr>
    <w:rPr>
      <w:rFonts w:ascii="Arial Unicode MS" w:hAnsi="Arial Unicode MS" w:cs="Arial Unicode MS"/>
      <w:b w:val="0"/>
      <w:snapToGrid w:val="0"/>
      <w:kern w:val="32"/>
      <w:sz w:val="28"/>
      <w:lang w:eastAsia="zh-CN"/>
    </w:rPr>
  </w:style>
  <w:style w:type="character" w:customStyle="1" w:styleId="Charffc">
    <w:name w:val="表格说明 Char"/>
    <w:link w:val="affffffffffffffffff8"/>
    <w:qFormat/>
    <w:rsid w:val="00101456"/>
    <w:rPr>
      <w:rFonts w:ascii="宋体" w:hAnsi="宋体"/>
      <w:color w:val="000000"/>
      <w:sz w:val="18"/>
      <w:szCs w:val="18"/>
    </w:rPr>
  </w:style>
  <w:style w:type="paragraph" w:customStyle="1" w:styleId="affffffffffffffffff8">
    <w:name w:val="表格说明"/>
    <w:basedOn w:val="a4"/>
    <w:link w:val="Charffc"/>
    <w:qFormat/>
    <w:rsid w:val="00101456"/>
    <w:pPr>
      <w:widowControl/>
      <w:spacing w:after="156"/>
      <w:jc w:val="center"/>
    </w:pPr>
    <w:rPr>
      <w:rFonts w:ascii="宋体" w:eastAsiaTheme="minorEastAsia" w:hAnsi="宋体" w:cstheme="minorBidi"/>
      <w:color w:val="000000"/>
      <w:kern w:val="2"/>
      <w:sz w:val="18"/>
      <w:szCs w:val="18"/>
      <w:lang w:eastAsia="zh-CN"/>
    </w:rPr>
  </w:style>
  <w:style w:type="paragraph" w:customStyle="1" w:styleId="a1">
    <w:name w:val="文字"/>
    <w:basedOn w:val="a4"/>
    <w:qFormat/>
    <w:rsid w:val="00101456"/>
    <w:pPr>
      <w:numPr>
        <w:ilvl w:val="1"/>
        <w:numId w:val="38"/>
      </w:numPr>
      <w:spacing w:before="100" w:beforeAutospacing="1" w:after="100" w:afterAutospacing="1" w:line="360" w:lineRule="auto"/>
      <w:ind w:left="0" w:firstLine="560"/>
      <w:jc w:val="both"/>
    </w:pPr>
    <w:rPr>
      <w:rFonts w:ascii="黑体" w:eastAsia="黑体" w:hAnsi="Times New Roman"/>
      <w:kern w:val="2"/>
      <w:sz w:val="21"/>
      <w:szCs w:val="24"/>
      <w:lang w:eastAsia="zh-CN"/>
    </w:rPr>
  </w:style>
  <w:style w:type="paragraph" w:customStyle="1" w:styleId="1001">
    <w:name w:val="标题 1 + 黑体 三号 段前: 0 磅 段后: 0 磅"/>
    <w:basedOn w:val="11"/>
    <w:next w:val="11"/>
    <w:link w:val="100Char"/>
    <w:qFormat/>
    <w:rsid w:val="00101456"/>
    <w:pPr>
      <w:keepNext w:val="0"/>
      <w:keepLines w:val="0"/>
      <w:tabs>
        <w:tab w:val="left" w:pos="0"/>
      </w:tabs>
      <w:snapToGrid w:val="0"/>
      <w:spacing w:before="0" w:afterLines="50" w:line="480" w:lineRule="auto"/>
      <w:jc w:val="center"/>
    </w:pPr>
    <w:rPr>
      <w:rFonts w:ascii="黑体" w:eastAsia="黑体" w:hAnsi="Times New Roman" w:cs="宋体"/>
      <w:b w:val="0"/>
      <w:snapToGrid w:val="0"/>
      <w:sz w:val="32"/>
      <w:szCs w:val="32"/>
      <w:lang w:eastAsia="zh-CN"/>
    </w:rPr>
  </w:style>
  <w:style w:type="character" w:customStyle="1" w:styleId="100Char">
    <w:name w:val="标题 1 + 黑体 三号 段前: 0 磅 段后: 0 磅 Char"/>
    <w:link w:val="1001"/>
    <w:qFormat/>
    <w:rsid w:val="00101456"/>
    <w:rPr>
      <w:rFonts w:ascii="黑体" w:eastAsia="黑体" w:hAnsi="Times New Roman" w:cs="宋体"/>
      <w:bCs/>
      <w:snapToGrid w:val="0"/>
      <w:kern w:val="44"/>
      <w:sz w:val="32"/>
      <w:szCs w:val="32"/>
    </w:rPr>
  </w:style>
  <w:style w:type="paragraph" w:customStyle="1" w:styleId="24">
    <w:name w:val="样式 宋体 四号 行距: 固定值 24 磅"/>
    <w:basedOn w:val="a4"/>
    <w:link w:val="24Char"/>
    <w:qFormat/>
    <w:rsid w:val="00101456"/>
    <w:pPr>
      <w:numPr>
        <w:ilvl w:val="3"/>
        <w:numId w:val="38"/>
      </w:numPr>
      <w:spacing w:after="156" w:line="480" w:lineRule="exact"/>
      <w:ind w:left="0" w:firstLine="568"/>
      <w:jc w:val="both"/>
    </w:pPr>
    <w:rPr>
      <w:rFonts w:ascii="宋体" w:hAnsi="宋体" w:cs="宋体"/>
      <w:kern w:val="2"/>
      <w:sz w:val="21"/>
      <w:szCs w:val="24"/>
      <w:lang w:eastAsia="zh-CN"/>
    </w:rPr>
  </w:style>
  <w:style w:type="character" w:customStyle="1" w:styleId="24Char">
    <w:name w:val="样式 宋体 四号 行距: 固定值 24 磅 Char"/>
    <w:link w:val="24"/>
    <w:qFormat/>
    <w:rsid w:val="00101456"/>
    <w:rPr>
      <w:rFonts w:ascii="宋体" w:eastAsia="宋体" w:hAnsi="宋体" w:cs="宋体"/>
      <w:szCs w:val="24"/>
    </w:rPr>
  </w:style>
  <w:style w:type="character" w:customStyle="1" w:styleId="CharCharfd">
    <w:name w:val="正 Char Char"/>
    <w:qFormat/>
    <w:rsid w:val="00101456"/>
  </w:style>
  <w:style w:type="paragraph" w:customStyle="1" w:styleId="525">
    <w:name w:val="样式 标题5第五级 + 行距: 固定值 25 磅"/>
    <w:basedOn w:val="affffffffffffffffff9"/>
    <w:qFormat/>
    <w:rsid w:val="00101456"/>
    <w:pPr>
      <w:numPr>
        <w:ilvl w:val="3"/>
        <w:numId w:val="39"/>
      </w:numPr>
      <w:ind w:left="794" w:hanging="227"/>
    </w:pPr>
  </w:style>
  <w:style w:type="paragraph" w:customStyle="1" w:styleId="affffffffffffffffff9">
    <w:name w:val="第五级"/>
    <w:basedOn w:val="a4"/>
    <w:next w:val="a4"/>
    <w:qFormat/>
    <w:rsid w:val="00101456"/>
    <w:pPr>
      <w:widowControl/>
      <w:spacing w:after="156" w:line="500" w:lineRule="exact"/>
      <w:ind w:left="794" w:hanging="227"/>
    </w:pPr>
    <w:rPr>
      <w:rFonts w:ascii="宋体" w:hAnsi="宋体"/>
      <w:kern w:val="2"/>
      <w:sz w:val="21"/>
      <w:szCs w:val="20"/>
      <w:lang w:eastAsia="zh-CN"/>
    </w:rPr>
  </w:style>
  <w:style w:type="paragraph" w:customStyle="1" w:styleId="CharCharfe">
    <w:name w:val="批注主题 Char Char"/>
    <w:basedOn w:val="aff2"/>
    <w:next w:val="aff2"/>
    <w:qFormat/>
    <w:rsid w:val="00101456"/>
    <w:pPr>
      <w:spacing w:after="156"/>
    </w:pPr>
    <w:rPr>
      <w:rFonts w:ascii="宋体" w:eastAsia="华文仿宋" w:hAnsi="宋体" w:cs="宋体"/>
      <w:snapToGrid w:val="0"/>
      <w:sz w:val="28"/>
      <w:szCs w:val="24"/>
      <w:lang w:eastAsia="zh-CN"/>
    </w:rPr>
  </w:style>
  <w:style w:type="character" w:customStyle="1" w:styleId="1Char5">
    <w:name w:val="标题1 Char"/>
    <w:qFormat/>
    <w:rsid w:val="00101456"/>
  </w:style>
  <w:style w:type="paragraph" w:customStyle="1" w:styleId="GB23121">
    <w:name w:val="样式正文 + 仿宋_GB2312"/>
    <w:basedOn w:val="11"/>
    <w:link w:val="GB2312Char0"/>
    <w:qFormat/>
    <w:rsid w:val="00101456"/>
    <w:pPr>
      <w:keepNext w:val="0"/>
      <w:keepLines w:val="0"/>
      <w:tabs>
        <w:tab w:val="left" w:pos="0"/>
      </w:tabs>
      <w:snapToGrid w:val="0"/>
      <w:spacing w:before="120" w:afterLines="50" w:line="360" w:lineRule="auto"/>
      <w:jc w:val="center"/>
    </w:pPr>
    <w:rPr>
      <w:rFonts w:ascii="黑体" w:eastAsia="楷体_GB2312" w:hAnsi="Times New Roman" w:cs="宋体"/>
      <w:b w:val="0"/>
      <w:snapToGrid w:val="0"/>
      <w:sz w:val="32"/>
      <w:lang w:eastAsia="zh-CN"/>
    </w:rPr>
  </w:style>
  <w:style w:type="character" w:customStyle="1" w:styleId="GB2312Char0">
    <w:name w:val="样式正文 + 仿宋_GB2312 Char"/>
    <w:link w:val="GB23121"/>
    <w:qFormat/>
    <w:rsid w:val="00101456"/>
    <w:rPr>
      <w:rFonts w:ascii="黑体" w:eastAsia="楷体_GB2312" w:hAnsi="Times New Roman" w:cs="宋体"/>
      <w:bCs/>
      <w:snapToGrid w:val="0"/>
      <w:kern w:val="44"/>
      <w:sz w:val="32"/>
      <w:szCs w:val="44"/>
    </w:rPr>
  </w:style>
  <w:style w:type="paragraph" w:customStyle="1" w:styleId="CharCharCharCharZchnZchnCharChar1">
    <w:name w:val="Char Char Char Char Zchn Zchn Char Char1"/>
    <w:basedOn w:val="affff"/>
    <w:link w:val="CharCharCharCharZchnZchnCharCharChar1"/>
    <w:qFormat/>
    <w:rsid w:val="00101456"/>
    <w:pPr>
      <w:shd w:val="clear" w:color="auto" w:fill="000080"/>
      <w:spacing w:after="156"/>
      <w:jc w:val="both"/>
    </w:pPr>
    <w:rPr>
      <w:rFonts w:ascii="Calibri"/>
      <w:sz w:val="24"/>
      <w:szCs w:val="28"/>
      <w:lang w:eastAsia="zh-CN"/>
    </w:rPr>
  </w:style>
  <w:style w:type="paragraph" w:customStyle="1" w:styleId="3Char00">
    <w:name w:val="样式 标题 3Char + 黑色 左侧:  0 厘米 首行缩进:  0 厘米"/>
    <w:basedOn w:val="30"/>
    <w:qFormat/>
    <w:rsid w:val="00101456"/>
    <w:pPr>
      <w:numPr>
        <w:ilvl w:val="6"/>
        <w:numId w:val="38"/>
      </w:numPr>
      <w:tabs>
        <w:tab w:val="left" w:pos="1080"/>
      </w:tabs>
      <w:spacing w:beforeLines="100" w:before="260" w:after="260" w:line="240" w:lineRule="auto"/>
      <w:ind w:left="1080" w:hanging="720"/>
      <w:jc w:val="both"/>
    </w:pPr>
    <w:rPr>
      <w:rFonts w:ascii="黑体" w:eastAsia="黑体"/>
      <w:b/>
      <w:bCs w:val="0"/>
      <w:szCs w:val="32"/>
      <w:lang w:eastAsia="zh-CN"/>
    </w:rPr>
  </w:style>
  <w:style w:type="paragraph" w:customStyle="1" w:styleId="affffffffffffffffffa">
    <w:name w:val="一级标题格式"/>
    <w:basedOn w:val="11"/>
    <w:qFormat/>
    <w:rsid w:val="00101456"/>
    <w:pPr>
      <w:keepNext w:val="0"/>
      <w:keepLines w:val="0"/>
      <w:snapToGrid w:val="0"/>
      <w:spacing w:beforeLines="100" w:afterLines="200" w:line="360" w:lineRule="auto"/>
      <w:outlineLvl w:val="2"/>
    </w:pPr>
    <w:rPr>
      <w:rFonts w:ascii="黑体" w:eastAsia="黑体" w:hAnsi="Times New Roman"/>
      <w:b w:val="0"/>
      <w:bCs w:val="0"/>
      <w:color w:val="FF0000"/>
      <w:sz w:val="28"/>
      <w:szCs w:val="28"/>
      <w:lang w:eastAsia="zh-CN"/>
    </w:rPr>
  </w:style>
  <w:style w:type="paragraph" w:customStyle="1" w:styleId="affffffffffffffffffb">
    <w:name w:val="二级标题格式"/>
    <w:basedOn w:val="2"/>
    <w:qFormat/>
    <w:rsid w:val="00101456"/>
    <w:pPr>
      <w:keepNext w:val="0"/>
      <w:keepLines w:val="0"/>
      <w:numPr>
        <w:ilvl w:val="1"/>
        <w:numId w:val="38"/>
      </w:numPr>
      <w:snapToGrid w:val="0"/>
      <w:spacing w:before="0" w:afterLines="100" w:line="240" w:lineRule="auto"/>
      <w:jc w:val="both"/>
    </w:pPr>
    <w:rPr>
      <w:rFonts w:ascii="Times New Roman" w:eastAsia="黑体" w:hAnsi="Times New Roman" w:cs="Times New Roman"/>
      <w:b w:val="0"/>
      <w:color w:val="0070C0"/>
      <w:kern w:val="2"/>
      <w:sz w:val="24"/>
      <w:lang w:eastAsia="zh-CN"/>
    </w:rPr>
  </w:style>
  <w:style w:type="paragraph" w:customStyle="1" w:styleId="affffffffffffffffffc">
    <w:name w:val="三级标题格式"/>
    <w:basedOn w:val="30"/>
    <w:qFormat/>
    <w:rsid w:val="00101456"/>
    <w:pPr>
      <w:spacing w:beforeLines="0" w:before="0" w:afterLines="100" w:after="260"/>
      <w:jc w:val="left"/>
      <w:outlineLvl w:val="3"/>
    </w:pPr>
    <w:rPr>
      <w:rFonts w:ascii="Times New Roman" w:eastAsia="宋体"/>
      <w:sz w:val="28"/>
      <w:szCs w:val="28"/>
      <w:lang w:eastAsia="zh-CN"/>
    </w:rPr>
  </w:style>
  <w:style w:type="paragraph" w:customStyle="1" w:styleId="affffffffffffffffffd">
    <w:name w:val="表格文字格式"/>
    <w:basedOn w:val="a4"/>
    <w:qFormat/>
    <w:rsid w:val="00101456"/>
    <w:pPr>
      <w:numPr>
        <w:ilvl w:val="1"/>
        <w:numId w:val="39"/>
      </w:numPr>
      <w:snapToGrid w:val="0"/>
      <w:spacing w:after="156"/>
      <w:jc w:val="center"/>
    </w:pPr>
    <w:rPr>
      <w:rFonts w:ascii="Times New Roman" w:hAnsi="Times New Roman" w:cs="宋体"/>
      <w:color w:val="E36C0A"/>
      <w:kern w:val="2"/>
      <w:sz w:val="21"/>
      <w:szCs w:val="20"/>
      <w:lang w:eastAsia="zh-CN"/>
    </w:rPr>
  </w:style>
  <w:style w:type="paragraph" w:customStyle="1" w:styleId="affffffffffffffffffe">
    <w:name w:val="四级标题格式"/>
    <w:basedOn w:val="40"/>
    <w:qFormat/>
    <w:rsid w:val="00101456"/>
    <w:pPr>
      <w:numPr>
        <w:ilvl w:val="3"/>
        <w:numId w:val="38"/>
      </w:numPr>
      <w:adjustRightInd w:val="0"/>
      <w:snapToGrid w:val="0"/>
      <w:spacing w:before="0" w:afterLines="100" w:line="240" w:lineRule="auto"/>
      <w:jc w:val="both"/>
    </w:pPr>
    <w:rPr>
      <w:rFonts w:ascii="Times New Roman" w:eastAsia="黑体" w:hAnsi="Times New Roman"/>
      <w:b w:val="0"/>
      <w:iCs/>
      <w:color w:val="7030A0"/>
      <w:kern w:val="2"/>
      <w:lang w:eastAsia="zh-CN"/>
    </w:rPr>
  </w:style>
  <w:style w:type="paragraph" w:customStyle="1" w:styleId="afffffffffffffffffff">
    <w:name w:val="五级标题格式"/>
    <w:basedOn w:val="5"/>
    <w:qFormat/>
    <w:rsid w:val="00101456"/>
    <w:pPr>
      <w:keepLines/>
      <w:numPr>
        <w:ilvl w:val="4"/>
        <w:numId w:val="38"/>
      </w:numPr>
      <w:tabs>
        <w:tab w:val="clear" w:pos="0"/>
      </w:tabs>
      <w:suppressAutoHyphens w:val="0"/>
      <w:adjustRightInd w:val="0"/>
      <w:snapToGrid w:val="0"/>
      <w:spacing w:afterLines="50" w:after="290" w:line="240" w:lineRule="auto"/>
      <w:jc w:val="left"/>
    </w:pPr>
    <w:rPr>
      <w:b/>
      <w:bCs w:val="0"/>
      <w:color w:val="984806"/>
      <w:kern w:val="2"/>
      <w:sz w:val="24"/>
      <w:lang w:eastAsia="zh-CN"/>
    </w:rPr>
  </w:style>
  <w:style w:type="paragraph" w:customStyle="1" w:styleId="afffffffffffffffffff0">
    <w:name w:val="正文段落格式"/>
    <w:basedOn w:val="2a"/>
    <w:link w:val="Charffd"/>
    <w:qFormat/>
    <w:rsid w:val="00101456"/>
    <w:pPr>
      <w:numPr>
        <w:ilvl w:val="3"/>
        <w:numId w:val="39"/>
      </w:numPr>
      <w:adjustRightInd w:val="0"/>
      <w:snapToGrid w:val="0"/>
      <w:spacing w:afterLines="50" w:line="336" w:lineRule="auto"/>
      <w:ind w:firstLineChars="0" w:firstLine="0"/>
      <w:jc w:val="left"/>
    </w:pPr>
    <w:rPr>
      <w:rFonts w:ascii="Times New Roman" w:hAnsi="Times New Roman" w:cs="宋体"/>
      <w:color w:val="0070C0"/>
    </w:rPr>
  </w:style>
  <w:style w:type="character" w:customStyle="1" w:styleId="Charffd">
    <w:name w:val="正文段落格式 Char"/>
    <w:link w:val="afffffffffffffffffff0"/>
    <w:qFormat/>
    <w:rsid w:val="00101456"/>
    <w:rPr>
      <w:rFonts w:ascii="Times New Roman" w:hAnsi="Times New Roman" w:cs="宋体"/>
      <w:color w:val="0070C0"/>
      <w:sz w:val="24"/>
    </w:rPr>
  </w:style>
  <w:style w:type="paragraph" w:customStyle="1" w:styleId="afffffffffffffffffff1">
    <w:name w:val="表名格式"/>
    <w:basedOn w:val="a4"/>
    <w:qFormat/>
    <w:rsid w:val="00101456"/>
    <w:pPr>
      <w:snapToGrid w:val="0"/>
      <w:spacing w:beforeLines="50" w:after="156"/>
      <w:jc w:val="center"/>
    </w:pPr>
    <w:rPr>
      <w:rFonts w:ascii="Times New Roman" w:hAnsi="Times New Roman" w:cs="宋体"/>
      <w:kern w:val="2"/>
      <w:sz w:val="21"/>
      <w:szCs w:val="20"/>
      <w:lang w:eastAsia="zh-CN"/>
    </w:rPr>
  </w:style>
  <w:style w:type="paragraph" w:customStyle="1" w:styleId="afffffffffffffffffff2">
    <w:name w:val="图名格式"/>
    <w:basedOn w:val="a4"/>
    <w:qFormat/>
    <w:rsid w:val="00101456"/>
    <w:pPr>
      <w:snapToGrid w:val="0"/>
      <w:spacing w:afterLines="50"/>
      <w:jc w:val="center"/>
    </w:pPr>
    <w:rPr>
      <w:rFonts w:ascii="Times New Roman" w:hAnsi="Times New Roman" w:cs="宋体"/>
      <w:kern w:val="2"/>
      <w:sz w:val="21"/>
      <w:szCs w:val="20"/>
      <w:lang w:eastAsia="zh-CN"/>
    </w:rPr>
  </w:style>
  <w:style w:type="paragraph" w:customStyle="1" w:styleId="1fffffd">
    <w:name w:val="样式 二级标题格式 + 段后: 1 行"/>
    <w:basedOn w:val="affffffffffffffffffb"/>
    <w:qFormat/>
    <w:rsid w:val="00101456"/>
    <w:pPr>
      <w:spacing w:after="100"/>
    </w:pPr>
    <w:rPr>
      <w:rFonts w:cs="宋体"/>
      <w:bCs w:val="0"/>
      <w:szCs w:val="20"/>
    </w:rPr>
  </w:style>
  <w:style w:type="paragraph" w:customStyle="1" w:styleId="1fffffe">
    <w:name w:val="样式 四级标题格式 + 段后: 1 行"/>
    <w:basedOn w:val="affffffffffffffffffe"/>
    <w:qFormat/>
    <w:rsid w:val="00101456"/>
    <w:pPr>
      <w:numPr>
        <w:ilvl w:val="0"/>
        <w:numId w:val="0"/>
      </w:numPr>
      <w:spacing w:after="100"/>
    </w:pPr>
    <w:rPr>
      <w:rFonts w:cs="宋体"/>
      <w:bCs w:val="0"/>
      <w:szCs w:val="20"/>
    </w:rPr>
  </w:style>
  <w:style w:type="paragraph" w:customStyle="1" w:styleId="afffffffffffffffffff3">
    <w:name w:val="篇与册格式"/>
    <w:basedOn w:val="a4"/>
    <w:qFormat/>
    <w:rsid w:val="00101456"/>
    <w:pPr>
      <w:spacing w:beforeLines="100" w:afterLines="100"/>
      <w:jc w:val="center"/>
      <w:outlineLvl w:val="0"/>
    </w:pPr>
    <w:rPr>
      <w:rFonts w:ascii="黑体" w:eastAsia="黑体" w:hAnsi="Times New Roman"/>
      <w:color w:val="C00000"/>
      <w:kern w:val="2"/>
      <w:sz w:val="32"/>
      <w:szCs w:val="32"/>
      <w:lang w:eastAsia="zh-CN"/>
    </w:rPr>
  </w:style>
  <w:style w:type="paragraph" w:customStyle="1" w:styleId="afffffffffffffffffff4">
    <w:name w:val="六级标题格式"/>
    <w:basedOn w:val="a4"/>
    <w:qFormat/>
    <w:rsid w:val="00101456"/>
    <w:pPr>
      <w:numPr>
        <w:ilvl w:val="6"/>
        <w:numId w:val="38"/>
      </w:numPr>
      <w:spacing w:afterLines="50" w:line="336" w:lineRule="auto"/>
      <w:jc w:val="both"/>
      <w:outlineLvl w:val="5"/>
    </w:pPr>
    <w:rPr>
      <w:rFonts w:ascii="Times New Roman" w:hAnsi="Times New Roman"/>
      <w:color w:val="4A442A"/>
      <w:kern w:val="2"/>
      <w:sz w:val="21"/>
      <w:szCs w:val="24"/>
      <w:lang w:eastAsia="zh-CN"/>
    </w:rPr>
  </w:style>
  <w:style w:type="paragraph" w:customStyle="1" w:styleId="afffffffffffffffffff5">
    <w:name w:val="七级标题格式"/>
    <w:basedOn w:val="a4"/>
    <w:qFormat/>
    <w:rsid w:val="00101456"/>
    <w:pPr>
      <w:spacing w:afterLines="50" w:line="336" w:lineRule="auto"/>
      <w:ind w:left="1276" w:hanging="1276"/>
      <w:jc w:val="both"/>
      <w:outlineLvl w:val="6"/>
    </w:pPr>
    <w:rPr>
      <w:rFonts w:ascii="Times New Roman" w:hAnsi="Times New Roman"/>
      <w:color w:val="943634"/>
      <w:kern w:val="2"/>
      <w:sz w:val="21"/>
      <w:szCs w:val="24"/>
      <w:lang w:eastAsia="zh-CN"/>
    </w:rPr>
  </w:style>
  <w:style w:type="paragraph" w:customStyle="1" w:styleId="afffffffffffffffffff6">
    <w:name w:val="图签格式"/>
    <w:basedOn w:val="a4"/>
    <w:qFormat/>
    <w:rsid w:val="00101456"/>
    <w:pPr>
      <w:widowControl/>
      <w:adjustRightInd w:val="0"/>
      <w:snapToGrid w:val="0"/>
      <w:spacing w:afterLines="50"/>
      <w:ind w:firstLineChars="196" w:firstLine="504"/>
      <w:jc w:val="both"/>
    </w:pPr>
    <w:rPr>
      <w:rFonts w:ascii="宋体" w:hAnsi="宋体"/>
      <w:kern w:val="2"/>
      <w:sz w:val="21"/>
      <w:szCs w:val="24"/>
      <w:lang w:eastAsia="zh-CN"/>
    </w:rPr>
  </w:style>
  <w:style w:type="paragraph" w:customStyle="1" w:styleId="afffffffffffffffffff7">
    <w:name w:val="表头格式"/>
    <w:basedOn w:val="a4"/>
    <w:qFormat/>
    <w:rsid w:val="00101456"/>
    <w:pPr>
      <w:widowControl/>
      <w:adjustRightInd w:val="0"/>
      <w:snapToGrid w:val="0"/>
      <w:spacing w:beforeLines="50" w:after="156" w:line="360" w:lineRule="auto"/>
      <w:ind w:firstLine="514"/>
      <w:jc w:val="center"/>
    </w:pPr>
    <w:rPr>
      <w:rFonts w:ascii="黑体" w:eastAsia="黑体" w:hAnsi="宋体"/>
      <w:kern w:val="2"/>
      <w:sz w:val="21"/>
      <w:szCs w:val="24"/>
      <w:lang w:val="sq-AL" w:eastAsia="zh-CN"/>
    </w:rPr>
  </w:style>
  <w:style w:type="paragraph" w:customStyle="1" w:styleId="afffffffffffffffffff8">
    <w:name w:val="表格字体"/>
    <w:basedOn w:val="a4"/>
    <w:qFormat/>
    <w:rsid w:val="00101456"/>
    <w:pPr>
      <w:spacing w:after="156"/>
      <w:jc w:val="center"/>
    </w:pPr>
    <w:rPr>
      <w:rFonts w:ascii="宋体" w:hAnsi="Times New Roman"/>
      <w:color w:val="FF6600"/>
      <w:kern w:val="2"/>
      <w:sz w:val="21"/>
      <w:szCs w:val="24"/>
      <w:lang w:eastAsia="zh-CN"/>
    </w:rPr>
  </w:style>
  <w:style w:type="paragraph" w:customStyle="1" w:styleId="afffffffffffffffffff9">
    <w:name w:val="二级格式"/>
    <w:basedOn w:val="a4"/>
    <w:qFormat/>
    <w:rsid w:val="00101456"/>
    <w:pPr>
      <w:widowControl/>
      <w:adjustRightInd w:val="0"/>
      <w:snapToGrid w:val="0"/>
      <w:spacing w:beforeLines="50" w:afterLines="50" w:line="360" w:lineRule="auto"/>
      <w:outlineLvl w:val="2"/>
    </w:pPr>
    <w:rPr>
      <w:rFonts w:ascii="黑体" w:eastAsia="黑体" w:hAnsi="Times New Roman"/>
      <w:kern w:val="2"/>
      <w:sz w:val="28"/>
      <w:szCs w:val="24"/>
      <w:lang w:eastAsia="zh-CN"/>
    </w:rPr>
  </w:style>
  <w:style w:type="paragraph" w:customStyle="1" w:styleId="afffffffffffffffffffa">
    <w:name w:val="三级格式"/>
    <w:basedOn w:val="a4"/>
    <w:qFormat/>
    <w:rsid w:val="00101456"/>
    <w:pPr>
      <w:widowControl/>
      <w:adjustRightInd w:val="0"/>
      <w:snapToGrid w:val="0"/>
      <w:spacing w:beforeLines="50" w:afterLines="50"/>
      <w:outlineLvl w:val="3"/>
    </w:pPr>
    <w:rPr>
      <w:rFonts w:ascii="Times New Roman" w:hAnsi="Times New Roman"/>
      <w:b/>
      <w:kern w:val="2"/>
      <w:sz w:val="28"/>
      <w:szCs w:val="24"/>
      <w:lang w:eastAsia="zh-CN"/>
    </w:rPr>
  </w:style>
  <w:style w:type="paragraph" w:customStyle="1" w:styleId="Char1CharCharChar1CharCharChar11">
    <w:name w:val="Char1 Char Char Char1 Char Char Char11"/>
    <w:basedOn w:val="a4"/>
    <w:qFormat/>
    <w:rsid w:val="00101456"/>
    <w:pPr>
      <w:tabs>
        <w:tab w:val="left" w:pos="840"/>
      </w:tabs>
      <w:spacing w:after="156"/>
      <w:ind w:left="840"/>
      <w:jc w:val="both"/>
    </w:pPr>
    <w:rPr>
      <w:rFonts w:ascii="Times New Roman" w:hAnsi="Times New Roman"/>
      <w:kern w:val="2"/>
      <w:sz w:val="21"/>
      <w:szCs w:val="24"/>
      <w:lang w:eastAsia="zh-CN"/>
    </w:rPr>
  </w:style>
  <w:style w:type="paragraph" w:customStyle="1" w:styleId="afffffffffffffffffffb">
    <w:name w:val="样式 表格字体 +"/>
    <w:basedOn w:val="afffffffffffffffffff8"/>
    <w:qFormat/>
    <w:rsid w:val="00101456"/>
    <w:pPr>
      <w:autoSpaceDE w:val="0"/>
      <w:autoSpaceDN w:val="0"/>
      <w:snapToGrid w:val="0"/>
      <w:spacing w:line="360" w:lineRule="auto"/>
      <w:jc w:val="both"/>
    </w:pPr>
    <w:rPr>
      <w:rFonts w:hAnsi="宋体"/>
      <w:snapToGrid w:val="0"/>
      <w:color w:val="auto"/>
      <w:kern w:val="0"/>
      <w:szCs w:val="21"/>
    </w:rPr>
  </w:style>
  <w:style w:type="paragraph" w:customStyle="1" w:styleId="CharChar13CharCharCharChar">
    <w:name w:val="Char Char13 Char Char Char Char"/>
    <w:basedOn w:val="a4"/>
    <w:qFormat/>
    <w:rsid w:val="00101456"/>
    <w:pPr>
      <w:spacing w:after="156" w:line="360" w:lineRule="auto"/>
      <w:ind w:firstLine="200"/>
      <w:jc w:val="both"/>
    </w:pPr>
    <w:rPr>
      <w:rFonts w:ascii="宋体" w:hAnsi="宋体" w:cs="宋体"/>
      <w:kern w:val="2"/>
      <w:sz w:val="21"/>
      <w:szCs w:val="24"/>
      <w:lang w:eastAsia="zh-CN"/>
    </w:rPr>
  </w:style>
  <w:style w:type="character" w:customStyle="1" w:styleId="CharCharCharCharZchnZchnCharCharChar">
    <w:name w:val="Char Char Char Char Zchn Zchn Char Char Char"/>
    <w:link w:val="CharCharCharCharZchnZchnCharChar"/>
    <w:qFormat/>
    <w:rsid w:val="00101456"/>
    <w:rPr>
      <w:rFonts w:ascii="Tahoma" w:hAnsi="Tahoma"/>
      <w:b/>
      <w:sz w:val="24"/>
      <w:szCs w:val="24"/>
      <w:shd w:val="clear" w:color="auto" w:fill="000080"/>
    </w:rPr>
  </w:style>
  <w:style w:type="character" w:customStyle="1" w:styleId="1Char4">
    <w:name w:val="1正文 Char"/>
    <w:link w:val="1fffff6"/>
    <w:qFormat/>
    <w:rsid w:val="00101456"/>
    <w:rPr>
      <w:rFonts w:ascii="Arial" w:eastAsia="楷体_GB2312" w:hAnsi="Arial" w:cs="Times New Roman"/>
      <w:sz w:val="28"/>
      <w:szCs w:val="24"/>
    </w:rPr>
  </w:style>
  <w:style w:type="character" w:customStyle="1" w:styleId="CharCharCharCharCharCharChar1Char">
    <w:name w:val="Char Char Char Char Char Char Char1 Char"/>
    <w:link w:val="CharCharCharCharCharCharChar11"/>
    <w:qFormat/>
    <w:rsid w:val="00101456"/>
    <w:rPr>
      <w:rFonts w:ascii="Verdana" w:eastAsia="华文细黑" w:hAnsi="Verdana" w:cs="Times New Roman"/>
      <w:kern w:val="0"/>
      <w:sz w:val="30"/>
      <w:szCs w:val="30"/>
      <w:lang w:eastAsia="en-US"/>
    </w:rPr>
  </w:style>
  <w:style w:type="paragraph" w:customStyle="1" w:styleId="Char2CharCharCharCharCharChar1CharChar">
    <w:name w:val="Char2 Char Char Char Char Char Char1 Char Char"/>
    <w:basedOn w:val="a4"/>
    <w:semiHidden/>
    <w:qFormat/>
    <w:rsid w:val="00101456"/>
    <w:pPr>
      <w:numPr>
        <w:ilvl w:val="1"/>
        <w:numId w:val="40"/>
      </w:numPr>
      <w:spacing w:after="156" w:line="360" w:lineRule="auto"/>
      <w:ind w:firstLine="200"/>
      <w:jc w:val="both"/>
    </w:pPr>
    <w:rPr>
      <w:rFonts w:ascii="Tahoma" w:eastAsia="仿宋_GB2312" w:hAnsi="Tahoma"/>
      <w:kern w:val="2"/>
      <w:sz w:val="28"/>
      <w:szCs w:val="20"/>
      <w:lang w:eastAsia="zh-CN"/>
    </w:rPr>
  </w:style>
  <w:style w:type="character" w:customStyle="1" w:styleId="CharCharCharCharZchnZchnCharCharChar1">
    <w:name w:val="Char Char Char Char Zchn Zchn Char Char Char1"/>
    <w:link w:val="CharCharCharCharZchnZchnCharChar1"/>
    <w:qFormat/>
    <w:locked/>
    <w:rsid w:val="00101456"/>
    <w:rPr>
      <w:rFonts w:ascii="Calibri"/>
      <w:sz w:val="24"/>
      <w:szCs w:val="28"/>
      <w:shd w:val="clear" w:color="auto" w:fill="000080"/>
    </w:rPr>
  </w:style>
  <w:style w:type="character" w:customStyle="1" w:styleId="a2">
    <w:name w:val="列表 字符"/>
    <w:link w:val="afffff9"/>
    <w:qFormat/>
    <w:rsid w:val="00101456"/>
    <w:rPr>
      <w:rFonts w:ascii="Times New Roman" w:eastAsia="宋体" w:hAnsi="Times New Roman" w:cs="Times New Roman"/>
      <w:kern w:val="1"/>
      <w:szCs w:val="20"/>
    </w:rPr>
  </w:style>
  <w:style w:type="paragraph" w:customStyle="1" w:styleId="CL">
    <w:name w:val="CL列表，表中文字"/>
    <w:basedOn w:val="afffff9"/>
    <w:qFormat/>
    <w:rsid w:val="00101456"/>
    <w:pPr>
      <w:numPr>
        <w:ilvl w:val="5"/>
        <w:numId w:val="40"/>
      </w:numPr>
      <w:suppressAutoHyphens w:val="0"/>
      <w:spacing w:before="20" w:after="20" w:line="240" w:lineRule="exact"/>
      <w:ind w:left="0" w:firstLine="0"/>
      <w:jc w:val="center"/>
      <w:outlineLvl w:val="2"/>
    </w:pPr>
    <w:rPr>
      <w:rFonts w:ascii="Dutch801 Rm BT" w:eastAsia="幼圆" w:hAnsi="Dutch801 Rm BT" w:cs="宋体"/>
      <w:kern w:val="0"/>
      <w:sz w:val="18"/>
      <w:szCs w:val="18"/>
    </w:rPr>
  </w:style>
  <w:style w:type="paragraph" w:customStyle="1" w:styleId="CharChar1CharCharChar">
    <w:name w:val="Char Char1 Char Char Char"/>
    <w:basedOn w:val="a4"/>
    <w:qFormat/>
    <w:rsid w:val="00101456"/>
    <w:pPr>
      <w:spacing w:after="156"/>
      <w:jc w:val="both"/>
    </w:pPr>
    <w:rPr>
      <w:rFonts w:ascii="Times New Roman" w:eastAsia="仿宋_GB2312" w:hAnsi="Times New Roman"/>
      <w:kern w:val="2"/>
      <w:sz w:val="20"/>
      <w:szCs w:val="20"/>
      <w:lang w:eastAsia="zh-CN"/>
    </w:rPr>
  </w:style>
  <w:style w:type="paragraph" w:customStyle="1" w:styleId="211Title22headlinehheadlineSR2ERMH2head2">
    <w:name w:val="样式 标题 2标题 1.1Title 22 headlinehheadlineS&amp;R2ERMH2head:2#..."/>
    <w:basedOn w:val="2"/>
    <w:qFormat/>
    <w:rsid w:val="00101456"/>
    <w:pPr>
      <w:snapToGrid w:val="0"/>
      <w:spacing w:before="160" w:afterLines="50" w:line="240" w:lineRule="auto"/>
      <w:jc w:val="both"/>
    </w:pPr>
    <w:rPr>
      <w:rFonts w:ascii="Times New Roman" w:eastAsia="宋体" w:hAnsi="Times New Roman" w:cs="Times New Roman"/>
      <w:bCs w:val="0"/>
      <w:kern w:val="2"/>
      <w:sz w:val="24"/>
      <w:szCs w:val="20"/>
      <w:lang w:eastAsia="zh-CN"/>
    </w:rPr>
  </w:style>
  <w:style w:type="paragraph" w:customStyle="1" w:styleId="2300">
    <w:name w:val="样式 首行缩进:  2 字符 行距: 固定值 30 磅"/>
    <w:basedOn w:val="a4"/>
    <w:qFormat/>
    <w:rsid w:val="00101456"/>
    <w:pPr>
      <w:spacing w:after="156" w:line="600" w:lineRule="exact"/>
      <w:ind w:firstLine="600"/>
      <w:jc w:val="both"/>
    </w:pPr>
    <w:rPr>
      <w:rFonts w:ascii="Times New Roman" w:eastAsia="仿宋_GB2312" w:hAnsi="Times New Roman" w:cs="宋体"/>
      <w:kern w:val="2"/>
      <w:sz w:val="30"/>
      <w:szCs w:val="20"/>
      <w:lang w:eastAsia="zh-CN"/>
    </w:rPr>
  </w:style>
  <w:style w:type="paragraph" w:customStyle="1" w:styleId="afffffffffffffffffffc">
    <w:name w:val="首级标题"/>
    <w:basedOn w:val="2"/>
    <w:qFormat/>
    <w:rsid w:val="00101456"/>
    <w:pPr>
      <w:snapToGrid w:val="0"/>
      <w:spacing w:before="0" w:afterLines="50" w:line="415" w:lineRule="auto"/>
      <w:jc w:val="both"/>
    </w:pPr>
    <w:rPr>
      <w:rFonts w:ascii="Times New Roman" w:eastAsia="黑体" w:hAnsi="Times New Roman" w:cs="Times New Roman"/>
      <w:bCs w:val="0"/>
      <w:kern w:val="2"/>
      <w:sz w:val="24"/>
      <w:lang w:eastAsia="zh-CN"/>
    </w:rPr>
  </w:style>
  <w:style w:type="paragraph" w:customStyle="1" w:styleId="Char2CharCharCharCharCharChar">
    <w:name w:val="Char2 Char Char Char Char Char Char"/>
    <w:basedOn w:val="a4"/>
    <w:qFormat/>
    <w:rsid w:val="00101456"/>
    <w:pPr>
      <w:widowControl/>
      <w:spacing w:after="160" w:line="240" w:lineRule="exact"/>
    </w:pPr>
    <w:rPr>
      <w:rFonts w:ascii="Times New Roman" w:eastAsia="仿宋_GB2312" w:hAnsi="Times New Roman"/>
      <w:kern w:val="2"/>
      <w:sz w:val="21"/>
      <w:szCs w:val="20"/>
      <w:lang w:eastAsia="zh-CN"/>
    </w:rPr>
  </w:style>
  <w:style w:type="paragraph" w:customStyle="1" w:styleId="CharCharCharCharCharChar1">
    <w:name w:val="Char Char Char Char Char Char1"/>
    <w:basedOn w:val="affff"/>
    <w:qFormat/>
    <w:rsid w:val="00101456"/>
    <w:pPr>
      <w:shd w:val="clear" w:color="auto" w:fill="000080"/>
      <w:adjustRightInd w:val="0"/>
      <w:spacing w:after="156" w:line="436" w:lineRule="exact"/>
      <w:ind w:left="357"/>
      <w:outlineLvl w:val="3"/>
    </w:pPr>
    <w:rPr>
      <w:rFonts w:ascii="Tahoma" w:eastAsia="仿宋_GB2312" w:hAnsi="Tahoma"/>
      <w:b/>
      <w:sz w:val="28"/>
      <w:szCs w:val="24"/>
      <w:lang w:eastAsia="zh-CN"/>
    </w:rPr>
  </w:style>
  <w:style w:type="paragraph" w:customStyle="1" w:styleId="CharCharCharCharCharCharCharChar">
    <w:name w:val="Char Char Char Char Char Char Char Char"/>
    <w:basedOn w:val="a4"/>
    <w:semiHidden/>
    <w:qFormat/>
    <w:rsid w:val="00101456"/>
    <w:pPr>
      <w:spacing w:after="156"/>
      <w:jc w:val="both"/>
    </w:pPr>
    <w:rPr>
      <w:rFonts w:ascii="Tahoma" w:eastAsia="仿宋_GB2312" w:hAnsi="Tahoma"/>
      <w:kern w:val="2"/>
      <w:sz w:val="28"/>
      <w:szCs w:val="20"/>
      <w:lang w:eastAsia="zh-CN"/>
    </w:rPr>
  </w:style>
  <w:style w:type="paragraph" w:customStyle="1" w:styleId="Char1CharCharCharCharCharCharCharChar1Char">
    <w:name w:val="Char1 Char Char Char Char Char Char Char Char1 Char"/>
    <w:basedOn w:val="a4"/>
    <w:qFormat/>
    <w:rsid w:val="00101456"/>
    <w:pPr>
      <w:spacing w:after="156"/>
      <w:jc w:val="both"/>
    </w:pPr>
    <w:rPr>
      <w:rFonts w:ascii="仿宋_GB2312" w:eastAsia="仿宋_GB2312" w:hAnsi="Times New Roman"/>
      <w:b/>
      <w:kern w:val="2"/>
      <w:sz w:val="32"/>
      <w:szCs w:val="32"/>
      <w:lang w:eastAsia="zh-CN"/>
    </w:rPr>
  </w:style>
  <w:style w:type="paragraph" w:customStyle="1" w:styleId="CharChar2CharCharCharCharCharCharCharCharCharCharCharCharChar">
    <w:name w:val="Char Char2 Char Char Char Char Char Char Char Char Char Char Char Char Char"/>
    <w:basedOn w:val="a4"/>
    <w:qFormat/>
    <w:rsid w:val="00101456"/>
    <w:pPr>
      <w:spacing w:after="156"/>
      <w:jc w:val="both"/>
    </w:pPr>
    <w:rPr>
      <w:rFonts w:ascii="Tahoma" w:eastAsia="仿宋_GB2312" w:hAnsi="Tahoma" w:cs="仿宋_GB2312"/>
      <w:kern w:val="2"/>
      <w:sz w:val="28"/>
      <w:szCs w:val="20"/>
      <w:lang w:eastAsia="zh-CN"/>
    </w:rPr>
  </w:style>
  <w:style w:type="paragraph" w:customStyle="1" w:styleId="CharChar2CharCharCharCharCharCharCharCharCharCharCharCharCharCharCharChar">
    <w:name w:val="Char Char2 Char Char Char Char Char Char Char Char Char Char Char Char Char Char Char Char"/>
    <w:basedOn w:val="a4"/>
    <w:qFormat/>
    <w:rsid w:val="00101456"/>
    <w:pPr>
      <w:spacing w:after="156"/>
      <w:jc w:val="both"/>
    </w:pPr>
    <w:rPr>
      <w:rFonts w:ascii="Tahoma" w:eastAsia="仿宋_GB2312" w:hAnsi="Tahoma" w:cs="仿宋_GB2312"/>
      <w:kern w:val="2"/>
      <w:sz w:val="28"/>
      <w:szCs w:val="20"/>
      <w:lang w:eastAsia="zh-CN"/>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4"/>
    <w:qFormat/>
    <w:rsid w:val="00101456"/>
    <w:pPr>
      <w:spacing w:after="156"/>
      <w:jc w:val="both"/>
    </w:pPr>
    <w:rPr>
      <w:rFonts w:ascii="Tahoma" w:eastAsia="华文细黑" w:hAnsi="Tahoma" w:cs="Tahoma"/>
      <w:kern w:val="2"/>
      <w:sz w:val="28"/>
      <w:szCs w:val="24"/>
      <w:lang w:eastAsia="zh-CN"/>
    </w:rPr>
  </w:style>
  <w:style w:type="paragraph" w:customStyle="1" w:styleId="P2-1">
    <w:name w:val="P2-1"/>
    <w:basedOn w:val="a4"/>
    <w:qFormat/>
    <w:rsid w:val="00101456"/>
    <w:pPr>
      <w:widowControl/>
      <w:overflowPunct w:val="0"/>
      <w:autoSpaceDE w:val="0"/>
      <w:autoSpaceDN w:val="0"/>
      <w:adjustRightInd w:val="0"/>
      <w:spacing w:after="120" w:line="360" w:lineRule="auto"/>
      <w:ind w:left="2160" w:hanging="720"/>
      <w:jc w:val="both"/>
      <w:textAlignment w:val="baseline"/>
    </w:pPr>
    <w:rPr>
      <w:rFonts w:ascii="Times New Roman" w:eastAsia="仿宋_GB2312" w:hAnsi="Times New Roman"/>
      <w:spacing w:val="20"/>
      <w:kern w:val="2"/>
      <w:sz w:val="28"/>
      <w:szCs w:val="20"/>
      <w:lang w:eastAsia="zh-TW"/>
    </w:rPr>
  </w:style>
  <w:style w:type="paragraph" w:customStyle="1" w:styleId="CharChar13CharChar">
    <w:name w:val="Char Char13 Char Char"/>
    <w:basedOn w:val="a4"/>
    <w:qFormat/>
    <w:rsid w:val="00101456"/>
    <w:pPr>
      <w:widowControl/>
      <w:spacing w:after="156" w:line="360" w:lineRule="auto"/>
      <w:ind w:firstLine="200"/>
    </w:pPr>
    <w:rPr>
      <w:rFonts w:ascii="宋体" w:eastAsia="仿宋_GB2312" w:hAnsi="宋体" w:cs="宋体"/>
      <w:kern w:val="2"/>
      <w:sz w:val="28"/>
      <w:szCs w:val="24"/>
      <w:lang w:eastAsia="zh-CN"/>
    </w:rPr>
  </w:style>
  <w:style w:type="character" w:customStyle="1" w:styleId="currentprice">
    <w:name w:val="currentprice"/>
    <w:qFormat/>
    <w:rsid w:val="00101456"/>
  </w:style>
  <w:style w:type="character" w:customStyle="1" w:styleId="CharCharCharCharCharCharChar1Char1">
    <w:name w:val="Char Char Char Char Char Char Char1 Char1"/>
    <w:link w:val="CharCharCharCharCharCharChar1"/>
    <w:qFormat/>
    <w:locked/>
    <w:rsid w:val="00101456"/>
    <w:rPr>
      <w:rFonts w:ascii="Tahoma" w:eastAsia="宋体" w:hAnsi="Tahoma" w:cs="Tahoma"/>
      <w:kern w:val="0"/>
      <w:sz w:val="20"/>
      <w:szCs w:val="20"/>
      <w:lang w:eastAsia="en-US"/>
    </w:rPr>
  </w:style>
  <w:style w:type="paragraph" w:customStyle="1" w:styleId="22985985">
    <w:name w:val="样式 样式 首行缩进:  2 字符 + 首行缩进:  2 字符 段前: 9.85 磅 段后: 9.85 磅 行距: 单倍行距"/>
    <w:basedOn w:val="a4"/>
    <w:qFormat/>
    <w:rsid w:val="00101456"/>
    <w:pPr>
      <w:spacing w:after="156"/>
      <w:ind w:firstLine="200"/>
      <w:jc w:val="both"/>
    </w:pPr>
    <w:rPr>
      <w:rFonts w:ascii="Times New Roman" w:hAnsi="Times New Roman" w:cs="宋体"/>
      <w:kern w:val="2"/>
      <w:sz w:val="21"/>
      <w:szCs w:val="20"/>
      <w:lang w:eastAsia="zh-CN"/>
    </w:rPr>
  </w:style>
  <w:style w:type="character" w:customStyle="1" w:styleId="GB23122">
    <w:name w:val="样式 (中文) 仿宋_GB2312 小四"/>
    <w:qFormat/>
    <w:rsid w:val="00101456"/>
    <w:rPr>
      <w:rFonts w:eastAsia="宋体"/>
      <w:sz w:val="24"/>
    </w:rPr>
  </w:style>
  <w:style w:type="paragraph" w:customStyle="1" w:styleId="1ffffff">
    <w:name w:val="正文1级"/>
    <w:basedOn w:val="a4"/>
    <w:qFormat/>
    <w:rsid w:val="00101456"/>
    <w:pPr>
      <w:spacing w:after="156" w:line="360" w:lineRule="auto"/>
      <w:ind w:leftChars="257" w:left="257" w:firstLine="200"/>
      <w:jc w:val="both"/>
    </w:pPr>
    <w:rPr>
      <w:rFonts w:ascii="宋体" w:hAnsi="宋体"/>
      <w:color w:val="000000"/>
      <w:kern w:val="2"/>
      <w:sz w:val="21"/>
      <w:szCs w:val="24"/>
      <w:lang w:eastAsia="zh-CN"/>
    </w:rPr>
  </w:style>
  <w:style w:type="paragraph" w:customStyle="1" w:styleId="afffffffffffffffffffd">
    <w:name w:val="八级正文格式"/>
    <w:basedOn w:val="afffffffffffffffffff0"/>
    <w:qFormat/>
    <w:rsid w:val="00101456"/>
    <w:pPr>
      <w:numPr>
        <w:ilvl w:val="0"/>
        <w:numId w:val="0"/>
      </w:numPr>
      <w:adjustRightInd/>
      <w:snapToGrid/>
      <w:spacing w:after="50"/>
      <w:jc w:val="both"/>
      <w:outlineLvl w:val="7"/>
    </w:pPr>
    <w:rPr>
      <w:rFonts w:cs="Times New Roman"/>
      <w:color w:val="auto"/>
    </w:rPr>
  </w:style>
  <w:style w:type="paragraph" w:customStyle="1" w:styleId="1985985">
    <w:name w:val="样式 标题 1 + 段前: 9.85 磅 段后: 9.85 磅"/>
    <w:basedOn w:val="11"/>
    <w:qFormat/>
    <w:rsid w:val="00101456"/>
    <w:pPr>
      <w:keepNext w:val="0"/>
      <w:keepLines w:val="0"/>
      <w:snapToGrid w:val="0"/>
      <w:spacing w:before="0" w:afterLines="50" w:line="360" w:lineRule="auto"/>
    </w:pPr>
    <w:rPr>
      <w:rFonts w:ascii="Times New Roman" w:hAnsi="Times New Roman" w:cs="宋体"/>
      <w:bCs w:val="0"/>
      <w:sz w:val="28"/>
      <w:szCs w:val="20"/>
      <w:lang w:eastAsia="zh-CN"/>
    </w:rPr>
  </w:style>
  <w:style w:type="paragraph" w:customStyle="1" w:styleId="2985985">
    <w:name w:val="样式 标题 2 + 段前: 9.85 磅 段后: 9.85 磅"/>
    <w:basedOn w:val="2"/>
    <w:qFormat/>
    <w:rsid w:val="00101456"/>
    <w:pPr>
      <w:keepNext w:val="0"/>
      <w:keepLines w:val="0"/>
      <w:tabs>
        <w:tab w:val="left" w:pos="618"/>
      </w:tabs>
      <w:snapToGrid w:val="0"/>
      <w:spacing w:before="0" w:afterLines="50" w:line="240" w:lineRule="auto"/>
      <w:jc w:val="both"/>
    </w:pPr>
    <w:rPr>
      <w:rFonts w:ascii="Times New Roman" w:eastAsia="宋体" w:hAnsi="Times New Roman" w:cs="宋体"/>
      <w:kern w:val="2"/>
      <w:sz w:val="24"/>
      <w:szCs w:val="20"/>
      <w:lang w:eastAsia="zh-CN"/>
    </w:rPr>
  </w:style>
  <w:style w:type="paragraph" w:customStyle="1" w:styleId="afffffffffffffffffffe">
    <w:name w:val="七级标题样式"/>
    <w:basedOn w:val="afffffffffffff0"/>
    <w:qFormat/>
    <w:rsid w:val="00101456"/>
    <w:pPr>
      <w:numPr>
        <w:ilvl w:val="0"/>
        <w:numId w:val="0"/>
      </w:numPr>
      <w:spacing w:after="156"/>
      <w:outlineLvl w:val="6"/>
    </w:pPr>
    <w:rPr>
      <w:rFonts w:ascii="Times New Roman" w:eastAsia="宋体" w:hAnsi="Times New Roman"/>
      <w:b w:val="0"/>
      <w:color w:val="31849B"/>
      <w:kern w:val="2"/>
      <w:szCs w:val="24"/>
    </w:rPr>
  </w:style>
  <w:style w:type="paragraph" w:customStyle="1" w:styleId="z">
    <w:name w:val="正文z"/>
    <w:basedOn w:val="a4"/>
    <w:qFormat/>
    <w:rsid w:val="00101456"/>
    <w:pPr>
      <w:autoSpaceDE w:val="0"/>
      <w:autoSpaceDN w:val="0"/>
      <w:adjustRightInd w:val="0"/>
      <w:spacing w:after="156" w:line="440" w:lineRule="exact"/>
      <w:ind w:firstLine="480"/>
      <w:jc w:val="both"/>
      <w:textAlignment w:val="baseline"/>
    </w:pPr>
    <w:rPr>
      <w:rFonts w:ascii="Arial Unicode MS" w:hAnsi="Arial Unicode MS"/>
      <w:kern w:val="2"/>
      <w:sz w:val="21"/>
      <w:szCs w:val="20"/>
      <w:lang w:eastAsia="zh-CN"/>
    </w:rPr>
  </w:style>
  <w:style w:type="paragraph" w:customStyle="1" w:styleId="z0">
    <w:name w:val="一级标题z"/>
    <w:basedOn w:val="11"/>
    <w:qFormat/>
    <w:rsid w:val="00101456"/>
    <w:pPr>
      <w:keepLines w:val="0"/>
      <w:numPr>
        <w:numId w:val="40"/>
      </w:numPr>
      <w:autoSpaceDE w:val="0"/>
      <w:autoSpaceDN w:val="0"/>
      <w:adjustRightInd w:val="0"/>
      <w:snapToGrid w:val="0"/>
      <w:spacing w:before="0" w:afterLines="50" w:line="440" w:lineRule="exact"/>
      <w:jc w:val="center"/>
      <w:textAlignment w:val="baseline"/>
    </w:pPr>
    <w:rPr>
      <w:rFonts w:ascii="Arial Unicode MS" w:eastAsia="黑体" w:hAnsi="Arial Unicode MS"/>
      <w:b w:val="0"/>
      <w:sz w:val="28"/>
      <w:szCs w:val="20"/>
      <w:lang w:eastAsia="zh-CN"/>
    </w:rPr>
  </w:style>
  <w:style w:type="paragraph" w:customStyle="1" w:styleId="z1">
    <w:name w:val="二级标题z"/>
    <w:basedOn w:val="z0"/>
    <w:qFormat/>
    <w:rsid w:val="00101456"/>
    <w:pPr>
      <w:numPr>
        <w:ilvl w:val="1"/>
      </w:numPr>
      <w:jc w:val="left"/>
      <w:outlineLvl w:val="1"/>
    </w:pPr>
  </w:style>
  <w:style w:type="paragraph" w:customStyle="1" w:styleId="z2">
    <w:name w:val="四级标题z"/>
    <w:basedOn w:val="a4"/>
    <w:qFormat/>
    <w:rsid w:val="00101456"/>
    <w:pPr>
      <w:widowControl/>
      <w:numPr>
        <w:ilvl w:val="3"/>
        <w:numId w:val="40"/>
      </w:numPr>
      <w:autoSpaceDE w:val="0"/>
      <w:autoSpaceDN w:val="0"/>
      <w:adjustRightInd w:val="0"/>
      <w:spacing w:after="156"/>
      <w:ind w:right="700"/>
      <w:textAlignment w:val="baseline"/>
      <w:outlineLvl w:val="3"/>
    </w:pPr>
    <w:rPr>
      <w:rFonts w:ascii="宋体" w:eastAsia="黑体" w:hAnsi="宋体" w:cs="宋体"/>
      <w:color w:val="FF0000"/>
      <w:kern w:val="2"/>
      <w:sz w:val="21"/>
      <w:szCs w:val="24"/>
      <w:lang w:eastAsia="zh-CN"/>
    </w:rPr>
  </w:style>
  <w:style w:type="paragraph" w:customStyle="1" w:styleId="z3">
    <w:name w:val="五级标题z"/>
    <w:basedOn w:val="z2"/>
    <w:qFormat/>
    <w:rsid w:val="00101456"/>
    <w:pPr>
      <w:numPr>
        <w:ilvl w:val="4"/>
      </w:numPr>
      <w:outlineLvl w:val="4"/>
    </w:pPr>
    <w:rPr>
      <w:rFonts w:eastAsia="宋体"/>
    </w:rPr>
  </w:style>
  <w:style w:type="paragraph" w:customStyle="1" w:styleId="z4">
    <w:name w:val="六级标题z"/>
    <w:basedOn w:val="z3"/>
    <w:qFormat/>
    <w:rsid w:val="00101456"/>
    <w:pPr>
      <w:numPr>
        <w:ilvl w:val="5"/>
      </w:numPr>
      <w:outlineLvl w:val="5"/>
    </w:pPr>
    <w:rPr>
      <w:color w:val="000000"/>
    </w:rPr>
  </w:style>
  <w:style w:type="paragraph" w:customStyle="1" w:styleId="affffffffffffffffffff">
    <w:name w:val="表内容"/>
    <w:basedOn w:val="affffffffffff9"/>
    <w:qFormat/>
    <w:rsid w:val="00101456"/>
    <w:pPr>
      <w:keepNext/>
      <w:keepLines/>
      <w:widowControl/>
      <w:ind w:firstLineChars="0" w:firstLine="0"/>
      <w:jc w:val="center"/>
    </w:pPr>
    <w:rPr>
      <w:sz w:val="21"/>
    </w:rPr>
  </w:style>
  <w:style w:type="paragraph" w:customStyle="1" w:styleId="affffffffffffffffffff0">
    <w:name w:val="图片"/>
    <w:basedOn w:val="affffffffffff9"/>
    <w:qFormat/>
    <w:rsid w:val="00101456"/>
    <w:pPr>
      <w:keepNext/>
      <w:keepLines/>
      <w:widowControl/>
      <w:spacing w:afterLines="50"/>
      <w:ind w:firstLineChars="0" w:firstLine="0"/>
      <w:jc w:val="center"/>
    </w:pPr>
    <w:rPr>
      <w:b/>
      <w:sz w:val="21"/>
    </w:rPr>
  </w:style>
  <w:style w:type="character" w:customStyle="1" w:styleId="2TimesNewRoman2Char">
    <w:name w:val="样式 样式 首行缩进:  2 字符 + Times New Roman 小四 两端对齐 首行缩进:  2 字符 段前: ... Char"/>
    <w:link w:val="2TimesNewRoman2"/>
    <w:qFormat/>
    <w:rsid w:val="00101456"/>
    <w:rPr>
      <w:rFonts w:cs="宋体"/>
      <w:sz w:val="24"/>
    </w:rPr>
  </w:style>
  <w:style w:type="paragraph" w:customStyle="1" w:styleId="2TimesNewRoman2">
    <w:name w:val="样式 样式 首行缩进:  2 字符 + Times New Roman 小四 两端对齐 首行缩进:  2 字符 段前: ..."/>
    <w:basedOn w:val="a4"/>
    <w:link w:val="2TimesNewRoman2Char"/>
    <w:qFormat/>
    <w:rsid w:val="00101456"/>
    <w:pPr>
      <w:spacing w:after="156" w:line="480" w:lineRule="exact"/>
      <w:ind w:firstLine="480"/>
      <w:jc w:val="both"/>
    </w:pPr>
    <w:rPr>
      <w:rFonts w:asciiTheme="minorHAnsi" w:eastAsiaTheme="minorEastAsia" w:hAnsiTheme="minorHAnsi" w:cs="宋体"/>
      <w:kern w:val="2"/>
      <w:sz w:val="24"/>
      <w:lang w:eastAsia="zh-CN"/>
    </w:rPr>
  </w:style>
  <w:style w:type="character" w:customStyle="1" w:styleId="3Char4">
    <w:name w:val="样式 标题 3 Char + 宋体 四号 加粗"/>
    <w:qFormat/>
    <w:rsid w:val="00101456"/>
    <w:rPr>
      <w:rFonts w:ascii="宋体" w:eastAsia="宋体" w:hAnsi="Times New Roman"/>
      <w:b/>
      <w:snapToGrid/>
      <w:spacing w:val="0"/>
      <w:w w:val="100"/>
      <w:kern w:val="0"/>
      <w:position w:val="0"/>
      <w:sz w:val="28"/>
      <w:szCs w:val="28"/>
    </w:rPr>
  </w:style>
  <w:style w:type="character" w:customStyle="1" w:styleId="CharChar21">
    <w:name w:val="Char Char21"/>
    <w:qFormat/>
    <w:rsid w:val="00101456"/>
    <w:rPr>
      <w:rFonts w:eastAsia="宋体"/>
      <w:bCs/>
      <w:kern w:val="2"/>
      <w:sz w:val="24"/>
      <w:szCs w:val="28"/>
      <w:lang w:val="en-US" w:eastAsia="zh-CN" w:bidi="ar-SA"/>
    </w:rPr>
  </w:style>
  <w:style w:type="paragraph" w:customStyle="1" w:styleId="affffffffffffffffffff1">
    <w:name w:val="投标正文"/>
    <w:basedOn w:val="a4"/>
    <w:qFormat/>
    <w:rsid w:val="00101456"/>
    <w:pPr>
      <w:spacing w:after="156" w:line="360" w:lineRule="auto"/>
      <w:ind w:firstLine="420"/>
      <w:jc w:val="both"/>
    </w:pPr>
    <w:rPr>
      <w:rFonts w:ascii="Times New Roman" w:hAnsi="Times New Roman"/>
      <w:kern w:val="2"/>
      <w:sz w:val="21"/>
      <w:szCs w:val="24"/>
      <w:lang w:eastAsia="zh-CN"/>
    </w:rPr>
  </w:style>
  <w:style w:type="paragraph" w:customStyle="1" w:styleId="124">
    <w:name w:val="样式 宋体 五号 居中 行距: 固定值 12 磅"/>
    <w:basedOn w:val="a4"/>
    <w:qFormat/>
    <w:rsid w:val="00101456"/>
    <w:pPr>
      <w:widowControl/>
      <w:spacing w:after="156" w:line="240" w:lineRule="exact"/>
      <w:jc w:val="center"/>
    </w:pPr>
    <w:rPr>
      <w:rFonts w:ascii="宋体" w:hAnsi="Times New Roman" w:cs="宋体"/>
      <w:kern w:val="2"/>
      <w:sz w:val="21"/>
      <w:szCs w:val="20"/>
      <w:lang w:eastAsia="zh-CN"/>
    </w:rPr>
  </w:style>
  <w:style w:type="paragraph" w:customStyle="1" w:styleId="m1420">
    <w:name w:val="样式 样式 正文段落 m14 + 宋体 五号 居中 首行缩进:  2 字符 行距: 单倍行距 + 首行缩进:  0 字符"/>
    <w:basedOn w:val="a4"/>
    <w:qFormat/>
    <w:rsid w:val="00101456"/>
    <w:pPr>
      <w:widowControl/>
      <w:adjustRightInd w:val="0"/>
      <w:snapToGrid w:val="0"/>
      <w:spacing w:after="156"/>
      <w:jc w:val="center"/>
    </w:pPr>
    <w:rPr>
      <w:rFonts w:ascii="宋体" w:hAnsi="宋体" w:cs="宋体"/>
      <w:kern w:val="2"/>
      <w:sz w:val="21"/>
      <w:szCs w:val="20"/>
      <w:lang w:eastAsia="zh-CN"/>
    </w:rPr>
  </w:style>
  <w:style w:type="paragraph" w:customStyle="1" w:styleId="affffffffffffffffffff2">
    <w:name w:val="正文 王"/>
    <w:basedOn w:val="a4"/>
    <w:qFormat/>
    <w:rsid w:val="00101456"/>
    <w:pPr>
      <w:spacing w:after="156" w:line="360" w:lineRule="auto"/>
      <w:ind w:firstLine="510"/>
      <w:jc w:val="both"/>
    </w:pPr>
    <w:rPr>
      <w:rFonts w:ascii="宋体" w:hAnsi="宋体"/>
      <w:kern w:val="2"/>
      <w:sz w:val="28"/>
      <w:szCs w:val="24"/>
      <w:lang w:eastAsia="zh-CN"/>
    </w:rPr>
  </w:style>
  <w:style w:type="paragraph" w:customStyle="1" w:styleId="2fffff2">
    <w:name w:val="样式 样式 首行缩进:  2 字符 + (符号) 宋体 黑色"/>
    <w:qFormat/>
    <w:rsid w:val="00101456"/>
    <w:rPr>
      <w:rFonts w:ascii="Times New Roman" w:eastAsia="宋体" w:hAnsi="Times New Roman" w:cs="Times New Roman"/>
      <w:color w:val="000000"/>
      <w:kern w:val="0"/>
      <w:sz w:val="20"/>
      <w:szCs w:val="20"/>
    </w:rPr>
  </w:style>
  <w:style w:type="paragraph" w:customStyle="1" w:styleId="affffffffffffffffffff3">
    <w:name w:val="表头　嵌入图片"/>
    <w:basedOn w:val="a4"/>
    <w:qFormat/>
    <w:rsid w:val="00101456"/>
    <w:pPr>
      <w:spacing w:after="156"/>
      <w:jc w:val="center"/>
    </w:pPr>
    <w:rPr>
      <w:rFonts w:ascii="Times New Roman" w:hAnsi="Times New Roman" w:cs="宋体"/>
      <w:kern w:val="2"/>
      <w:sz w:val="21"/>
      <w:szCs w:val="24"/>
      <w:lang w:eastAsia="zh-CN"/>
    </w:rPr>
  </w:style>
  <w:style w:type="paragraph" w:customStyle="1" w:styleId="CharCharChar2Char">
    <w:name w:val="Char Char Char2 Char"/>
    <w:basedOn w:val="a4"/>
    <w:qFormat/>
    <w:rsid w:val="00101456"/>
    <w:pPr>
      <w:spacing w:after="156" w:line="480" w:lineRule="exact"/>
      <w:ind w:firstLineChars="150" w:firstLine="360"/>
      <w:jc w:val="both"/>
    </w:pPr>
    <w:rPr>
      <w:rFonts w:ascii="Times New Roman" w:hAnsi="Times New Roman"/>
      <w:kern w:val="2"/>
      <w:sz w:val="21"/>
      <w:szCs w:val="24"/>
      <w:lang w:eastAsia="zh-CN"/>
    </w:rPr>
  </w:style>
  <w:style w:type="paragraph" w:customStyle="1" w:styleId="281">
    <w:name w:val="样式 行距: 固定值 28 磅"/>
    <w:basedOn w:val="a4"/>
    <w:qFormat/>
    <w:rsid w:val="00101456"/>
    <w:pPr>
      <w:adjustRightInd w:val="0"/>
      <w:snapToGrid w:val="0"/>
      <w:spacing w:after="156" w:line="560" w:lineRule="exact"/>
      <w:ind w:firstLine="567"/>
      <w:jc w:val="both"/>
    </w:pPr>
    <w:rPr>
      <w:rFonts w:ascii="Times New Roman" w:hAnsi="Times New Roman"/>
      <w:snapToGrid w:val="0"/>
      <w:kern w:val="2"/>
      <w:sz w:val="28"/>
      <w:szCs w:val="24"/>
      <w:lang w:eastAsia="zh-CN"/>
    </w:rPr>
  </w:style>
  <w:style w:type="paragraph" w:customStyle="1" w:styleId="affffffffffffffffffff4">
    <w:name w:val="表格文字样式"/>
    <w:basedOn w:val="a4"/>
    <w:qFormat/>
    <w:rsid w:val="00101456"/>
    <w:pPr>
      <w:widowControl/>
      <w:spacing w:after="156" w:line="0" w:lineRule="atLeast"/>
      <w:jc w:val="center"/>
    </w:pPr>
    <w:rPr>
      <w:rFonts w:ascii="Times New Roman" w:hAnsi="Times New Roman"/>
      <w:color w:val="E36C0A"/>
      <w:kern w:val="2"/>
      <w:sz w:val="21"/>
      <w:szCs w:val="24"/>
      <w:lang w:eastAsia="zh-CN"/>
    </w:rPr>
  </w:style>
  <w:style w:type="paragraph" w:customStyle="1" w:styleId="ZK2">
    <w:name w:val="ZK_标题2"/>
    <w:basedOn w:val="a4"/>
    <w:next w:val="ZK"/>
    <w:link w:val="ZK2CharChar"/>
    <w:qFormat/>
    <w:rsid w:val="00101456"/>
    <w:pPr>
      <w:numPr>
        <w:ilvl w:val="1"/>
        <w:numId w:val="41"/>
      </w:numPr>
      <w:spacing w:beforeLines="50" w:afterLines="50" w:line="300" w:lineRule="auto"/>
      <w:jc w:val="both"/>
      <w:outlineLvl w:val="1"/>
    </w:pPr>
    <w:rPr>
      <w:rFonts w:ascii="宋体" w:hAnsi="宋体"/>
      <w:b/>
      <w:kern w:val="2"/>
      <w:sz w:val="28"/>
      <w:szCs w:val="28"/>
      <w:lang w:eastAsia="zh-CN"/>
    </w:rPr>
  </w:style>
  <w:style w:type="character" w:customStyle="1" w:styleId="ZK2CharChar">
    <w:name w:val="ZK_标题2 Char Char"/>
    <w:link w:val="ZK2"/>
    <w:qFormat/>
    <w:rsid w:val="00101456"/>
    <w:rPr>
      <w:rFonts w:ascii="宋体" w:eastAsia="宋体" w:hAnsi="宋体" w:cs="Times New Roman"/>
      <w:b/>
      <w:sz w:val="28"/>
      <w:szCs w:val="28"/>
    </w:rPr>
  </w:style>
  <w:style w:type="paragraph" w:customStyle="1" w:styleId="ZK1">
    <w:name w:val="ZK_标题1"/>
    <w:basedOn w:val="a4"/>
    <w:next w:val="ZK"/>
    <w:link w:val="ZK1CharChar"/>
    <w:qFormat/>
    <w:rsid w:val="00101456"/>
    <w:pPr>
      <w:snapToGrid w:val="0"/>
      <w:spacing w:beforeLines="100" w:afterLines="100" w:line="360" w:lineRule="auto"/>
      <w:jc w:val="center"/>
      <w:outlineLvl w:val="0"/>
    </w:pPr>
    <w:rPr>
      <w:rFonts w:ascii="宋体" w:hAnsi="宋体"/>
      <w:b/>
      <w:kern w:val="2"/>
      <w:sz w:val="32"/>
      <w:szCs w:val="32"/>
      <w:lang w:eastAsia="zh-CN"/>
    </w:rPr>
  </w:style>
  <w:style w:type="character" w:customStyle="1" w:styleId="ZK1CharChar">
    <w:name w:val="ZK_标题1 Char Char"/>
    <w:link w:val="ZK1"/>
    <w:qFormat/>
    <w:rsid w:val="00101456"/>
    <w:rPr>
      <w:rFonts w:ascii="宋体" w:eastAsia="宋体" w:hAnsi="宋体" w:cs="Times New Roman"/>
      <w:b/>
      <w:sz w:val="32"/>
      <w:szCs w:val="32"/>
    </w:rPr>
  </w:style>
  <w:style w:type="paragraph" w:customStyle="1" w:styleId="45454545">
    <w:name w:val="45454545"/>
    <w:basedOn w:val="5555555555555"/>
    <w:link w:val="45454545Char"/>
    <w:qFormat/>
    <w:rsid w:val="00101456"/>
    <w:pPr>
      <w:numPr>
        <w:ilvl w:val="4"/>
        <w:numId w:val="35"/>
      </w:numPr>
      <w:ind w:left="1134" w:hanging="1134"/>
      <w:outlineLvl w:val="4"/>
    </w:pPr>
  </w:style>
  <w:style w:type="character" w:customStyle="1" w:styleId="45454545Char">
    <w:name w:val="45454545 Char"/>
    <w:link w:val="45454545"/>
    <w:qFormat/>
    <w:rsid w:val="00101456"/>
    <w:rPr>
      <w:rFonts w:ascii="Times New Roman" w:eastAsia="宋体" w:hAnsi="Times New Roman" w:cs="Times New Roman"/>
      <w:sz w:val="24"/>
      <w:szCs w:val="20"/>
    </w:rPr>
  </w:style>
  <w:style w:type="paragraph" w:customStyle="1" w:styleId="9999999">
    <w:name w:val="9999999"/>
    <w:basedOn w:val="666666666666666666666666"/>
    <w:link w:val="9999999Char"/>
    <w:qFormat/>
    <w:rsid w:val="00101456"/>
  </w:style>
  <w:style w:type="character" w:customStyle="1" w:styleId="9999999Char">
    <w:name w:val="9999999 Char"/>
    <w:link w:val="9999999"/>
    <w:qFormat/>
    <w:rsid w:val="00101456"/>
    <w:rPr>
      <w:rFonts w:ascii="Times New Roman" w:eastAsia="仿宋_GB2312" w:hAnsi="Times New Roman" w:cs="Times New Roman"/>
      <w:szCs w:val="20"/>
    </w:rPr>
  </w:style>
  <w:style w:type="character" w:customStyle="1" w:styleId="ChbtChar">
    <w:name w:val="样式 Chbt + Char"/>
    <w:link w:val="Chbt0"/>
    <w:qFormat/>
    <w:rsid w:val="00101456"/>
    <w:rPr>
      <w:bCs/>
      <w:snapToGrid w:val="0"/>
      <w:szCs w:val="21"/>
    </w:rPr>
  </w:style>
  <w:style w:type="paragraph" w:customStyle="1" w:styleId="Chbt0">
    <w:name w:val="样式 Chbt +"/>
    <w:basedOn w:val="a4"/>
    <w:link w:val="ChbtChar"/>
    <w:qFormat/>
    <w:rsid w:val="00101456"/>
    <w:pPr>
      <w:ind w:left="6" w:right="96" w:firstLineChars="17" w:firstLine="17"/>
      <w:jc w:val="center"/>
    </w:pPr>
    <w:rPr>
      <w:rFonts w:asciiTheme="minorHAnsi" w:eastAsiaTheme="minorEastAsia" w:hAnsiTheme="minorHAnsi" w:cstheme="minorBidi"/>
      <w:bCs/>
      <w:snapToGrid w:val="0"/>
      <w:kern w:val="2"/>
      <w:sz w:val="21"/>
      <w:szCs w:val="21"/>
      <w:lang w:eastAsia="zh-CN"/>
    </w:rPr>
  </w:style>
  <w:style w:type="paragraph" w:customStyle="1" w:styleId="ZSA">
    <w:name w:val="ZS_A正文"/>
    <w:link w:val="ZSAChar"/>
    <w:qFormat/>
    <w:rsid w:val="00101456"/>
    <w:pPr>
      <w:tabs>
        <w:tab w:val="center" w:pos="4201"/>
        <w:tab w:val="right" w:leader="dot" w:pos="9298"/>
      </w:tabs>
      <w:autoSpaceDE w:val="0"/>
      <w:autoSpaceDN w:val="0"/>
      <w:ind w:firstLineChars="200" w:firstLine="420"/>
      <w:jc w:val="both"/>
    </w:pPr>
    <w:rPr>
      <w:rFonts w:ascii="宋体" w:eastAsia="宋体" w:hAnsi="Times New Roman" w:cs="Times New Roman"/>
      <w:kern w:val="0"/>
    </w:rPr>
  </w:style>
  <w:style w:type="character" w:customStyle="1" w:styleId="ZSAChar">
    <w:name w:val="ZS_A正文 Char"/>
    <w:link w:val="ZSA"/>
    <w:qFormat/>
    <w:locked/>
    <w:rsid w:val="00101456"/>
    <w:rPr>
      <w:rFonts w:ascii="宋体" w:eastAsia="宋体" w:hAnsi="Times New Roman" w:cs="Times New Roman"/>
      <w:kern w:val="0"/>
    </w:rPr>
  </w:style>
  <w:style w:type="character" w:customStyle="1" w:styleId="Charffe">
    <w:name w:val="自定正文 Char"/>
    <w:link w:val="affffffffffffffffffff5"/>
    <w:qFormat/>
    <w:rsid w:val="00101456"/>
    <w:rPr>
      <w:sz w:val="24"/>
      <w:szCs w:val="24"/>
    </w:rPr>
  </w:style>
  <w:style w:type="paragraph" w:customStyle="1" w:styleId="affffffffffffffffffff5">
    <w:name w:val="自定正文"/>
    <w:basedOn w:val="a4"/>
    <w:link w:val="Charffe"/>
    <w:qFormat/>
    <w:rsid w:val="00101456"/>
    <w:pPr>
      <w:adjustRightInd w:val="0"/>
      <w:snapToGrid w:val="0"/>
      <w:spacing w:beforeLines="50" w:afterLines="50" w:line="360" w:lineRule="auto"/>
      <w:ind w:firstLineChars="200" w:firstLine="200"/>
      <w:jc w:val="both"/>
    </w:pPr>
    <w:rPr>
      <w:rFonts w:asciiTheme="minorHAnsi" w:eastAsiaTheme="minorEastAsia" w:hAnsiTheme="minorHAnsi" w:cstheme="minorBidi"/>
      <w:kern w:val="2"/>
      <w:sz w:val="24"/>
      <w:szCs w:val="24"/>
      <w:lang w:eastAsia="zh-CN"/>
    </w:rPr>
  </w:style>
  <w:style w:type="paragraph" w:customStyle="1" w:styleId="00011">
    <w:name w:val="00011"/>
    <w:basedOn w:val="2a"/>
    <w:link w:val="00011Char"/>
    <w:qFormat/>
    <w:rsid w:val="00101456"/>
    <w:pPr>
      <w:spacing w:line="360" w:lineRule="exact"/>
      <w:ind w:firstLine="420"/>
    </w:pPr>
    <w:rPr>
      <w:rFonts w:ascii="Times New Roman" w:eastAsia="仿宋_GB2312" w:hAnsi="Times New Roman" w:cs="宋体"/>
      <w:sz w:val="21"/>
    </w:rPr>
  </w:style>
  <w:style w:type="character" w:customStyle="1" w:styleId="00011Char">
    <w:name w:val="00011 Char"/>
    <w:link w:val="00011"/>
    <w:qFormat/>
    <w:rsid w:val="00101456"/>
    <w:rPr>
      <w:rFonts w:ascii="Times New Roman" w:eastAsia="仿宋_GB2312" w:hAnsi="Times New Roman" w:cs="宋体"/>
    </w:rPr>
  </w:style>
  <w:style w:type="character" w:customStyle="1" w:styleId="font51">
    <w:name w:val="font51"/>
    <w:qFormat/>
    <w:rsid w:val="00101456"/>
    <w:rPr>
      <w:rFonts w:ascii="等线" w:eastAsia="等线" w:hAnsi="等线" w:cs="等线" w:hint="eastAsia"/>
      <w:color w:val="000000"/>
      <w:sz w:val="20"/>
      <w:szCs w:val="20"/>
      <w:u w:val="none"/>
    </w:rPr>
  </w:style>
  <w:style w:type="character" w:customStyle="1" w:styleId="font33">
    <w:name w:val="font33"/>
    <w:rsid w:val="00101456"/>
    <w:rPr>
      <w:rFonts w:ascii="汉仪书宋二KW" w:eastAsia="汉仪书宋二KW" w:hAnsi="汉仪书宋二KW" w:cs="汉仪书宋二KW"/>
      <w:color w:val="000000"/>
      <w:sz w:val="20"/>
      <w:szCs w:val="20"/>
      <w:u w:val="none"/>
    </w:rPr>
  </w:style>
  <w:style w:type="character" w:customStyle="1" w:styleId="font31">
    <w:name w:val="font31"/>
    <w:rsid w:val="00101456"/>
    <w:rPr>
      <w:rFonts w:ascii="宋体" w:eastAsia="宋体" w:hAnsi="宋体" w:cs="宋体" w:hint="eastAsia"/>
      <w:color w:val="000000"/>
      <w:sz w:val="18"/>
      <w:szCs w:val="18"/>
      <w:u w:val="none"/>
    </w:rPr>
  </w:style>
  <w:style w:type="character" w:customStyle="1" w:styleId="font121">
    <w:name w:val="font121"/>
    <w:rsid w:val="00101456"/>
    <w:rPr>
      <w:rFonts w:ascii="宋体" w:eastAsia="宋体" w:hAnsi="宋体" w:cs="宋体" w:hint="eastAsia"/>
      <w:color w:val="000000"/>
      <w:sz w:val="20"/>
      <w:szCs w:val="20"/>
      <w:u w:val="none"/>
    </w:rPr>
  </w:style>
  <w:style w:type="character" w:customStyle="1" w:styleId="font151">
    <w:name w:val="font151"/>
    <w:qFormat/>
    <w:rsid w:val="00101456"/>
    <w:rPr>
      <w:rFonts w:ascii="宋体" w:eastAsia="宋体" w:hAnsi="宋体" w:cs="宋体" w:hint="eastAsia"/>
      <w:color w:val="000000"/>
      <w:sz w:val="20"/>
      <w:szCs w:val="20"/>
      <w:u w:val="none"/>
    </w:rPr>
  </w:style>
  <w:style w:type="character" w:customStyle="1" w:styleId="font201">
    <w:name w:val="font201"/>
    <w:qFormat/>
    <w:rsid w:val="00101456"/>
    <w:rPr>
      <w:rFonts w:ascii="Helvetica" w:eastAsia="Helvetica" w:hAnsi="Helvetica" w:cs="Helvetica"/>
      <w:color w:val="333333"/>
      <w:sz w:val="20"/>
      <w:szCs w:val="20"/>
      <w:u w:val="none"/>
    </w:rPr>
  </w:style>
  <w:style w:type="character" w:customStyle="1" w:styleId="font191">
    <w:name w:val="font191"/>
    <w:qFormat/>
    <w:rsid w:val="00101456"/>
    <w:rPr>
      <w:rFonts w:ascii="宋体" w:eastAsia="宋体" w:hAnsi="宋体" w:cs="宋体" w:hint="eastAsia"/>
      <w:color w:val="333333"/>
      <w:sz w:val="20"/>
      <w:szCs w:val="20"/>
      <w:u w:val="none"/>
    </w:rPr>
  </w:style>
  <w:style w:type="character" w:customStyle="1" w:styleId="font291">
    <w:name w:val="font291"/>
    <w:qFormat/>
    <w:rsid w:val="00101456"/>
    <w:rPr>
      <w:rFonts w:ascii="宋体" w:eastAsia="宋体" w:hAnsi="宋体" w:cs="宋体" w:hint="eastAsia"/>
      <w:color w:val="000000"/>
      <w:sz w:val="20"/>
      <w:szCs w:val="20"/>
      <w:u w:val="none"/>
    </w:rPr>
  </w:style>
  <w:style w:type="character" w:customStyle="1" w:styleId="font281">
    <w:name w:val="font281"/>
    <w:rsid w:val="00101456"/>
    <w:rPr>
      <w:rFonts w:ascii="宋体" w:eastAsia="宋体" w:hAnsi="宋体" w:cs="宋体" w:hint="eastAsia"/>
      <w:color w:val="9C0006"/>
      <w:sz w:val="20"/>
      <w:szCs w:val="20"/>
      <w:u w:val="none"/>
    </w:rPr>
  </w:style>
  <w:style w:type="character" w:customStyle="1" w:styleId="font122">
    <w:name w:val="font122"/>
    <w:rsid w:val="00101456"/>
    <w:rPr>
      <w:rFonts w:ascii="Calibri" w:hAnsi="Calibri" w:cs="Calibri"/>
      <w:color w:val="000000"/>
      <w:sz w:val="22"/>
      <w:szCs w:val="22"/>
      <w:u w:val="none"/>
    </w:rPr>
  </w:style>
  <w:style w:type="character" w:customStyle="1" w:styleId="font111">
    <w:name w:val="font111"/>
    <w:rsid w:val="00101456"/>
    <w:rPr>
      <w:rFonts w:ascii="Calibri" w:hAnsi="Calibri" w:cs="Calibri" w:hint="default"/>
      <w:color w:val="000000"/>
      <w:sz w:val="18"/>
      <w:szCs w:val="18"/>
      <w:u w:val="none"/>
    </w:rPr>
  </w:style>
  <w:style w:type="character" w:customStyle="1" w:styleId="font171">
    <w:name w:val="font171"/>
    <w:rsid w:val="00101456"/>
    <w:rPr>
      <w:rFonts w:ascii="宋体" w:eastAsia="宋体" w:hAnsi="宋体" w:cs="宋体" w:hint="eastAsia"/>
      <w:color w:val="000000"/>
      <w:sz w:val="18"/>
      <w:szCs w:val="18"/>
      <w:u w:val="none"/>
    </w:rPr>
  </w:style>
  <w:style w:type="character" w:customStyle="1" w:styleId="font41">
    <w:name w:val="font41"/>
    <w:rsid w:val="00101456"/>
    <w:rPr>
      <w:rFonts w:ascii="宋体" w:eastAsia="宋体" w:hAnsi="宋体" w:cs="宋体" w:hint="eastAsia"/>
      <w:color w:val="000000"/>
      <w:sz w:val="18"/>
      <w:szCs w:val="18"/>
      <w:u w:val="none"/>
    </w:rPr>
  </w:style>
  <w:style w:type="character" w:customStyle="1" w:styleId="font131">
    <w:name w:val="font131"/>
    <w:rsid w:val="00101456"/>
    <w:rPr>
      <w:rFonts w:ascii="宋体" w:eastAsia="宋体" w:hAnsi="宋体" w:cs="宋体" w:hint="eastAsia"/>
      <w:color w:val="9C0006"/>
      <w:sz w:val="18"/>
      <w:szCs w:val="18"/>
      <w:u w:val="none"/>
    </w:rPr>
  </w:style>
  <w:style w:type="character" w:customStyle="1" w:styleId="font141">
    <w:name w:val="font141"/>
    <w:rsid w:val="00101456"/>
    <w:rPr>
      <w:rFonts w:ascii="宋体" w:eastAsia="宋体" w:hAnsi="宋体" w:cs="宋体" w:hint="eastAsia"/>
      <w:color w:val="000000"/>
      <w:sz w:val="18"/>
      <w:szCs w:val="18"/>
      <w:u w:val="none"/>
    </w:rPr>
  </w:style>
  <w:style w:type="character" w:customStyle="1" w:styleId="font112">
    <w:name w:val="font112"/>
    <w:rsid w:val="00101456"/>
    <w:rPr>
      <w:rFonts w:ascii="宋体" w:eastAsia="宋体" w:hAnsi="宋体" w:cs="宋体" w:hint="eastAsia"/>
      <w:color w:val="000000"/>
      <w:sz w:val="18"/>
      <w:szCs w:val="18"/>
      <w:u w:val="none"/>
    </w:rPr>
  </w:style>
  <w:style w:type="paragraph" w:customStyle="1" w:styleId="affffffffffffffffffff6">
    <w:name w:val="（正文）"/>
    <w:basedOn w:val="a4"/>
    <w:qFormat/>
    <w:rsid w:val="00101456"/>
    <w:pPr>
      <w:adjustRightInd w:val="0"/>
      <w:spacing w:line="360" w:lineRule="auto"/>
      <w:ind w:firstLineChars="200" w:firstLine="420"/>
      <w:textAlignment w:val="baseline"/>
    </w:pPr>
    <w:rPr>
      <w:rFonts w:ascii="宋体" w:hAnsi="Times New Roman"/>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1352</Words>
  <Characters>7710</Characters>
  <Application>Microsoft Office Word</Application>
  <DocSecurity>0</DocSecurity>
  <Lines>64</Lines>
  <Paragraphs>18</Paragraphs>
  <ScaleCrop>false</ScaleCrop>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 志颖</dc:creator>
  <cp:keywords/>
  <dc:description/>
  <cp:lastModifiedBy>朱 志颖</cp:lastModifiedBy>
  <cp:revision>2</cp:revision>
  <dcterms:created xsi:type="dcterms:W3CDTF">2022-11-25T08:59:00Z</dcterms:created>
  <dcterms:modified xsi:type="dcterms:W3CDTF">2022-11-25T09:01:00Z</dcterms:modified>
</cp:coreProperties>
</file>